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4E" w:rsidRPr="0025124E" w:rsidRDefault="0025124E" w:rsidP="0025124E">
      <w:pPr>
        <w:ind w:left="5812"/>
        <w:rPr>
          <w:b/>
        </w:rPr>
      </w:pPr>
      <w:r w:rsidRPr="0025124E">
        <w:rPr>
          <w:b/>
        </w:rPr>
        <w:t>УТВЕРЖДАЮ</w:t>
      </w:r>
    </w:p>
    <w:p w:rsidR="0025124E" w:rsidRPr="0025124E" w:rsidRDefault="002A6874" w:rsidP="0025124E">
      <w:pPr>
        <w:ind w:left="5812"/>
        <w:rPr>
          <w:b/>
        </w:rPr>
      </w:pPr>
      <w:r>
        <w:rPr>
          <w:b/>
        </w:rPr>
        <w:t>Г</w:t>
      </w:r>
      <w:r w:rsidR="00DC765B">
        <w:rPr>
          <w:b/>
        </w:rPr>
        <w:t>лав</w:t>
      </w:r>
      <w:r w:rsidR="000E6C66">
        <w:rPr>
          <w:b/>
        </w:rPr>
        <w:t>а</w:t>
      </w:r>
      <w:r w:rsidR="00770AEE">
        <w:rPr>
          <w:b/>
        </w:rPr>
        <w:t xml:space="preserve"> местной </w:t>
      </w:r>
      <w:r w:rsidR="00A97D3E">
        <w:rPr>
          <w:b/>
        </w:rPr>
        <w:t xml:space="preserve"> администрации</w:t>
      </w:r>
    </w:p>
    <w:p w:rsidR="0025124E" w:rsidRPr="0025124E" w:rsidRDefault="0025124E" w:rsidP="0025124E">
      <w:pPr>
        <w:ind w:left="5812"/>
        <w:rPr>
          <w:b/>
        </w:rPr>
      </w:pPr>
      <w:proofErr w:type="spellStart"/>
      <w:r w:rsidRPr="0025124E">
        <w:rPr>
          <w:b/>
        </w:rPr>
        <w:t>Урванского</w:t>
      </w:r>
      <w:proofErr w:type="spellEnd"/>
      <w:r w:rsidRPr="0025124E">
        <w:rPr>
          <w:b/>
        </w:rPr>
        <w:t xml:space="preserve"> муниципального</w:t>
      </w:r>
    </w:p>
    <w:p w:rsidR="0025124E" w:rsidRDefault="0025124E" w:rsidP="0025124E">
      <w:pPr>
        <w:ind w:left="5812"/>
        <w:rPr>
          <w:b/>
        </w:rPr>
      </w:pPr>
      <w:r w:rsidRPr="0025124E">
        <w:rPr>
          <w:b/>
        </w:rPr>
        <w:t>района КБР</w:t>
      </w:r>
    </w:p>
    <w:p w:rsidR="00770AEE" w:rsidRPr="0025124E" w:rsidRDefault="00770AEE" w:rsidP="0025124E">
      <w:pPr>
        <w:ind w:left="5812"/>
        <w:rPr>
          <w:b/>
        </w:rPr>
      </w:pPr>
    </w:p>
    <w:p w:rsidR="0025124E" w:rsidRPr="0025124E" w:rsidRDefault="002A6874" w:rsidP="0025124E">
      <w:pPr>
        <w:ind w:left="5812"/>
        <w:rPr>
          <w:b/>
        </w:rPr>
      </w:pPr>
      <w:r>
        <w:rPr>
          <w:b/>
        </w:rPr>
        <w:t xml:space="preserve">______________________ </w:t>
      </w:r>
      <w:r w:rsidR="000E6C66">
        <w:rPr>
          <w:b/>
        </w:rPr>
        <w:t xml:space="preserve">А.Д. </w:t>
      </w:r>
      <w:proofErr w:type="spellStart"/>
      <w:r w:rsidR="000E6C66">
        <w:rPr>
          <w:b/>
        </w:rPr>
        <w:t>Кошеев</w:t>
      </w:r>
      <w:proofErr w:type="spellEnd"/>
    </w:p>
    <w:p w:rsidR="0025124E" w:rsidRPr="0025124E" w:rsidRDefault="00770AEE" w:rsidP="0025124E">
      <w:pPr>
        <w:ind w:left="5812"/>
        <w:rPr>
          <w:b/>
        </w:rPr>
      </w:pPr>
      <w:r>
        <w:rPr>
          <w:b/>
        </w:rPr>
        <w:t xml:space="preserve"> </w:t>
      </w:r>
    </w:p>
    <w:p w:rsidR="0025124E" w:rsidRPr="0025124E" w:rsidRDefault="0025124E" w:rsidP="0025124E">
      <w:pPr>
        <w:jc w:val="right"/>
        <w:rPr>
          <w:b/>
        </w:rPr>
      </w:pPr>
    </w:p>
    <w:p w:rsidR="0025124E" w:rsidRPr="0025124E" w:rsidRDefault="0025124E" w:rsidP="0025124E">
      <w:pPr>
        <w:jc w:val="center"/>
        <w:rPr>
          <w:b/>
        </w:rPr>
      </w:pPr>
      <w:r w:rsidRPr="0025124E">
        <w:rPr>
          <w:b/>
        </w:rPr>
        <w:t>Извещение</w:t>
      </w:r>
    </w:p>
    <w:p w:rsidR="0025124E" w:rsidRPr="0025124E" w:rsidRDefault="0025124E" w:rsidP="0025124E">
      <w:pPr>
        <w:jc w:val="both"/>
      </w:pPr>
    </w:p>
    <w:p w:rsidR="0025124E" w:rsidRPr="0025124E" w:rsidRDefault="0025124E" w:rsidP="0025124E">
      <w:pPr>
        <w:jc w:val="both"/>
      </w:pPr>
      <w:r w:rsidRPr="0025124E">
        <w:tab/>
        <w:t>Муниципальное казенное учреждение «</w:t>
      </w:r>
      <w:r w:rsidR="00770AEE">
        <w:t>Местная а</w:t>
      </w:r>
      <w:r w:rsidR="00A97D3E">
        <w:t xml:space="preserve">дминистрация </w:t>
      </w:r>
      <w:proofErr w:type="spellStart"/>
      <w:r w:rsidRPr="0025124E">
        <w:t>Урванского</w:t>
      </w:r>
      <w:proofErr w:type="spellEnd"/>
      <w:r w:rsidRPr="0025124E">
        <w:t xml:space="preserve"> муниципального района Кабардино-Балкарской Республики» сообщает о проведении открытого аукциона</w:t>
      </w:r>
      <w:r w:rsidR="00A97D3E">
        <w:t xml:space="preserve"> </w:t>
      </w:r>
      <w:r w:rsidR="00A97D3E" w:rsidRPr="00964834">
        <w:rPr>
          <w:b/>
        </w:rPr>
        <w:t xml:space="preserve">№ </w:t>
      </w:r>
      <w:r w:rsidR="00964834" w:rsidRPr="00964834">
        <w:rPr>
          <w:b/>
        </w:rPr>
        <w:t>15</w:t>
      </w:r>
      <w:r w:rsidRPr="0025124E">
        <w:t xml:space="preserve"> на право заклю</w:t>
      </w:r>
      <w:r w:rsidR="00042AC5">
        <w:t xml:space="preserve">чения договора аренды земельных участков, находящихся </w:t>
      </w:r>
      <w:r w:rsidRPr="0025124E">
        <w:t xml:space="preserve"> в </w:t>
      </w:r>
      <w:r w:rsidR="00CA20C7">
        <w:t xml:space="preserve">муниципальной собственности </w:t>
      </w:r>
      <w:proofErr w:type="spellStart"/>
      <w:r w:rsidR="00CA20C7">
        <w:t>Урванского</w:t>
      </w:r>
      <w:proofErr w:type="spellEnd"/>
      <w:r w:rsidR="00CA20C7">
        <w:t xml:space="preserve"> муниципального района КБР</w:t>
      </w:r>
      <w:r w:rsidRPr="0025124E">
        <w:t>.</w:t>
      </w:r>
    </w:p>
    <w:p w:rsidR="00155D0E" w:rsidRDefault="0025124E" w:rsidP="0025124E">
      <w:pPr>
        <w:tabs>
          <w:tab w:val="left" w:pos="3720"/>
        </w:tabs>
        <w:jc w:val="both"/>
      </w:pPr>
      <w:r w:rsidRPr="0025124E">
        <w:tab/>
      </w:r>
    </w:p>
    <w:p w:rsidR="0025124E" w:rsidRPr="0025124E" w:rsidRDefault="0025124E" w:rsidP="00155D0E">
      <w:pPr>
        <w:tabs>
          <w:tab w:val="left" w:pos="3720"/>
        </w:tabs>
        <w:jc w:val="center"/>
        <w:rPr>
          <w:b/>
        </w:rPr>
      </w:pPr>
      <w:r w:rsidRPr="0025124E">
        <w:rPr>
          <w:b/>
        </w:rPr>
        <w:t>I. Общие положения</w:t>
      </w:r>
    </w:p>
    <w:p w:rsidR="0025124E" w:rsidRPr="00964834" w:rsidRDefault="0025124E" w:rsidP="00740B46">
      <w:pPr>
        <w:tabs>
          <w:tab w:val="left" w:pos="3720"/>
        </w:tabs>
        <w:ind w:firstLine="567"/>
        <w:jc w:val="both"/>
        <w:rPr>
          <w:lang w:val="en-US"/>
        </w:rPr>
      </w:pPr>
      <w:r w:rsidRPr="0025124E">
        <w:t>1.Наименование органа, принявшего решение о проведен</w:t>
      </w:r>
      <w:proofErr w:type="gramStart"/>
      <w:r w:rsidRPr="0025124E">
        <w:t>ии ау</w:t>
      </w:r>
      <w:proofErr w:type="gramEnd"/>
      <w:r w:rsidRPr="0025124E">
        <w:t xml:space="preserve">кциона, реквизиты указанного решения – Муниципальное казенное учреждение </w:t>
      </w:r>
      <w:r w:rsidR="00CA20C7" w:rsidRPr="0025124E">
        <w:t>«</w:t>
      </w:r>
      <w:r w:rsidR="00CA20C7">
        <w:t xml:space="preserve">Местная администрация </w:t>
      </w:r>
      <w:proofErr w:type="spellStart"/>
      <w:r w:rsidR="00CA20C7" w:rsidRPr="0025124E">
        <w:t>Урванского</w:t>
      </w:r>
      <w:proofErr w:type="spellEnd"/>
      <w:r w:rsidR="00CA20C7" w:rsidRPr="0025124E">
        <w:t xml:space="preserve"> муниципального района Кабардино-Балкарской Республики»</w:t>
      </w:r>
      <w:r w:rsidR="00A67996" w:rsidRPr="00A67996">
        <w:t xml:space="preserve">, </w:t>
      </w:r>
      <w:r w:rsidRPr="00A67996">
        <w:t xml:space="preserve"> пос</w:t>
      </w:r>
      <w:r w:rsidR="00F21AAC">
        <w:t>т</w:t>
      </w:r>
      <w:r w:rsidR="00964834">
        <w:t xml:space="preserve">ановление от </w:t>
      </w:r>
      <w:r w:rsidR="00964834" w:rsidRPr="00964834">
        <w:rPr>
          <w:b/>
        </w:rPr>
        <w:t>07.06</w:t>
      </w:r>
      <w:r w:rsidR="00BA5555" w:rsidRPr="00964834">
        <w:rPr>
          <w:b/>
        </w:rPr>
        <w:t>.</w:t>
      </w:r>
      <w:r w:rsidR="00B46CF2" w:rsidRPr="00964834">
        <w:rPr>
          <w:b/>
        </w:rPr>
        <w:t xml:space="preserve">2017г. </w:t>
      </w:r>
      <w:r w:rsidR="00964834" w:rsidRPr="00964834">
        <w:rPr>
          <w:b/>
        </w:rPr>
        <w:t xml:space="preserve"> №</w:t>
      </w:r>
      <w:r w:rsidR="00964834" w:rsidRPr="00964834">
        <w:rPr>
          <w:b/>
          <w:lang w:val="en-US"/>
        </w:rPr>
        <w:t>314.</w:t>
      </w:r>
    </w:p>
    <w:p w:rsidR="0025124E" w:rsidRPr="00CA20C7" w:rsidRDefault="0025124E" w:rsidP="00B46CF2">
      <w:pPr>
        <w:tabs>
          <w:tab w:val="left" w:pos="3720"/>
        </w:tabs>
        <w:ind w:firstLine="567"/>
        <w:jc w:val="both"/>
      </w:pPr>
      <w:r w:rsidRPr="00B46CF2">
        <w:t>2</w:t>
      </w:r>
      <w:r w:rsidR="00CA20C7" w:rsidRPr="00B46CF2">
        <w:t>.Собственник земельных участков</w:t>
      </w:r>
      <w:r w:rsidRPr="00B46CF2">
        <w:t xml:space="preserve"> </w:t>
      </w:r>
      <w:r w:rsidR="00975169" w:rsidRPr="00B46CF2">
        <w:t xml:space="preserve">(Продавец) </w:t>
      </w:r>
      <w:r w:rsidRPr="00B46CF2">
        <w:t xml:space="preserve">– </w:t>
      </w:r>
      <w:r w:rsidR="00CA20C7" w:rsidRPr="00B46CF2">
        <w:t>Муниципальное казенное</w:t>
      </w:r>
      <w:r w:rsidR="00CA20C7" w:rsidRPr="0025124E">
        <w:t xml:space="preserve"> учреждение «</w:t>
      </w:r>
      <w:r w:rsidR="00CA20C7">
        <w:t xml:space="preserve">Местная администрация </w:t>
      </w:r>
      <w:r w:rsidR="00CA20C7" w:rsidRPr="0025124E">
        <w:t xml:space="preserve">Урванского муниципального </w:t>
      </w:r>
      <w:r w:rsidR="00CA20C7" w:rsidRPr="00CA20C7">
        <w:t>района Кабардино-Балкарской Республики»</w:t>
      </w:r>
      <w:r w:rsidRPr="00CA20C7">
        <w:t>.</w:t>
      </w:r>
    </w:p>
    <w:p w:rsidR="0025124E" w:rsidRPr="00CA20C7" w:rsidRDefault="00975169" w:rsidP="0025124E">
      <w:pPr>
        <w:tabs>
          <w:tab w:val="left" w:pos="3720"/>
        </w:tabs>
        <w:ind w:firstLine="567"/>
        <w:jc w:val="both"/>
      </w:pPr>
      <w:r>
        <w:t>3.Организатор аукциона</w:t>
      </w:r>
      <w:r w:rsidR="00CA20C7" w:rsidRPr="00CA20C7">
        <w:t xml:space="preserve"> </w:t>
      </w:r>
      <w:r w:rsidR="0025124E" w:rsidRPr="00CA20C7">
        <w:t xml:space="preserve">– </w:t>
      </w:r>
      <w:r w:rsidR="00CA20C7">
        <w:t>М</w:t>
      </w:r>
      <w:r w:rsidR="00CA20C7" w:rsidRPr="00CA20C7">
        <w:rPr>
          <w:spacing w:val="1"/>
        </w:rPr>
        <w:t xml:space="preserve">униципальное казенное учреждение "Управление имущественных и земельных отношений, сельского хозяйства и природопользования местной администрации </w:t>
      </w:r>
      <w:hyperlink r:id="rId6" w:history="1">
        <w:r w:rsidR="00CA20C7" w:rsidRPr="00CA20C7">
          <w:rPr>
            <w:spacing w:val="1"/>
          </w:rPr>
          <w:t>Урванского</w:t>
        </w:r>
      </w:hyperlink>
      <w:r w:rsidR="00CA20C7" w:rsidRPr="00CA20C7">
        <w:t xml:space="preserve"> муниципального района КБР"</w:t>
      </w:r>
      <w:r w:rsidR="0025124E" w:rsidRPr="00CA20C7">
        <w:t>.</w:t>
      </w:r>
    </w:p>
    <w:p w:rsidR="0025124E" w:rsidRPr="0025124E" w:rsidRDefault="0025124E" w:rsidP="0025124E">
      <w:pPr>
        <w:tabs>
          <w:tab w:val="left" w:pos="3720"/>
        </w:tabs>
        <w:ind w:firstLine="567"/>
        <w:jc w:val="both"/>
      </w:pPr>
      <w:r w:rsidRPr="00CA20C7">
        <w:t xml:space="preserve">4.Форма аукциона – </w:t>
      </w:r>
      <w:proofErr w:type="gramStart"/>
      <w:r w:rsidRPr="00CA20C7">
        <w:t>открытый</w:t>
      </w:r>
      <w:proofErr w:type="gramEnd"/>
      <w:r w:rsidRPr="00CA20C7">
        <w:t xml:space="preserve"> по состав</w:t>
      </w:r>
      <w:r w:rsidRPr="0025124E">
        <w:t>у участников и по форме подачи предложений о размере арендной платы.</w:t>
      </w:r>
    </w:p>
    <w:p w:rsidR="0025124E" w:rsidRPr="00A67996" w:rsidRDefault="0025124E" w:rsidP="0025124E">
      <w:pPr>
        <w:tabs>
          <w:tab w:val="left" w:pos="3720"/>
        </w:tabs>
        <w:ind w:firstLine="567"/>
        <w:jc w:val="both"/>
      </w:pPr>
      <w:r w:rsidRPr="0025124E">
        <w:t xml:space="preserve">5.Дата начала приема заявок на участие в аукционе – с 9-00 </w:t>
      </w:r>
      <w:r w:rsidRPr="00A67996">
        <w:t xml:space="preserve">час. </w:t>
      </w:r>
      <w:r w:rsidR="000A3F42" w:rsidRPr="000A3F42">
        <w:rPr>
          <w:b/>
        </w:rPr>
        <w:t>09</w:t>
      </w:r>
      <w:r w:rsidR="000A3F42">
        <w:rPr>
          <w:b/>
        </w:rPr>
        <w:t>.0</w:t>
      </w:r>
      <w:r w:rsidR="000A3F42" w:rsidRPr="000A3F42">
        <w:rPr>
          <w:b/>
        </w:rPr>
        <w:t>6</w:t>
      </w:r>
      <w:r w:rsidR="0084244D" w:rsidRPr="00F17BAD">
        <w:rPr>
          <w:b/>
        </w:rPr>
        <w:t>.</w:t>
      </w:r>
      <w:r w:rsidR="00A97D3E" w:rsidRPr="00F17BAD">
        <w:rPr>
          <w:b/>
        </w:rPr>
        <w:t>2017г</w:t>
      </w:r>
      <w:r w:rsidR="00A97D3E">
        <w:t>.</w:t>
      </w:r>
    </w:p>
    <w:p w:rsidR="0025124E" w:rsidRPr="00A67996" w:rsidRDefault="0025124E" w:rsidP="0025124E">
      <w:pPr>
        <w:tabs>
          <w:tab w:val="left" w:pos="3720"/>
        </w:tabs>
        <w:ind w:firstLine="567"/>
        <w:jc w:val="both"/>
      </w:pPr>
      <w:r w:rsidRPr="00A67996">
        <w:t>6.Дата окончания приема заяво</w:t>
      </w:r>
      <w:r w:rsidR="004248FE">
        <w:t>к на участие в аукционе –  до 1</w:t>
      </w:r>
      <w:r w:rsidR="004248FE" w:rsidRPr="004248FE">
        <w:t>8</w:t>
      </w:r>
      <w:r w:rsidRPr="00A67996">
        <w:t xml:space="preserve">-00 час. </w:t>
      </w:r>
      <w:r w:rsidR="000A3F42" w:rsidRPr="000A3F42">
        <w:rPr>
          <w:b/>
        </w:rPr>
        <w:t>05</w:t>
      </w:r>
      <w:r w:rsidR="000A3F42">
        <w:rPr>
          <w:b/>
        </w:rPr>
        <w:t>.0</w:t>
      </w:r>
      <w:r w:rsidR="000A3F42" w:rsidRPr="000A3F42">
        <w:rPr>
          <w:b/>
        </w:rPr>
        <w:t>7</w:t>
      </w:r>
      <w:r w:rsidR="0084244D" w:rsidRPr="00F17BAD">
        <w:rPr>
          <w:b/>
        </w:rPr>
        <w:t>.</w:t>
      </w:r>
      <w:r w:rsidR="00A97D3E" w:rsidRPr="00F17BAD">
        <w:rPr>
          <w:b/>
        </w:rPr>
        <w:t>2017г</w:t>
      </w:r>
      <w:r w:rsidR="00A97D3E">
        <w:t>.</w:t>
      </w:r>
    </w:p>
    <w:p w:rsidR="0025124E" w:rsidRPr="00A67996" w:rsidRDefault="0025124E" w:rsidP="0025124E">
      <w:pPr>
        <w:tabs>
          <w:tab w:val="left" w:pos="3720"/>
        </w:tabs>
        <w:ind w:firstLine="567"/>
        <w:jc w:val="both"/>
      </w:pPr>
      <w:r w:rsidRPr="00A67996">
        <w:t>7.Время и место приема заявок – по рабочим дням с 09-00 час</w:t>
      </w:r>
      <w:proofErr w:type="gramStart"/>
      <w:r w:rsidRPr="00A67996">
        <w:t>.</w:t>
      </w:r>
      <w:proofErr w:type="gramEnd"/>
      <w:r w:rsidRPr="00A67996">
        <w:t xml:space="preserve"> </w:t>
      </w:r>
      <w:proofErr w:type="gramStart"/>
      <w:r w:rsidRPr="00A67996">
        <w:t>д</w:t>
      </w:r>
      <w:proofErr w:type="gramEnd"/>
      <w:r w:rsidR="004248FE">
        <w:t>о 13-00 час, с 14-00 час. до  1</w:t>
      </w:r>
      <w:r w:rsidR="004248FE" w:rsidRPr="004248FE">
        <w:t>8</w:t>
      </w:r>
      <w:r w:rsidRPr="00A67996">
        <w:t xml:space="preserve">-00 час. по московскому </w:t>
      </w:r>
      <w:r w:rsidR="00F602F3">
        <w:t xml:space="preserve">времени по адресу: </w:t>
      </w:r>
      <w:r w:rsidRPr="00A67996">
        <w:t xml:space="preserve">КБР, Урванский район, </w:t>
      </w:r>
      <w:proofErr w:type="gramStart"/>
      <w:r w:rsidR="00A97D3E">
        <w:t>г</w:t>
      </w:r>
      <w:proofErr w:type="gramEnd"/>
      <w:r w:rsidR="00A97D3E">
        <w:t>.п. Нарткала</w:t>
      </w:r>
      <w:r w:rsidRPr="00A67996">
        <w:t xml:space="preserve">, </w:t>
      </w:r>
      <w:r w:rsidR="00F602F3">
        <w:t xml:space="preserve"> </w:t>
      </w:r>
      <w:r w:rsidR="00B62B99" w:rsidRPr="00A67996">
        <w:t xml:space="preserve"> </w:t>
      </w:r>
      <w:r w:rsidRPr="00A67996">
        <w:t>ул.</w:t>
      </w:r>
      <w:r w:rsidR="00B62B99" w:rsidRPr="00A67996">
        <w:t xml:space="preserve"> </w:t>
      </w:r>
      <w:r w:rsidR="00A97D3E">
        <w:t>Ленина</w:t>
      </w:r>
      <w:r w:rsidRPr="00A67996">
        <w:t>,</w:t>
      </w:r>
      <w:r w:rsidR="00A97D3E">
        <w:t xml:space="preserve"> 35, 3</w:t>
      </w:r>
      <w:r w:rsidR="0030608B" w:rsidRPr="00A67996">
        <w:t xml:space="preserve"> этаж</w:t>
      </w:r>
      <w:r w:rsidRPr="00A67996">
        <w:t xml:space="preserve">, </w:t>
      </w:r>
      <w:r w:rsidR="00CA20C7">
        <w:t xml:space="preserve">телефон для справок </w:t>
      </w:r>
      <w:r w:rsidR="00CA20C7" w:rsidRPr="006A1308">
        <w:t>8</w:t>
      </w:r>
      <w:r w:rsidR="000A3F42">
        <w:t>(86635)4</w:t>
      </w:r>
      <w:r w:rsidR="000A3F42" w:rsidRPr="007B038F">
        <w:t>1511</w:t>
      </w:r>
      <w:r w:rsidR="00CA20C7">
        <w:t>.</w:t>
      </w:r>
    </w:p>
    <w:p w:rsidR="0025124E" w:rsidRPr="00A67996" w:rsidRDefault="0025124E" w:rsidP="0025124E">
      <w:pPr>
        <w:tabs>
          <w:tab w:val="left" w:pos="3720"/>
        </w:tabs>
        <w:ind w:firstLine="567"/>
        <w:jc w:val="both"/>
      </w:pPr>
      <w:r w:rsidRPr="00A67996">
        <w:t xml:space="preserve">8.Дата, время и место определения участников аукциона – </w:t>
      </w:r>
      <w:r w:rsidR="007B038F" w:rsidRPr="007B038F">
        <w:rPr>
          <w:b/>
        </w:rPr>
        <w:t>06</w:t>
      </w:r>
      <w:r w:rsidR="007B038F">
        <w:rPr>
          <w:b/>
        </w:rPr>
        <w:t>.0</w:t>
      </w:r>
      <w:r w:rsidR="007B038F" w:rsidRPr="007B038F">
        <w:rPr>
          <w:b/>
        </w:rPr>
        <w:t>7</w:t>
      </w:r>
      <w:r w:rsidR="003D66D4" w:rsidRPr="00F17BAD">
        <w:rPr>
          <w:b/>
        </w:rPr>
        <w:t>.</w:t>
      </w:r>
      <w:r w:rsidR="00A97D3E" w:rsidRPr="00F17BAD">
        <w:rPr>
          <w:b/>
        </w:rPr>
        <w:t>2017г</w:t>
      </w:r>
      <w:r w:rsidR="00A97D3E">
        <w:t>.</w:t>
      </w:r>
      <w:r w:rsidRPr="00A67996">
        <w:t xml:space="preserve"> в 10-00 час</w:t>
      </w:r>
      <w:proofErr w:type="gramStart"/>
      <w:r w:rsidRPr="00A67996">
        <w:t>.</w:t>
      </w:r>
      <w:proofErr w:type="gramEnd"/>
      <w:r w:rsidRPr="00A67996">
        <w:t xml:space="preserve"> </w:t>
      </w:r>
      <w:proofErr w:type="gramStart"/>
      <w:r w:rsidRPr="00A67996">
        <w:t>п</w:t>
      </w:r>
      <w:proofErr w:type="gramEnd"/>
      <w:r w:rsidRPr="00A67996">
        <w:t xml:space="preserve">о московскому времени по адресу: КБР, Урванский район, </w:t>
      </w:r>
      <w:proofErr w:type="gramStart"/>
      <w:r w:rsidR="00F21AAC">
        <w:t>г</w:t>
      </w:r>
      <w:proofErr w:type="gramEnd"/>
      <w:r w:rsidR="00F21AAC">
        <w:t>.п. Нар</w:t>
      </w:r>
      <w:r w:rsidR="00A97D3E">
        <w:t>ткала</w:t>
      </w:r>
      <w:r w:rsidRPr="00A67996">
        <w:t>, ул.</w:t>
      </w:r>
      <w:r w:rsidR="00B62B99" w:rsidRPr="00A67996">
        <w:t xml:space="preserve"> </w:t>
      </w:r>
      <w:r w:rsidR="00A97D3E">
        <w:t>Ленина, 3</w:t>
      </w:r>
      <w:r w:rsidR="00CA20C7">
        <w:t>7</w:t>
      </w:r>
      <w:r w:rsidR="00A97D3E">
        <w:t xml:space="preserve">, </w:t>
      </w:r>
      <w:r w:rsidR="00CA20C7">
        <w:t>2</w:t>
      </w:r>
      <w:r w:rsidRPr="00A67996">
        <w:t xml:space="preserve"> этаж</w:t>
      </w:r>
      <w:r w:rsidR="00CA20C7">
        <w:t>, малый зал</w:t>
      </w:r>
      <w:r w:rsidRPr="00A67996">
        <w:t>.</w:t>
      </w:r>
    </w:p>
    <w:p w:rsidR="00CA20C7" w:rsidRPr="00A67996" w:rsidRDefault="0025124E" w:rsidP="00CA20C7">
      <w:pPr>
        <w:tabs>
          <w:tab w:val="left" w:pos="3720"/>
        </w:tabs>
        <w:ind w:firstLine="567"/>
        <w:jc w:val="both"/>
      </w:pPr>
      <w:r w:rsidRPr="00A67996">
        <w:t xml:space="preserve">9.Дата, время и место проведения аукциона – </w:t>
      </w:r>
      <w:r w:rsidR="007B038F" w:rsidRPr="007B038F">
        <w:rPr>
          <w:b/>
        </w:rPr>
        <w:t>10</w:t>
      </w:r>
      <w:r w:rsidR="007B038F">
        <w:rPr>
          <w:b/>
        </w:rPr>
        <w:t>.0</w:t>
      </w:r>
      <w:r w:rsidR="007B038F" w:rsidRPr="007B038F">
        <w:rPr>
          <w:b/>
        </w:rPr>
        <w:t>7</w:t>
      </w:r>
      <w:r w:rsidR="003D66D4" w:rsidRPr="00F17BAD">
        <w:rPr>
          <w:b/>
        </w:rPr>
        <w:t>.</w:t>
      </w:r>
      <w:r w:rsidR="00F21AAC" w:rsidRPr="00F17BAD">
        <w:rPr>
          <w:b/>
        </w:rPr>
        <w:t>2017</w:t>
      </w:r>
      <w:r w:rsidRPr="00F17BAD">
        <w:rPr>
          <w:b/>
        </w:rPr>
        <w:t>г</w:t>
      </w:r>
      <w:r w:rsidRPr="00A67996">
        <w:t>. 10-00 час</w:t>
      </w:r>
      <w:proofErr w:type="gramStart"/>
      <w:r w:rsidRPr="00A67996">
        <w:t>.</w:t>
      </w:r>
      <w:proofErr w:type="gramEnd"/>
      <w:r w:rsidRPr="00A67996">
        <w:t xml:space="preserve"> </w:t>
      </w:r>
      <w:proofErr w:type="gramStart"/>
      <w:r w:rsidRPr="00A67996">
        <w:t>п</w:t>
      </w:r>
      <w:proofErr w:type="gramEnd"/>
      <w:r w:rsidRPr="00A67996">
        <w:t xml:space="preserve">о московскому времени по адресу: КБР, Урванский район, </w:t>
      </w:r>
      <w:proofErr w:type="gramStart"/>
      <w:r w:rsidR="00F21AAC">
        <w:t>г</w:t>
      </w:r>
      <w:proofErr w:type="gramEnd"/>
      <w:r w:rsidR="00F21AAC">
        <w:t>.п. Нарткала</w:t>
      </w:r>
      <w:r w:rsidRPr="00A67996">
        <w:t>, ул.</w:t>
      </w:r>
      <w:r w:rsidR="00B62B99" w:rsidRPr="00A67996">
        <w:t xml:space="preserve"> </w:t>
      </w:r>
      <w:r w:rsidR="00F21AAC">
        <w:t>Ленина</w:t>
      </w:r>
      <w:r w:rsidRPr="00A67996">
        <w:t>,</w:t>
      </w:r>
      <w:r w:rsidR="00CA20C7" w:rsidRPr="00CA20C7">
        <w:t xml:space="preserve"> </w:t>
      </w:r>
      <w:r w:rsidR="00CA20C7">
        <w:t>37, 2</w:t>
      </w:r>
      <w:r w:rsidR="00CA20C7" w:rsidRPr="00A67996">
        <w:t xml:space="preserve"> этаж</w:t>
      </w:r>
      <w:r w:rsidR="00CA20C7">
        <w:t>, малый зал</w:t>
      </w:r>
      <w:r w:rsidR="00CA20C7" w:rsidRPr="00A67996">
        <w:t>.</w:t>
      </w:r>
    </w:p>
    <w:p w:rsidR="00CA20C7" w:rsidRPr="00A67996" w:rsidRDefault="0025124E" w:rsidP="00CA20C7">
      <w:pPr>
        <w:tabs>
          <w:tab w:val="left" w:pos="3720"/>
        </w:tabs>
        <w:ind w:firstLine="567"/>
        <w:jc w:val="both"/>
      </w:pPr>
      <w:r w:rsidRPr="00A67996">
        <w:t xml:space="preserve">10.Место и срок подведения итогов аукциона – </w:t>
      </w:r>
      <w:r w:rsidR="007B038F" w:rsidRPr="007B038F">
        <w:rPr>
          <w:b/>
        </w:rPr>
        <w:t>10</w:t>
      </w:r>
      <w:r w:rsidR="007B038F">
        <w:rPr>
          <w:b/>
        </w:rPr>
        <w:t>.0</w:t>
      </w:r>
      <w:r w:rsidR="007B038F" w:rsidRPr="007B038F">
        <w:rPr>
          <w:b/>
        </w:rPr>
        <w:t>7</w:t>
      </w:r>
      <w:r w:rsidR="003D66D4" w:rsidRPr="00F17BAD">
        <w:rPr>
          <w:b/>
        </w:rPr>
        <w:t>.</w:t>
      </w:r>
      <w:r w:rsidR="00F21AAC" w:rsidRPr="00F17BAD">
        <w:rPr>
          <w:b/>
        </w:rPr>
        <w:t>2017</w:t>
      </w:r>
      <w:r w:rsidR="00BA5555" w:rsidRPr="00F17BAD">
        <w:rPr>
          <w:b/>
        </w:rPr>
        <w:t>г</w:t>
      </w:r>
      <w:r w:rsidR="00BA5555">
        <w:t xml:space="preserve">. </w:t>
      </w:r>
      <w:r w:rsidRPr="00A67996">
        <w:t xml:space="preserve">по адресу: КБР, </w:t>
      </w:r>
      <w:proofErr w:type="spellStart"/>
      <w:r w:rsidRPr="00A67996">
        <w:t>Урванский</w:t>
      </w:r>
      <w:proofErr w:type="spellEnd"/>
      <w:r w:rsidRPr="00A67996">
        <w:t xml:space="preserve"> район, </w:t>
      </w:r>
      <w:proofErr w:type="gramStart"/>
      <w:r w:rsidR="00A97D3E">
        <w:t>г</w:t>
      </w:r>
      <w:proofErr w:type="gramEnd"/>
      <w:r w:rsidR="00A97D3E">
        <w:t>.п. Нарткала</w:t>
      </w:r>
      <w:r w:rsidRPr="00A67996">
        <w:t>, ул.</w:t>
      </w:r>
      <w:r w:rsidR="00B62B99" w:rsidRPr="00A67996">
        <w:t xml:space="preserve"> </w:t>
      </w:r>
      <w:r w:rsidR="00A97D3E">
        <w:t>Ленина</w:t>
      </w:r>
      <w:r w:rsidRPr="00A67996">
        <w:t>,</w:t>
      </w:r>
      <w:r w:rsidR="00CA20C7" w:rsidRPr="00CA20C7">
        <w:t xml:space="preserve"> </w:t>
      </w:r>
      <w:r w:rsidR="00CA20C7">
        <w:t>37, 2</w:t>
      </w:r>
      <w:r w:rsidR="00CA20C7" w:rsidRPr="00A67996">
        <w:t xml:space="preserve"> этаж</w:t>
      </w:r>
      <w:r w:rsidR="00CA20C7">
        <w:t>, малый зал</w:t>
      </w:r>
      <w:r w:rsidR="00CA20C7" w:rsidRPr="00A67996">
        <w:t>.</w:t>
      </w:r>
    </w:p>
    <w:p w:rsidR="000E6C66" w:rsidRPr="007B038F" w:rsidRDefault="0025124E" w:rsidP="000E6C66">
      <w:pPr>
        <w:tabs>
          <w:tab w:val="left" w:pos="3720"/>
        </w:tabs>
        <w:ind w:firstLine="567"/>
        <w:jc w:val="both"/>
        <w:rPr>
          <w:lang w:val="en-US"/>
        </w:rPr>
      </w:pPr>
      <w:r w:rsidRPr="0025124E">
        <w:t>11. Дата, время и порядок осмотра земельных участков - осмотр претендентами земельных участков на местности осуществляется организатором торгов по письменным обращениям заявителей на каждый пятый рабочий день с даты публикации извещения о проведении аукциона с 14-00 час</w:t>
      </w:r>
      <w:proofErr w:type="gramStart"/>
      <w:r w:rsidRPr="0025124E">
        <w:t>.</w:t>
      </w:r>
      <w:proofErr w:type="gramEnd"/>
      <w:r w:rsidRPr="0025124E">
        <w:t xml:space="preserve"> </w:t>
      </w:r>
      <w:proofErr w:type="gramStart"/>
      <w:r w:rsidRPr="0025124E">
        <w:t>д</w:t>
      </w:r>
      <w:proofErr w:type="gramEnd"/>
      <w:r w:rsidRPr="0025124E">
        <w:t xml:space="preserve">о 15-00 час. по московскому времени. Прием обращений граждан на осмотр имущества заканчивается не позднее, чем за два рабочих дня до даты окончания срока подачи заявок на участие в аукционе. Телефон для предварительной записи и справочной информации </w:t>
      </w:r>
      <w:r w:rsidR="006A1308">
        <w:t xml:space="preserve">                         </w:t>
      </w:r>
      <w:r w:rsidR="0084244D" w:rsidRPr="006A1308">
        <w:t>8</w:t>
      </w:r>
      <w:r w:rsidR="007B038F">
        <w:t>(86635)4</w:t>
      </w:r>
      <w:r w:rsidR="007B038F">
        <w:rPr>
          <w:lang w:val="en-US"/>
        </w:rPr>
        <w:t>1511.</w:t>
      </w:r>
    </w:p>
    <w:p w:rsidR="000E6C66" w:rsidRDefault="00B8394D" w:rsidP="000E6C66">
      <w:pPr>
        <w:tabs>
          <w:tab w:val="left" w:pos="3720"/>
        </w:tabs>
        <w:ind w:firstLine="567"/>
        <w:jc w:val="both"/>
        <w:rPr>
          <w:lang w:val="en-US"/>
        </w:rPr>
      </w:pPr>
      <w:r w:rsidRPr="000E6C66">
        <w:t xml:space="preserve">12.Организатор аукциона вправе отказаться от проведения аукциона не позднее, чем за три дня до наступления даты проведения аукциона. Извещение об отказе в проведении аукциона размещается </w:t>
      </w:r>
      <w:proofErr w:type="gramStart"/>
      <w:r w:rsidRPr="000E6C66">
        <w:t>в течение трех дней со дня принятия решения об отказе в проведении аукциона  на сайтах</w:t>
      </w:r>
      <w:proofErr w:type="gramEnd"/>
      <w:r w:rsidRPr="000E6C66">
        <w:t xml:space="preserve"> </w:t>
      </w:r>
      <w:hyperlink r:id="rId7" w:history="1">
        <w:r w:rsidRPr="000E6C66">
          <w:rPr>
            <w:rStyle w:val="a6"/>
            <w:color w:val="auto"/>
            <w:u w:val="none"/>
          </w:rPr>
          <w:t>www.torgi.gov.ru</w:t>
        </w:r>
      </w:hyperlink>
      <w:r w:rsidRPr="000E6C66">
        <w:t xml:space="preserve">, </w:t>
      </w:r>
      <w:hyperlink r:id="rId8" w:history="1">
        <w:r w:rsidRPr="000E6C66">
          <w:rPr>
            <w:rStyle w:val="a6"/>
            <w:color w:val="auto"/>
            <w:u w:val="none"/>
          </w:rPr>
          <w:t>www.ur.adm-kbr.ru</w:t>
        </w:r>
      </w:hyperlink>
      <w:r w:rsidRPr="000E6C66">
        <w:t xml:space="preserve">, </w:t>
      </w:r>
      <w:hyperlink r:id="rId9"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adm</w:t>
        </w:r>
        <w:r w:rsidR="000E6C66" w:rsidRPr="000E6C66">
          <w:rPr>
            <w:rStyle w:val="a6"/>
            <w:color w:val="auto"/>
            <w:u w:val="none"/>
          </w:rPr>
          <w:t>-</w:t>
        </w:r>
        <w:r w:rsidR="000E6C66" w:rsidRPr="000E6C66">
          <w:rPr>
            <w:rStyle w:val="a6"/>
            <w:color w:val="auto"/>
            <w:u w:val="none"/>
            <w:lang w:val="en-US"/>
          </w:rPr>
          <w:t>urvan</w:t>
        </w:r>
        <w:r w:rsidR="000E6C66" w:rsidRPr="000E6C66">
          <w:rPr>
            <w:rStyle w:val="a6"/>
            <w:color w:val="auto"/>
            <w:u w:val="none"/>
          </w:rPr>
          <w:t>.</w:t>
        </w:r>
        <w:r w:rsidR="000E6C66" w:rsidRPr="000E6C66">
          <w:rPr>
            <w:rStyle w:val="a6"/>
            <w:color w:val="auto"/>
            <w:u w:val="none"/>
            <w:lang w:val="en-US"/>
          </w:rPr>
          <w:t>ru</w:t>
        </w:r>
      </w:hyperlink>
      <w:r w:rsidR="000E6C66" w:rsidRPr="000E6C66">
        <w:t xml:space="preserve">, </w:t>
      </w:r>
      <w:hyperlink r:id="rId10"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psigansu</w:t>
        </w:r>
        <w:r w:rsidR="000E6C66" w:rsidRPr="000E6C66">
          <w:rPr>
            <w:rStyle w:val="a6"/>
            <w:color w:val="auto"/>
            <w:u w:val="none"/>
          </w:rPr>
          <w:t>.</w:t>
        </w:r>
        <w:r w:rsidR="000E6C66" w:rsidRPr="000E6C66">
          <w:rPr>
            <w:rStyle w:val="a6"/>
            <w:color w:val="auto"/>
            <w:u w:val="none"/>
            <w:lang w:val="en-US"/>
          </w:rPr>
          <w:t>ru</w:t>
        </w:r>
      </w:hyperlink>
      <w:r w:rsidR="000E6C66" w:rsidRPr="000E6C66">
        <w:t xml:space="preserve">, </w:t>
      </w:r>
      <w:hyperlink r:id="rId11"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adm</w:t>
        </w:r>
        <w:r w:rsidR="000E6C66" w:rsidRPr="000E6C66">
          <w:rPr>
            <w:rStyle w:val="a6"/>
            <w:color w:val="auto"/>
            <w:u w:val="none"/>
          </w:rPr>
          <w:t>-</w:t>
        </w:r>
        <w:r w:rsidR="000E6C66" w:rsidRPr="000E6C66">
          <w:rPr>
            <w:rStyle w:val="a6"/>
            <w:color w:val="auto"/>
            <w:u w:val="none"/>
            <w:lang w:val="en-US"/>
          </w:rPr>
          <w:t>morzoh</w:t>
        </w:r>
        <w:r w:rsidR="000E6C66" w:rsidRPr="000E6C66">
          <w:rPr>
            <w:rStyle w:val="a6"/>
            <w:color w:val="auto"/>
            <w:u w:val="none"/>
          </w:rPr>
          <w:t>.</w:t>
        </w:r>
        <w:r w:rsidR="000E6C66" w:rsidRPr="000E6C66">
          <w:rPr>
            <w:rStyle w:val="a6"/>
            <w:color w:val="auto"/>
            <w:u w:val="none"/>
            <w:lang w:val="en-US"/>
          </w:rPr>
          <w:t>ru</w:t>
        </w:r>
      </w:hyperlink>
      <w:r w:rsidR="000E6C66" w:rsidRPr="000E6C66">
        <w:t xml:space="preserve">, </w:t>
      </w:r>
      <w:hyperlink r:id="rId12" w:history="1">
        <w:r w:rsidR="000E6C66" w:rsidRPr="000E6C66">
          <w:rPr>
            <w:rStyle w:val="a6"/>
            <w:color w:val="auto"/>
            <w:u w:val="none"/>
            <w:lang w:val="en-US"/>
          </w:rPr>
          <w:t>www</w:t>
        </w:r>
        <w:r w:rsidR="000E6C66" w:rsidRPr="000E6C66">
          <w:rPr>
            <w:rStyle w:val="a6"/>
            <w:color w:val="auto"/>
            <w:u w:val="none"/>
          </w:rPr>
          <w:t>.герменчик.рф</w:t>
        </w:r>
      </w:hyperlink>
      <w:r w:rsidR="000E6C66" w:rsidRPr="000E6C66">
        <w:t xml:space="preserve">, </w:t>
      </w:r>
      <w:r w:rsidR="000E6C66" w:rsidRPr="000E6C66">
        <w:rPr>
          <w:lang w:val="en-US"/>
        </w:rPr>
        <w:t>www</w:t>
      </w:r>
      <w:r w:rsidR="000E6C66" w:rsidRPr="000E6C66">
        <w:t xml:space="preserve">.старыйчерек.рф. </w:t>
      </w:r>
    </w:p>
    <w:p w:rsidR="0025124E" w:rsidRPr="000E6C66" w:rsidRDefault="0025124E" w:rsidP="000E6C66">
      <w:pPr>
        <w:tabs>
          <w:tab w:val="left" w:pos="3720"/>
        </w:tabs>
        <w:ind w:firstLine="567"/>
        <w:jc w:val="both"/>
      </w:pPr>
      <w:r w:rsidRPr="000E6C66">
        <w:t xml:space="preserve">13.С настоящим информационным сообщением и иной информацией по аукциону, можно ознакомиться на сайтах </w:t>
      </w:r>
      <w:hyperlink r:id="rId13" w:history="1">
        <w:r w:rsidR="00B8394D" w:rsidRPr="000E6C66">
          <w:rPr>
            <w:rStyle w:val="a6"/>
            <w:color w:val="auto"/>
            <w:u w:val="none"/>
          </w:rPr>
          <w:t>www.torgi.gov.ru</w:t>
        </w:r>
      </w:hyperlink>
      <w:r w:rsidR="00B8394D" w:rsidRPr="000E6C66">
        <w:t xml:space="preserve">, </w:t>
      </w:r>
      <w:hyperlink r:id="rId14" w:history="1">
        <w:r w:rsidR="00B8394D" w:rsidRPr="000E6C66">
          <w:rPr>
            <w:rStyle w:val="a6"/>
            <w:color w:val="auto"/>
            <w:u w:val="none"/>
          </w:rPr>
          <w:t>www.ur.adm-kbr.ru</w:t>
        </w:r>
      </w:hyperlink>
      <w:r w:rsidR="00B8394D" w:rsidRPr="000E6C66">
        <w:t>,</w:t>
      </w:r>
      <w:r w:rsidR="00BA5555" w:rsidRPr="000E6C66">
        <w:t xml:space="preserve"> </w:t>
      </w:r>
      <w:hyperlink r:id="rId15"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adm</w:t>
        </w:r>
        <w:r w:rsidR="000E6C66" w:rsidRPr="000E6C66">
          <w:rPr>
            <w:rStyle w:val="a6"/>
            <w:color w:val="auto"/>
            <w:u w:val="none"/>
          </w:rPr>
          <w:t>-</w:t>
        </w:r>
        <w:r w:rsidR="000E6C66" w:rsidRPr="000E6C66">
          <w:rPr>
            <w:rStyle w:val="a6"/>
            <w:color w:val="auto"/>
            <w:u w:val="none"/>
            <w:lang w:val="en-US"/>
          </w:rPr>
          <w:t>urvan</w:t>
        </w:r>
        <w:r w:rsidR="000E6C66" w:rsidRPr="000E6C66">
          <w:rPr>
            <w:rStyle w:val="a6"/>
            <w:color w:val="auto"/>
            <w:u w:val="none"/>
          </w:rPr>
          <w:t>.</w:t>
        </w:r>
        <w:r w:rsidR="000E6C66" w:rsidRPr="000E6C66">
          <w:rPr>
            <w:rStyle w:val="a6"/>
            <w:color w:val="auto"/>
            <w:u w:val="none"/>
            <w:lang w:val="en-US"/>
          </w:rPr>
          <w:t>ru</w:t>
        </w:r>
      </w:hyperlink>
      <w:r w:rsidR="000E6C66" w:rsidRPr="000E6C66">
        <w:t xml:space="preserve">, </w:t>
      </w:r>
      <w:hyperlink r:id="rId16"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psigansu</w:t>
        </w:r>
        <w:r w:rsidR="000E6C66" w:rsidRPr="000E6C66">
          <w:rPr>
            <w:rStyle w:val="a6"/>
            <w:color w:val="auto"/>
            <w:u w:val="none"/>
          </w:rPr>
          <w:t>.</w:t>
        </w:r>
        <w:r w:rsidR="000E6C66" w:rsidRPr="000E6C66">
          <w:rPr>
            <w:rStyle w:val="a6"/>
            <w:color w:val="auto"/>
            <w:u w:val="none"/>
            <w:lang w:val="en-US"/>
          </w:rPr>
          <w:t>ru</w:t>
        </w:r>
      </w:hyperlink>
      <w:r w:rsidR="000E6C66" w:rsidRPr="000E6C66">
        <w:t xml:space="preserve">, </w:t>
      </w:r>
      <w:hyperlink r:id="rId17" w:history="1">
        <w:r w:rsidR="000E6C66" w:rsidRPr="000E6C66">
          <w:rPr>
            <w:rStyle w:val="a6"/>
            <w:color w:val="auto"/>
            <w:u w:val="none"/>
            <w:lang w:val="en-US"/>
          </w:rPr>
          <w:t>www</w:t>
        </w:r>
        <w:r w:rsidR="000E6C66" w:rsidRPr="000E6C66">
          <w:rPr>
            <w:rStyle w:val="a6"/>
            <w:color w:val="auto"/>
            <w:u w:val="none"/>
          </w:rPr>
          <w:t>.</w:t>
        </w:r>
        <w:r w:rsidR="000E6C66" w:rsidRPr="000E6C66">
          <w:rPr>
            <w:rStyle w:val="a6"/>
            <w:color w:val="auto"/>
            <w:u w:val="none"/>
            <w:lang w:val="en-US"/>
          </w:rPr>
          <w:t>adm</w:t>
        </w:r>
        <w:r w:rsidR="000E6C66" w:rsidRPr="000E6C66">
          <w:rPr>
            <w:rStyle w:val="a6"/>
            <w:color w:val="auto"/>
            <w:u w:val="none"/>
          </w:rPr>
          <w:t>-</w:t>
        </w:r>
        <w:r w:rsidR="000E6C66" w:rsidRPr="000E6C66">
          <w:rPr>
            <w:rStyle w:val="a6"/>
            <w:color w:val="auto"/>
            <w:u w:val="none"/>
            <w:lang w:val="en-US"/>
          </w:rPr>
          <w:t>morzoh</w:t>
        </w:r>
        <w:r w:rsidR="000E6C66" w:rsidRPr="000E6C66">
          <w:rPr>
            <w:rStyle w:val="a6"/>
            <w:color w:val="auto"/>
            <w:u w:val="none"/>
          </w:rPr>
          <w:t>.</w:t>
        </w:r>
        <w:r w:rsidR="000E6C66" w:rsidRPr="000E6C66">
          <w:rPr>
            <w:rStyle w:val="a6"/>
            <w:color w:val="auto"/>
            <w:u w:val="none"/>
            <w:lang w:val="en-US"/>
          </w:rPr>
          <w:t>ru</w:t>
        </w:r>
      </w:hyperlink>
      <w:r w:rsidR="000E6C66" w:rsidRPr="000E6C66">
        <w:t xml:space="preserve">, </w:t>
      </w:r>
      <w:hyperlink r:id="rId18" w:history="1">
        <w:r w:rsidR="000E6C66" w:rsidRPr="000E6C66">
          <w:rPr>
            <w:rStyle w:val="a6"/>
            <w:color w:val="auto"/>
            <w:u w:val="none"/>
            <w:lang w:val="en-US"/>
          </w:rPr>
          <w:t>www</w:t>
        </w:r>
        <w:r w:rsidR="000E6C66" w:rsidRPr="000E6C66">
          <w:rPr>
            <w:rStyle w:val="a6"/>
            <w:color w:val="auto"/>
            <w:u w:val="none"/>
          </w:rPr>
          <w:t>.герменчик.рф</w:t>
        </w:r>
      </w:hyperlink>
      <w:r w:rsidR="000E6C66" w:rsidRPr="000E6C66">
        <w:t xml:space="preserve">, </w:t>
      </w:r>
      <w:hyperlink r:id="rId19" w:history="1">
        <w:r w:rsidR="000E6C66" w:rsidRPr="000E6C66">
          <w:rPr>
            <w:rStyle w:val="a6"/>
            <w:color w:val="auto"/>
            <w:u w:val="none"/>
            <w:lang w:val="en-US"/>
          </w:rPr>
          <w:t>www</w:t>
        </w:r>
        <w:r w:rsidR="000E6C66" w:rsidRPr="000E6C66">
          <w:rPr>
            <w:rStyle w:val="a6"/>
            <w:color w:val="auto"/>
            <w:u w:val="none"/>
          </w:rPr>
          <w:t>.старыйчерек.рф</w:t>
        </w:r>
      </w:hyperlink>
      <w:r w:rsidR="000E6C66" w:rsidRPr="000E6C66">
        <w:t xml:space="preserve"> </w:t>
      </w:r>
      <w:r w:rsidRPr="000E6C66">
        <w:t xml:space="preserve">и по адресу: </w:t>
      </w:r>
      <w:r w:rsidR="00AE56C2" w:rsidRPr="000E6C66">
        <w:t xml:space="preserve">КБР, </w:t>
      </w:r>
      <w:proofErr w:type="spellStart"/>
      <w:r w:rsidR="00AE56C2" w:rsidRPr="000E6C66">
        <w:t>Урванский</w:t>
      </w:r>
      <w:proofErr w:type="spellEnd"/>
      <w:r w:rsidR="00AE56C2" w:rsidRPr="000E6C66">
        <w:t xml:space="preserve"> район, </w:t>
      </w:r>
      <w:proofErr w:type="gramStart"/>
      <w:r w:rsidR="004033BA" w:rsidRPr="000E6C66">
        <w:t>г</w:t>
      </w:r>
      <w:proofErr w:type="gramEnd"/>
      <w:r w:rsidR="004033BA" w:rsidRPr="000E6C66">
        <w:t>.п. Нарткала</w:t>
      </w:r>
      <w:r w:rsidR="00AE56C2" w:rsidRPr="000E6C66">
        <w:t>, ул.</w:t>
      </w:r>
      <w:r w:rsidR="000738C1" w:rsidRPr="000E6C66">
        <w:t xml:space="preserve"> </w:t>
      </w:r>
      <w:r w:rsidR="004033BA" w:rsidRPr="000E6C66">
        <w:t>Ленина</w:t>
      </w:r>
      <w:r w:rsidR="00AE56C2" w:rsidRPr="000E6C66">
        <w:t>,</w:t>
      </w:r>
      <w:r w:rsidR="004033BA" w:rsidRPr="000E6C66">
        <w:t>35, 3</w:t>
      </w:r>
      <w:r w:rsidR="003F001A" w:rsidRPr="000E6C66">
        <w:t xml:space="preserve"> этаж,</w:t>
      </w:r>
      <w:r w:rsidRPr="000E6C66">
        <w:t xml:space="preserve"> </w:t>
      </w:r>
      <w:r w:rsidR="006A1308" w:rsidRPr="000E6C66">
        <w:t xml:space="preserve">тел. </w:t>
      </w:r>
      <w:r w:rsidR="007B038F">
        <w:t>8(86635)4</w:t>
      </w:r>
      <w:r w:rsidR="007B038F">
        <w:rPr>
          <w:lang w:val="en-US"/>
        </w:rPr>
        <w:t>1511</w:t>
      </w:r>
      <w:r w:rsidR="006A1308" w:rsidRPr="000E6C66">
        <w:t xml:space="preserve">. Контактное лицо: </w:t>
      </w:r>
      <w:proofErr w:type="spellStart"/>
      <w:r w:rsidR="006A1308" w:rsidRPr="000E6C66">
        <w:t>Загаштоков</w:t>
      </w:r>
      <w:proofErr w:type="spellEnd"/>
      <w:r w:rsidR="006A1308" w:rsidRPr="000E6C66">
        <w:t xml:space="preserve"> </w:t>
      </w:r>
      <w:proofErr w:type="spellStart"/>
      <w:r w:rsidR="006A1308" w:rsidRPr="000E6C66">
        <w:t>Джабраил</w:t>
      </w:r>
      <w:proofErr w:type="spellEnd"/>
      <w:r w:rsidR="006A1308" w:rsidRPr="000E6C66">
        <w:t xml:space="preserve"> Юрьевич.</w:t>
      </w:r>
    </w:p>
    <w:p w:rsidR="0025124E" w:rsidRPr="004033BA" w:rsidRDefault="0025124E" w:rsidP="0025124E">
      <w:pPr>
        <w:tabs>
          <w:tab w:val="left" w:pos="708"/>
          <w:tab w:val="left" w:pos="6230"/>
        </w:tabs>
        <w:jc w:val="center"/>
        <w:rPr>
          <w:color w:val="FF0000"/>
        </w:rPr>
      </w:pPr>
    </w:p>
    <w:p w:rsidR="00472D54" w:rsidRDefault="00451672" w:rsidP="00451672">
      <w:pPr>
        <w:tabs>
          <w:tab w:val="left" w:pos="708"/>
          <w:tab w:val="left" w:pos="3725"/>
          <w:tab w:val="left" w:pos="6230"/>
        </w:tabs>
        <w:rPr>
          <w:b/>
        </w:rPr>
      </w:pPr>
      <w:r>
        <w:tab/>
      </w:r>
      <w:r>
        <w:tab/>
      </w:r>
      <w:r w:rsidR="0025124E" w:rsidRPr="0025124E">
        <w:rPr>
          <w:b/>
        </w:rPr>
        <w:t>II. Сведения о предмете аукциона</w:t>
      </w:r>
    </w:p>
    <w:p w:rsidR="0025124E" w:rsidRPr="0025124E" w:rsidRDefault="0025124E" w:rsidP="0025124E">
      <w:pPr>
        <w:ind w:firstLine="567"/>
        <w:jc w:val="center"/>
        <w:rPr>
          <w:b/>
        </w:rPr>
      </w:pPr>
      <w:r w:rsidRPr="0025124E">
        <w:rPr>
          <w:b/>
        </w:rPr>
        <w:t>ЛОТ 1</w:t>
      </w:r>
    </w:p>
    <w:p w:rsidR="0025124E" w:rsidRPr="0025124E" w:rsidRDefault="0025124E" w:rsidP="003D66D4">
      <w:pPr>
        <w:tabs>
          <w:tab w:val="left" w:pos="720"/>
        </w:tabs>
        <w:ind w:firstLine="567"/>
        <w:jc w:val="both"/>
        <w:rPr>
          <w:bCs/>
        </w:rPr>
      </w:pPr>
      <w:r w:rsidRPr="0025124E">
        <w:t>1.Предмет торгов – право заключения дог</w:t>
      </w:r>
      <w:r w:rsidR="00AE56C2">
        <w:t xml:space="preserve">овора аренды земельного участка </w:t>
      </w:r>
      <w:r w:rsidRPr="0025124E">
        <w:t>из земель се</w:t>
      </w:r>
      <w:r w:rsidR="00BA5555">
        <w:t>льскохозяйственного назначения,</w:t>
      </w:r>
      <w:r w:rsidR="00BA5555"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rsidR="00BA5555">
        <w:t>п.</w:t>
      </w:r>
      <w:proofErr w:type="gramStart"/>
      <w:r w:rsidR="00BA5555">
        <w:t xml:space="preserve"> </w:t>
      </w:r>
      <w:proofErr w:type="spellStart"/>
      <w:proofErr w:type="gramEnd"/>
      <w:r w:rsidR="00964834">
        <w:t>Морзох</w:t>
      </w:r>
      <w:proofErr w:type="spellEnd"/>
      <w:r w:rsidRPr="0025124E">
        <w:t>, за чертой населенн</w:t>
      </w:r>
      <w:r w:rsidR="00AE56C2">
        <w:t xml:space="preserve">ого пункта, общей </w:t>
      </w:r>
      <w:r w:rsidR="00F17BAD">
        <w:t xml:space="preserve">площадью </w:t>
      </w:r>
      <w:r w:rsidR="00964834">
        <w:rPr>
          <w:b/>
        </w:rPr>
        <w:t>147068</w:t>
      </w:r>
      <w:r w:rsidR="00BA5555" w:rsidRPr="00F17BAD">
        <w:rPr>
          <w:b/>
        </w:rPr>
        <w:t xml:space="preserve"> кв</w:t>
      </w:r>
      <w:proofErr w:type="gramStart"/>
      <w:r w:rsidR="00BA5555" w:rsidRPr="00F17BAD">
        <w:rPr>
          <w:b/>
        </w:rPr>
        <w:t>.м</w:t>
      </w:r>
      <w:proofErr w:type="gramEnd"/>
      <w:r w:rsidR="00BA5555">
        <w:t xml:space="preserve">, </w:t>
      </w:r>
      <w:r w:rsidRPr="0025124E">
        <w:t>кадас</w:t>
      </w:r>
      <w:r w:rsidR="00BA5555">
        <w:t>тровый номер земельного участка</w:t>
      </w:r>
      <w:r w:rsidRPr="0025124E">
        <w:t xml:space="preserve"> </w:t>
      </w:r>
      <w:r w:rsidRPr="00F17BAD">
        <w:rPr>
          <w:b/>
        </w:rPr>
        <w:t>07:07:</w:t>
      </w:r>
      <w:r w:rsidR="00964834">
        <w:rPr>
          <w:b/>
        </w:rPr>
        <w:t>29</w:t>
      </w:r>
      <w:r w:rsidRPr="00F17BAD">
        <w:rPr>
          <w:b/>
        </w:rPr>
        <w:t>00000:</w:t>
      </w:r>
      <w:r w:rsidR="00F17BAD" w:rsidRPr="00F17BAD">
        <w:rPr>
          <w:b/>
        </w:rPr>
        <w:t>3</w:t>
      </w:r>
      <w:r w:rsidR="00964834">
        <w:rPr>
          <w:b/>
        </w:rPr>
        <w:t>28</w:t>
      </w:r>
      <w:r w:rsidRPr="0025124E">
        <w:t>, разрешенное использование –</w:t>
      </w:r>
      <w:r w:rsidR="00A236E1">
        <w:t xml:space="preserve"> </w:t>
      </w:r>
      <w:r w:rsidR="00C9589C">
        <w:t>сельскохозяйственное использование</w:t>
      </w:r>
      <w:r w:rsidR="00F21AAC">
        <w:t xml:space="preserve"> (</w:t>
      </w:r>
      <w:r w:rsidR="00964834">
        <w:rPr>
          <w:b/>
        </w:rPr>
        <w:t>садоводство</w:t>
      </w:r>
      <w:r w:rsidR="00F21AAC">
        <w:t>)</w:t>
      </w:r>
      <w:r w:rsidRPr="0025124E">
        <w:rPr>
          <w:bCs/>
        </w:rPr>
        <w:t>,</w:t>
      </w:r>
      <w:r w:rsidR="00F21AAC">
        <w:rPr>
          <w:bCs/>
          <w:iCs/>
        </w:rPr>
        <w:t xml:space="preserve"> </w:t>
      </w:r>
      <w:r w:rsidRPr="0025124E">
        <w:rPr>
          <w:bCs/>
          <w:iCs/>
        </w:rPr>
        <w:t xml:space="preserve">срок аренды – </w:t>
      </w:r>
      <w:r w:rsidR="00964834">
        <w:rPr>
          <w:b/>
          <w:bCs/>
          <w:iCs/>
        </w:rPr>
        <w:t>25</w:t>
      </w:r>
      <w:r w:rsidRPr="00F17BAD">
        <w:rPr>
          <w:b/>
          <w:bCs/>
          <w:iCs/>
        </w:rPr>
        <w:t xml:space="preserve"> лет</w:t>
      </w:r>
      <w:r w:rsidRPr="0025124E">
        <w:rPr>
          <w:bCs/>
          <w:iCs/>
        </w:rPr>
        <w:t>.</w:t>
      </w:r>
    </w:p>
    <w:p w:rsidR="0025124E" w:rsidRPr="00A236E1" w:rsidRDefault="0025124E" w:rsidP="003D66D4">
      <w:pPr>
        <w:pStyle w:val="af5"/>
        <w:spacing w:after="0"/>
        <w:ind w:firstLine="567"/>
        <w:jc w:val="both"/>
        <w:rPr>
          <w:bCs/>
          <w:iCs/>
        </w:rPr>
      </w:pPr>
      <w:r w:rsidRPr="0025124E">
        <w:rPr>
          <w:bCs/>
          <w:iCs/>
        </w:rPr>
        <w:t>2.Начальная (минимальная) ц</w:t>
      </w:r>
      <w:r w:rsidR="00BA5555">
        <w:rPr>
          <w:bCs/>
          <w:iCs/>
        </w:rPr>
        <w:t>е</w:t>
      </w:r>
      <w:r w:rsidR="00F17BAD">
        <w:rPr>
          <w:bCs/>
          <w:iCs/>
        </w:rPr>
        <w:t xml:space="preserve">на арендной платы в год – </w:t>
      </w:r>
      <w:r w:rsidR="00964834">
        <w:rPr>
          <w:b/>
          <w:bCs/>
          <w:iCs/>
        </w:rPr>
        <w:t>73 355</w:t>
      </w:r>
      <w:r w:rsidRPr="0025124E">
        <w:rPr>
          <w:bCs/>
          <w:iCs/>
        </w:rPr>
        <w:t xml:space="preserve"> (</w:t>
      </w:r>
      <w:r w:rsidR="00964834">
        <w:rPr>
          <w:bCs/>
          <w:iCs/>
        </w:rPr>
        <w:t>Семьдесят три тысячи триста пятьдесят пять</w:t>
      </w:r>
      <w:r w:rsidR="00F21AAC">
        <w:rPr>
          <w:bCs/>
          <w:iCs/>
        </w:rPr>
        <w:t xml:space="preserve">) </w:t>
      </w:r>
      <w:r w:rsidR="00964834">
        <w:rPr>
          <w:bCs/>
          <w:iCs/>
        </w:rPr>
        <w:t>рублей</w:t>
      </w:r>
      <w:r w:rsidRPr="0025124E">
        <w:t xml:space="preserve"> (без у</w:t>
      </w:r>
      <w:r w:rsidRPr="00A236E1">
        <w:t>чета НДС)</w:t>
      </w:r>
      <w:r w:rsidRPr="00A236E1">
        <w:rPr>
          <w:bCs/>
          <w:iCs/>
        </w:rPr>
        <w:t>.</w:t>
      </w:r>
    </w:p>
    <w:p w:rsidR="0025124E" w:rsidRPr="00A236E1" w:rsidRDefault="0025124E" w:rsidP="003D66D4">
      <w:pPr>
        <w:pStyle w:val="af5"/>
        <w:spacing w:after="0"/>
        <w:ind w:firstLine="567"/>
        <w:rPr>
          <w:bCs/>
          <w:iCs/>
        </w:rPr>
      </w:pPr>
      <w:r w:rsidRPr="00A236E1">
        <w:rPr>
          <w:bCs/>
          <w:iCs/>
        </w:rPr>
        <w:tab/>
        <w:t>Шаг аукциона –   3% от начальной цены</w:t>
      </w:r>
      <w:r w:rsidR="00A236E1" w:rsidRPr="00A236E1">
        <w:rPr>
          <w:bCs/>
          <w:iCs/>
        </w:rPr>
        <w:t xml:space="preserve">, т.е. </w:t>
      </w:r>
      <w:r w:rsidR="00964834">
        <w:rPr>
          <w:b/>
          <w:bCs/>
          <w:iCs/>
        </w:rPr>
        <w:t>2 201</w:t>
      </w:r>
      <w:r w:rsidR="00451672">
        <w:rPr>
          <w:bCs/>
          <w:iCs/>
        </w:rPr>
        <w:t xml:space="preserve"> </w:t>
      </w:r>
      <w:r w:rsidRPr="00A236E1">
        <w:rPr>
          <w:bCs/>
          <w:iCs/>
        </w:rPr>
        <w:t>руб.</w:t>
      </w:r>
    </w:p>
    <w:p w:rsidR="0025124E" w:rsidRPr="00A236E1" w:rsidRDefault="0025124E" w:rsidP="003D66D4">
      <w:pPr>
        <w:pStyle w:val="af5"/>
        <w:spacing w:after="0"/>
        <w:ind w:firstLine="567"/>
        <w:rPr>
          <w:bCs/>
          <w:iCs/>
        </w:rPr>
      </w:pPr>
      <w:r w:rsidRPr="00A236E1">
        <w:rPr>
          <w:bCs/>
          <w:iCs/>
        </w:rPr>
        <w:tab/>
        <w:t>Размер задатка – 10</w:t>
      </w:r>
      <w:r w:rsidR="00AE56C2" w:rsidRPr="00A236E1">
        <w:rPr>
          <w:bCs/>
          <w:iCs/>
        </w:rPr>
        <w:t>0% от начальной цены</w:t>
      </w:r>
      <w:r w:rsidR="00A236E1" w:rsidRPr="00A236E1">
        <w:rPr>
          <w:bCs/>
          <w:iCs/>
        </w:rPr>
        <w:t>,  т.е.</w:t>
      </w:r>
      <w:r w:rsidR="00AE56C2" w:rsidRPr="00A236E1">
        <w:rPr>
          <w:bCs/>
          <w:iCs/>
        </w:rPr>
        <w:t xml:space="preserve"> </w:t>
      </w:r>
      <w:r w:rsidR="00964834">
        <w:rPr>
          <w:b/>
          <w:bCs/>
          <w:iCs/>
        </w:rPr>
        <w:t>73 355</w:t>
      </w:r>
      <w:r w:rsidRPr="00A236E1">
        <w:rPr>
          <w:bCs/>
          <w:iCs/>
        </w:rPr>
        <w:t xml:space="preserve"> руб.</w:t>
      </w:r>
    </w:p>
    <w:p w:rsidR="0025124E" w:rsidRPr="0025124E" w:rsidRDefault="0025124E" w:rsidP="003D66D4">
      <w:pPr>
        <w:ind w:firstLine="567"/>
        <w:jc w:val="both"/>
        <w:rPr>
          <w:bCs/>
        </w:rPr>
      </w:pPr>
      <w:r w:rsidRPr="0025124E">
        <w:rPr>
          <w:bCs/>
          <w:iCs/>
        </w:rPr>
        <w:tab/>
        <w:t>3.</w:t>
      </w:r>
      <w:r w:rsidRPr="0025124E">
        <w:t xml:space="preserve"> Обременения земельного участка отсутствуют.</w:t>
      </w:r>
    </w:p>
    <w:p w:rsidR="0025124E" w:rsidRPr="0025124E" w:rsidRDefault="0025124E" w:rsidP="003D66D4">
      <w:pPr>
        <w:tabs>
          <w:tab w:val="left" w:pos="0"/>
        </w:tabs>
        <w:ind w:firstLine="567"/>
        <w:jc w:val="both"/>
      </w:pPr>
      <w:r w:rsidRPr="0025124E">
        <w:tab/>
        <w:t>4.Границы земельного участка описаны в кадастровом паспорте земельного участка.</w:t>
      </w:r>
    </w:p>
    <w:p w:rsidR="0025124E" w:rsidRDefault="0025124E" w:rsidP="003D66D4">
      <w:pPr>
        <w:ind w:firstLine="567"/>
        <w:jc w:val="both"/>
      </w:pPr>
      <w:r w:rsidRPr="0025124E">
        <w:tab/>
        <w:t xml:space="preserve">5.С иными сведениями об аукционе можно ознакомиться по адресу: КБР, Урванский район, </w:t>
      </w:r>
      <w:proofErr w:type="gramStart"/>
      <w:r w:rsidR="004033BA">
        <w:t>г</w:t>
      </w:r>
      <w:proofErr w:type="gramEnd"/>
      <w:r w:rsidR="004033BA">
        <w:t>.п. Нарткала</w:t>
      </w:r>
      <w:r w:rsidRPr="0025124E">
        <w:t>, ул.</w:t>
      </w:r>
      <w:r w:rsidR="000738C1">
        <w:t xml:space="preserve"> </w:t>
      </w:r>
      <w:r w:rsidR="004033BA">
        <w:t>Ленина</w:t>
      </w:r>
      <w:r w:rsidR="00AE56C2">
        <w:t xml:space="preserve">, </w:t>
      </w:r>
      <w:r w:rsidR="004033BA">
        <w:t>35, 3</w:t>
      </w:r>
      <w:r w:rsidR="00AE56C2">
        <w:t xml:space="preserve"> этаж, тел</w:t>
      </w:r>
      <w:r w:rsidR="00825FDE">
        <w:t xml:space="preserve">. </w:t>
      </w:r>
      <w:r w:rsidR="00825FDE" w:rsidRPr="006A1308">
        <w:t>8</w:t>
      </w:r>
      <w:r w:rsidR="00964834">
        <w:t>(86635)41511</w:t>
      </w:r>
      <w:r w:rsidR="00825FDE">
        <w:t xml:space="preserve">. </w:t>
      </w:r>
      <w:r w:rsidR="00AE56C2" w:rsidRPr="00850CF4">
        <w:t xml:space="preserve">Контактное лицо: </w:t>
      </w:r>
      <w:proofErr w:type="spellStart"/>
      <w:r w:rsidR="00825FDE">
        <w:t>Загаштоков</w:t>
      </w:r>
      <w:proofErr w:type="spellEnd"/>
      <w:r w:rsidR="00825FDE">
        <w:t xml:space="preserve"> </w:t>
      </w:r>
      <w:proofErr w:type="spellStart"/>
      <w:r w:rsidR="00825FDE">
        <w:t>Джабраил</w:t>
      </w:r>
      <w:proofErr w:type="spellEnd"/>
      <w:r w:rsidR="00825FDE">
        <w:t xml:space="preserve"> Юрьевич.</w:t>
      </w:r>
    </w:p>
    <w:p w:rsidR="001030AE" w:rsidRDefault="001030AE" w:rsidP="001030AE">
      <w:pPr>
        <w:ind w:firstLine="567"/>
        <w:jc w:val="center"/>
        <w:rPr>
          <w:b/>
        </w:rPr>
      </w:pPr>
      <w:r w:rsidRPr="001030AE">
        <w:rPr>
          <w:b/>
        </w:rPr>
        <w:t>ЛОТ 2</w:t>
      </w:r>
    </w:p>
    <w:p w:rsidR="00BA5555" w:rsidRPr="0025124E" w:rsidRDefault="00BA5555" w:rsidP="00BA5555">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t xml:space="preserve">п. </w:t>
      </w:r>
      <w:r w:rsidR="00964834">
        <w:t>Урвань</w:t>
      </w:r>
      <w:r w:rsidRPr="0025124E">
        <w:t>, за чертой населенн</w:t>
      </w:r>
      <w:r w:rsidR="00F17BAD">
        <w:t xml:space="preserve">ого пункта, общей площадью </w:t>
      </w:r>
      <w:r w:rsidR="00964834">
        <w:rPr>
          <w:b/>
        </w:rPr>
        <w:t>145205</w:t>
      </w:r>
      <w:r w:rsidRPr="00F17BAD">
        <w:rPr>
          <w:b/>
        </w:rPr>
        <w:t xml:space="preserve"> кв</w:t>
      </w:r>
      <w:proofErr w:type="gramStart"/>
      <w:r w:rsidRPr="00F17BAD">
        <w:rPr>
          <w:b/>
        </w:rPr>
        <w:t>.м</w:t>
      </w:r>
      <w:proofErr w:type="gramEnd"/>
      <w:r>
        <w:t xml:space="preserve">, </w:t>
      </w:r>
      <w:r w:rsidRPr="0025124E">
        <w:t>кадас</w:t>
      </w:r>
      <w:r>
        <w:t>тровый номер земельного участка</w:t>
      </w:r>
      <w:r w:rsidRPr="0025124E">
        <w:t xml:space="preserve"> </w:t>
      </w:r>
      <w:r w:rsidRPr="00F17BAD">
        <w:rPr>
          <w:b/>
        </w:rPr>
        <w:t>07:07:</w:t>
      </w:r>
      <w:r w:rsidR="00964834">
        <w:rPr>
          <w:b/>
        </w:rPr>
        <w:t>32</w:t>
      </w:r>
      <w:r w:rsidRPr="00F17BAD">
        <w:rPr>
          <w:b/>
        </w:rPr>
        <w:t>00000:</w:t>
      </w:r>
      <w:r w:rsidR="00964834">
        <w:rPr>
          <w:b/>
        </w:rPr>
        <w:t>196</w:t>
      </w:r>
      <w:r w:rsidRPr="0025124E">
        <w:t>, разрешенное использование –</w:t>
      </w:r>
      <w:r>
        <w:t xml:space="preserve"> сель</w:t>
      </w:r>
      <w:r w:rsidR="00964834">
        <w:t>скохозяйственное использование</w:t>
      </w:r>
      <w:r w:rsidRPr="0025124E">
        <w:rPr>
          <w:bCs/>
        </w:rPr>
        <w:t>,</w:t>
      </w:r>
      <w:r>
        <w:rPr>
          <w:bCs/>
          <w:iCs/>
        </w:rPr>
        <w:t xml:space="preserve"> </w:t>
      </w:r>
      <w:r w:rsidRPr="0025124E">
        <w:rPr>
          <w:bCs/>
          <w:iCs/>
        </w:rPr>
        <w:t xml:space="preserve">срок аренды – </w:t>
      </w:r>
      <w:r w:rsidR="00F17BAD" w:rsidRPr="00F17BAD">
        <w:rPr>
          <w:b/>
          <w:bCs/>
          <w:iCs/>
        </w:rPr>
        <w:t>25</w:t>
      </w:r>
      <w:r w:rsidRPr="00F17BAD">
        <w:rPr>
          <w:b/>
          <w:bCs/>
          <w:iCs/>
        </w:rPr>
        <w:t xml:space="preserve"> лет</w:t>
      </w:r>
      <w:r w:rsidRPr="0025124E">
        <w:rPr>
          <w:bCs/>
          <w:iCs/>
        </w:rPr>
        <w:t>.</w:t>
      </w:r>
    </w:p>
    <w:p w:rsidR="00BA5555" w:rsidRPr="00A236E1" w:rsidRDefault="00BA5555" w:rsidP="00BA5555">
      <w:pPr>
        <w:pStyle w:val="af5"/>
        <w:spacing w:after="0"/>
        <w:ind w:firstLine="567"/>
        <w:jc w:val="both"/>
        <w:rPr>
          <w:bCs/>
          <w:iCs/>
        </w:rPr>
      </w:pPr>
      <w:r w:rsidRPr="0025124E">
        <w:rPr>
          <w:bCs/>
          <w:iCs/>
        </w:rPr>
        <w:t>2.Начальная (минимальная) ц</w:t>
      </w:r>
      <w:r>
        <w:rPr>
          <w:bCs/>
          <w:iCs/>
        </w:rPr>
        <w:t>ена арендной платы</w:t>
      </w:r>
      <w:r w:rsidR="00F17BAD">
        <w:rPr>
          <w:bCs/>
          <w:iCs/>
        </w:rPr>
        <w:t xml:space="preserve"> в год – </w:t>
      </w:r>
      <w:r w:rsidR="00964834">
        <w:rPr>
          <w:b/>
          <w:bCs/>
          <w:iCs/>
        </w:rPr>
        <w:t>74 780</w:t>
      </w:r>
      <w:r w:rsidR="00F17BAD">
        <w:rPr>
          <w:bCs/>
          <w:iCs/>
        </w:rPr>
        <w:t xml:space="preserve"> </w:t>
      </w:r>
      <w:r w:rsidRPr="0025124E">
        <w:rPr>
          <w:bCs/>
          <w:iCs/>
        </w:rPr>
        <w:t>(</w:t>
      </w:r>
      <w:r w:rsidR="00964834">
        <w:rPr>
          <w:bCs/>
          <w:iCs/>
        </w:rPr>
        <w:t>Семьдесят четыре тысячи семьсот восемьдесят</w:t>
      </w:r>
      <w:r>
        <w:rPr>
          <w:bCs/>
          <w:iCs/>
        </w:rPr>
        <w:t xml:space="preserve">) </w:t>
      </w:r>
      <w:r w:rsidRPr="0025124E">
        <w:rPr>
          <w:bCs/>
          <w:iCs/>
        </w:rPr>
        <w:t>рублей</w:t>
      </w:r>
      <w:r w:rsidRPr="0025124E">
        <w:t xml:space="preserve"> (без у</w:t>
      </w:r>
      <w:r w:rsidRPr="00A236E1">
        <w:t>чета НДС)</w:t>
      </w:r>
      <w:r w:rsidRPr="00A236E1">
        <w:rPr>
          <w:bCs/>
          <w:iCs/>
        </w:rPr>
        <w:t>.</w:t>
      </w:r>
    </w:p>
    <w:p w:rsidR="00BA5555" w:rsidRPr="00A236E1" w:rsidRDefault="00BA5555" w:rsidP="00BA5555">
      <w:pPr>
        <w:pStyle w:val="af5"/>
        <w:spacing w:after="0"/>
        <w:ind w:firstLine="567"/>
        <w:rPr>
          <w:bCs/>
          <w:iCs/>
        </w:rPr>
      </w:pPr>
      <w:r w:rsidRPr="00A236E1">
        <w:rPr>
          <w:bCs/>
          <w:iCs/>
        </w:rPr>
        <w:tab/>
        <w:t xml:space="preserve">Шаг аукциона –   3% от начальной цены, т.е. </w:t>
      </w:r>
      <w:r w:rsidR="00964834">
        <w:rPr>
          <w:b/>
          <w:bCs/>
          <w:iCs/>
        </w:rPr>
        <w:t>2 243</w:t>
      </w:r>
      <w:r>
        <w:rPr>
          <w:bCs/>
          <w:iCs/>
        </w:rPr>
        <w:t xml:space="preserve"> </w:t>
      </w:r>
      <w:r w:rsidRPr="00A236E1">
        <w:rPr>
          <w:bCs/>
          <w:iCs/>
        </w:rPr>
        <w:t>руб.</w:t>
      </w:r>
    </w:p>
    <w:p w:rsidR="00BA5555" w:rsidRPr="00A236E1" w:rsidRDefault="00BA5555" w:rsidP="00BA5555">
      <w:pPr>
        <w:pStyle w:val="af5"/>
        <w:spacing w:after="0"/>
        <w:ind w:firstLine="567"/>
        <w:rPr>
          <w:bCs/>
          <w:iCs/>
        </w:rPr>
      </w:pPr>
      <w:r w:rsidRPr="00A236E1">
        <w:rPr>
          <w:bCs/>
          <w:iCs/>
        </w:rPr>
        <w:tab/>
        <w:t xml:space="preserve">Размер задатка – 100% от начальной цены,  т.е. </w:t>
      </w:r>
      <w:r w:rsidR="00964834">
        <w:rPr>
          <w:b/>
          <w:bCs/>
          <w:iCs/>
        </w:rPr>
        <w:t>74 780</w:t>
      </w:r>
      <w:r w:rsidRPr="00A236E1">
        <w:rPr>
          <w:bCs/>
          <w:iCs/>
        </w:rPr>
        <w:t xml:space="preserve"> руб.</w:t>
      </w:r>
    </w:p>
    <w:p w:rsidR="00BA5555" w:rsidRPr="0025124E" w:rsidRDefault="00BA5555" w:rsidP="00BA5555">
      <w:pPr>
        <w:ind w:firstLine="567"/>
        <w:jc w:val="both"/>
        <w:rPr>
          <w:bCs/>
        </w:rPr>
      </w:pPr>
      <w:r w:rsidRPr="0025124E">
        <w:rPr>
          <w:bCs/>
          <w:iCs/>
        </w:rPr>
        <w:tab/>
        <w:t>3.</w:t>
      </w:r>
      <w:r w:rsidRPr="0025124E">
        <w:t xml:space="preserve"> Обременения земельного участка отсутствуют.</w:t>
      </w:r>
    </w:p>
    <w:p w:rsidR="00BA5555" w:rsidRPr="0025124E" w:rsidRDefault="00BA5555" w:rsidP="00BA5555">
      <w:pPr>
        <w:tabs>
          <w:tab w:val="left" w:pos="0"/>
        </w:tabs>
        <w:ind w:firstLine="567"/>
        <w:jc w:val="both"/>
      </w:pPr>
      <w:r w:rsidRPr="0025124E">
        <w:tab/>
        <w:t>4.Границы земельного участка описаны в кадастровом паспорте земельного участка.</w:t>
      </w:r>
    </w:p>
    <w:p w:rsidR="00BA5555" w:rsidRDefault="00BA5555" w:rsidP="00BA5555">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rsidR="00964834">
        <w:t>(86635)41511</w:t>
      </w:r>
      <w:r>
        <w:t xml:space="preserve">.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A31BEE" w:rsidRPr="00A31BEE" w:rsidRDefault="00A31BEE" w:rsidP="00A31BEE">
      <w:pPr>
        <w:jc w:val="center"/>
        <w:rPr>
          <w:b/>
        </w:rPr>
      </w:pPr>
      <w:r w:rsidRPr="00A31BEE">
        <w:rPr>
          <w:b/>
        </w:rPr>
        <w:t>ЛОТ 3</w:t>
      </w:r>
    </w:p>
    <w:p w:rsidR="00BA5555" w:rsidRPr="0025124E" w:rsidRDefault="00BA5555" w:rsidP="00BA5555">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t xml:space="preserve">п. </w:t>
      </w:r>
      <w:r w:rsidR="00964834">
        <w:t>Урвань</w:t>
      </w:r>
      <w:r w:rsidRPr="0025124E">
        <w:t>, за чертой населенн</w:t>
      </w:r>
      <w:r w:rsidR="00F17BAD">
        <w:t xml:space="preserve">ого пункта, общей площадью </w:t>
      </w:r>
      <w:r w:rsidR="00964834">
        <w:rPr>
          <w:b/>
        </w:rPr>
        <w:t>30307</w:t>
      </w:r>
      <w:r w:rsidRPr="00F17BAD">
        <w:rPr>
          <w:b/>
        </w:rPr>
        <w:t xml:space="preserve"> кв</w:t>
      </w:r>
      <w:proofErr w:type="gramStart"/>
      <w:r w:rsidRPr="00F17BAD">
        <w:rPr>
          <w:b/>
        </w:rPr>
        <w:t>.м</w:t>
      </w:r>
      <w:proofErr w:type="gramEnd"/>
      <w:r>
        <w:t xml:space="preserve">, </w:t>
      </w:r>
      <w:r w:rsidRPr="0025124E">
        <w:t>кадас</w:t>
      </w:r>
      <w:r>
        <w:t>тровый номер земельного участка</w:t>
      </w:r>
      <w:r w:rsidRPr="0025124E">
        <w:t xml:space="preserve"> </w:t>
      </w:r>
      <w:r w:rsidRPr="00F17BAD">
        <w:rPr>
          <w:b/>
        </w:rPr>
        <w:t>07:07:</w:t>
      </w:r>
      <w:r w:rsidR="00964834">
        <w:rPr>
          <w:b/>
        </w:rPr>
        <w:t>3</w:t>
      </w:r>
      <w:r w:rsidR="00F17BAD" w:rsidRPr="00F17BAD">
        <w:rPr>
          <w:b/>
        </w:rPr>
        <w:t>2</w:t>
      </w:r>
      <w:r w:rsidRPr="00F17BAD">
        <w:rPr>
          <w:b/>
        </w:rPr>
        <w:t>00000:</w:t>
      </w:r>
      <w:r w:rsidR="00964834">
        <w:rPr>
          <w:b/>
        </w:rPr>
        <w:t>195</w:t>
      </w:r>
      <w:r w:rsidRPr="0025124E">
        <w:t>, разрешенное использование –</w:t>
      </w:r>
      <w:r>
        <w:t xml:space="preserve"> сельскохозяйственное использование (</w:t>
      </w:r>
      <w:r w:rsidR="00964834">
        <w:rPr>
          <w:b/>
        </w:rPr>
        <w:t>звероводство</w:t>
      </w:r>
      <w:r>
        <w:t>)</w:t>
      </w:r>
      <w:r w:rsidRPr="0025124E">
        <w:rPr>
          <w:bCs/>
        </w:rPr>
        <w:t>,</w:t>
      </w:r>
      <w:r>
        <w:rPr>
          <w:bCs/>
          <w:iCs/>
        </w:rPr>
        <w:t xml:space="preserve"> </w:t>
      </w:r>
      <w:r w:rsidRPr="0025124E">
        <w:rPr>
          <w:bCs/>
          <w:iCs/>
        </w:rPr>
        <w:t xml:space="preserve">срок аренды – </w:t>
      </w:r>
      <w:r w:rsidR="00D90859" w:rsidRPr="00D90859">
        <w:rPr>
          <w:b/>
          <w:bCs/>
          <w:iCs/>
        </w:rPr>
        <w:t>5</w:t>
      </w:r>
      <w:r w:rsidRPr="00D90859">
        <w:rPr>
          <w:b/>
          <w:bCs/>
          <w:iCs/>
        </w:rPr>
        <w:t xml:space="preserve"> лет.</w:t>
      </w:r>
    </w:p>
    <w:p w:rsidR="00BA5555" w:rsidRPr="00A236E1" w:rsidRDefault="00BA5555" w:rsidP="00BA5555">
      <w:pPr>
        <w:pStyle w:val="af5"/>
        <w:spacing w:after="0"/>
        <w:ind w:firstLine="567"/>
        <w:jc w:val="both"/>
        <w:rPr>
          <w:bCs/>
          <w:iCs/>
        </w:rPr>
      </w:pPr>
      <w:r w:rsidRPr="0025124E">
        <w:rPr>
          <w:bCs/>
          <w:iCs/>
        </w:rPr>
        <w:t>2.Начальная (минимальная) ц</w:t>
      </w:r>
      <w:r>
        <w:rPr>
          <w:bCs/>
          <w:iCs/>
        </w:rPr>
        <w:t>е</w:t>
      </w:r>
      <w:r w:rsidR="00D90859">
        <w:rPr>
          <w:bCs/>
          <w:iCs/>
        </w:rPr>
        <w:t xml:space="preserve">на арендной платы в год – </w:t>
      </w:r>
      <w:r w:rsidR="00D90859" w:rsidRPr="00D90859">
        <w:rPr>
          <w:b/>
          <w:bCs/>
          <w:iCs/>
        </w:rPr>
        <w:t>16</w:t>
      </w:r>
      <w:r w:rsidR="00964834">
        <w:rPr>
          <w:b/>
          <w:bCs/>
          <w:iCs/>
        </w:rPr>
        <w:t xml:space="preserve"> 726</w:t>
      </w:r>
      <w:r w:rsidRPr="0025124E">
        <w:rPr>
          <w:bCs/>
          <w:iCs/>
        </w:rPr>
        <w:t xml:space="preserve"> (</w:t>
      </w:r>
      <w:r w:rsidR="00D90859">
        <w:rPr>
          <w:bCs/>
          <w:iCs/>
        </w:rPr>
        <w:t>Шестна</w:t>
      </w:r>
      <w:r w:rsidR="00964834">
        <w:rPr>
          <w:bCs/>
          <w:iCs/>
        </w:rPr>
        <w:t>дцать тысяч семьсот двадцать шесть</w:t>
      </w:r>
      <w:r w:rsidR="00D90859">
        <w:rPr>
          <w:bCs/>
          <w:iCs/>
        </w:rPr>
        <w:t xml:space="preserve">) </w:t>
      </w:r>
      <w:r w:rsidR="00964834">
        <w:rPr>
          <w:bCs/>
          <w:iCs/>
        </w:rPr>
        <w:t>рублей</w:t>
      </w:r>
      <w:r w:rsidRPr="0025124E">
        <w:t xml:space="preserve"> (без у</w:t>
      </w:r>
      <w:r w:rsidRPr="00A236E1">
        <w:t>чета НДС)</w:t>
      </w:r>
      <w:r w:rsidRPr="00A236E1">
        <w:rPr>
          <w:bCs/>
          <w:iCs/>
        </w:rPr>
        <w:t>.</w:t>
      </w:r>
    </w:p>
    <w:p w:rsidR="00BA5555" w:rsidRPr="00A236E1" w:rsidRDefault="00BA5555" w:rsidP="00BA5555">
      <w:pPr>
        <w:pStyle w:val="af5"/>
        <w:spacing w:after="0"/>
        <w:ind w:firstLine="567"/>
        <w:rPr>
          <w:bCs/>
          <w:iCs/>
        </w:rPr>
      </w:pPr>
      <w:r w:rsidRPr="00A236E1">
        <w:rPr>
          <w:bCs/>
          <w:iCs/>
        </w:rPr>
        <w:tab/>
        <w:t xml:space="preserve">Шаг аукциона –   3% от начальной цены, т.е. </w:t>
      </w:r>
      <w:r w:rsidR="00964834">
        <w:rPr>
          <w:b/>
          <w:bCs/>
          <w:iCs/>
        </w:rPr>
        <w:t>502</w:t>
      </w:r>
      <w:r>
        <w:rPr>
          <w:bCs/>
          <w:iCs/>
        </w:rPr>
        <w:t xml:space="preserve"> </w:t>
      </w:r>
      <w:r w:rsidRPr="00A236E1">
        <w:rPr>
          <w:bCs/>
          <w:iCs/>
        </w:rPr>
        <w:t>руб.</w:t>
      </w:r>
    </w:p>
    <w:p w:rsidR="00BA5555" w:rsidRPr="00A236E1" w:rsidRDefault="00BA5555" w:rsidP="00BA5555">
      <w:pPr>
        <w:pStyle w:val="af5"/>
        <w:spacing w:after="0"/>
        <w:ind w:firstLine="567"/>
        <w:rPr>
          <w:bCs/>
          <w:iCs/>
        </w:rPr>
      </w:pPr>
      <w:r w:rsidRPr="00A236E1">
        <w:rPr>
          <w:bCs/>
          <w:iCs/>
        </w:rPr>
        <w:tab/>
        <w:t xml:space="preserve">Размер задатка – 100% от начальной цены,  т.е. </w:t>
      </w:r>
      <w:r w:rsidR="00D90859" w:rsidRPr="00D90859">
        <w:rPr>
          <w:b/>
          <w:bCs/>
          <w:iCs/>
        </w:rPr>
        <w:t>1</w:t>
      </w:r>
      <w:r w:rsidR="00964834">
        <w:rPr>
          <w:b/>
          <w:bCs/>
          <w:iCs/>
        </w:rPr>
        <w:t>6 726</w:t>
      </w:r>
      <w:r w:rsidRPr="00A236E1">
        <w:rPr>
          <w:bCs/>
          <w:iCs/>
        </w:rPr>
        <w:t xml:space="preserve"> руб.</w:t>
      </w:r>
    </w:p>
    <w:p w:rsidR="00BA5555" w:rsidRPr="0025124E" w:rsidRDefault="00BA5555" w:rsidP="00BA5555">
      <w:pPr>
        <w:ind w:firstLine="567"/>
        <w:jc w:val="both"/>
        <w:rPr>
          <w:bCs/>
        </w:rPr>
      </w:pPr>
      <w:r w:rsidRPr="0025124E">
        <w:rPr>
          <w:bCs/>
          <w:iCs/>
        </w:rPr>
        <w:tab/>
        <w:t>3.</w:t>
      </w:r>
      <w:r w:rsidRPr="0025124E">
        <w:t xml:space="preserve"> Обременения земельного участка отсутствуют.</w:t>
      </w:r>
    </w:p>
    <w:p w:rsidR="00BA5555" w:rsidRPr="0025124E" w:rsidRDefault="00BA5555" w:rsidP="00BA5555">
      <w:pPr>
        <w:tabs>
          <w:tab w:val="left" w:pos="0"/>
        </w:tabs>
        <w:ind w:firstLine="567"/>
        <w:jc w:val="both"/>
      </w:pPr>
      <w:r w:rsidRPr="0025124E">
        <w:tab/>
        <w:t>4.Границы земельного участка описаны в кадастровом паспорте земельного участка.</w:t>
      </w:r>
    </w:p>
    <w:p w:rsidR="00BA5555" w:rsidRDefault="00BA5555" w:rsidP="00BA5555">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rsidR="00964834">
        <w:t>(86635)41511</w:t>
      </w:r>
      <w:r>
        <w:t xml:space="preserve">.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A31BEE" w:rsidRDefault="00A31BEE" w:rsidP="00A31BEE">
      <w:pPr>
        <w:ind w:firstLine="567"/>
        <w:jc w:val="both"/>
      </w:pPr>
    </w:p>
    <w:p w:rsidR="00825FDE" w:rsidRDefault="00825FDE" w:rsidP="00825FDE">
      <w:pPr>
        <w:ind w:firstLine="567"/>
        <w:jc w:val="center"/>
        <w:rPr>
          <w:b/>
        </w:rPr>
      </w:pPr>
      <w:r w:rsidRPr="00825FDE">
        <w:rPr>
          <w:b/>
        </w:rPr>
        <w:t>ЛОТ 4</w:t>
      </w:r>
    </w:p>
    <w:p w:rsidR="00BA5555" w:rsidRPr="0025124E" w:rsidRDefault="00BA5555" w:rsidP="00BA5555">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t xml:space="preserve">п. </w:t>
      </w:r>
      <w:proofErr w:type="spellStart"/>
      <w:r w:rsidR="00964834">
        <w:t>Псыгансу</w:t>
      </w:r>
      <w:proofErr w:type="spellEnd"/>
      <w:r w:rsidR="00D90859">
        <w:t xml:space="preserve">, </w:t>
      </w:r>
      <w:r w:rsidR="00964834" w:rsidRPr="00964834">
        <w:t>за чертой</w:t>
      </w:r>
      <w:r w:rsidRPr="00964834">
        <w:t xml:space="preserve"> населенного пункта</w:t>
      </w:r>
      <w:r>
        <w:t>, общей п</w:t>
      </w:r>
      <w:r w:rsidR="00D90859">
        <w:t xml:space="preserve">лощадью </w:t>
      </w:r>
      <w:r w:rsidR="00964834">
        <w:rPr>
          <w:b/>
        </w:rPr>
        <w:t>18575</w:t>
      </w:r>
      <w:r w:rsidRPr="00D90859">
        <w:rPr>
          <w:b/>
        </w:rPr>
        <w:t xml:space="preserve"> кв</w:t>
      </w:r>
      <w:proofErr w:type="gramStart"/>
      <w:r w:rsidRPr="00D90859">
        <w:rPr>
          <w:b/>
        </w:rPr>
        <w:t>.м</w:t>
      </w:r>
      <w:proofErr w:type="gramEnd"/>
      <w:r>
        <w:t xml:space="preserve">, </w:t>
      </w:r>
      <w:r w:rsidRPr="0025124E">
        <w:t>кадас</w:t>
      </w:r>
      <w:r>
        <w:t>тровый номер земельного участка</w:t>
      </w:r>
      <w:r w:rsidRPr="0025124E">
        <w:t xml:space="preserve"> </w:t>
      </w:r>
      <w:r w:rsidRPr="00D90859">
        <w:rPr>
          <w:b/>
        </w:rPr>
        <w:t>07:07:</w:t>
      </w:r>
      <w:r w:rsidR="007E1C47">
        <w:rPr>
          <w:b/>
        </w:rPr>
        <w:t>43</w:t>
      </w:r>
      <w:r w:rsidRPr="00D90859">
        <w:rPr>
          <w:b/>
        </w:rPr>
        <w:t>00000:</w:t>
      </w:r>
      <w:r w:rsidR="00D90859" w:rsidRPr="00D90859">
        <w:rPr>
          <w:b/>
        </w:rPr>
        <w:t>1</w:t>
      </w:r>
      <w:r w:rsidR="007E1C47">
        <w:rPr>
          <w:b/>
        </w:rPr>
        <w:t>92</w:t>
      </w:r>
      <w:r w:rsidRPr="0025124E">
        <w:t>, разрешенное использование –</w:t>
      </w:r>
      <w:r>
        <w:t xml:space="preserve"> сельскохозяйственное использование (</w:t>
      </w:r>
      <w:r w:rsidR="007E1C47">
        <w:rPr>
          <w:b/>
        </w:rPr>
        <w:t>хранение и переработка сельскохозяйственной продукции</w:t>
      </w:r>
      <w:r>
        <w:t>)</w:t>
      </w:r>
      <w:r w:rsidRPr="0025124E">
        <w:rPr>
          <w:bCs/>
        </w:rPr>
        <w:t>,</w:t>
      </w:r>
      <w:r>
        <w:rPr>
          <w:bCs/>
          <w:iCs/>
        </w:rPr>
        <w:t xml:space="preserve"> </w:t>
      </w:r>
      <w:r w:rsidRPr="0025124E">
        <w:rPr>
          <w:bCs/>
          <w:iCs/>
        </w:rPr>
        <w:t xml:space="preserve">срок аренды </w:t>
      </w:r>
      <w:r w:rsidRPr="00D90859">
        <w:rPr>
          <w:b/>
          <w:bCs/>
          <w:iCs/>
        </w:rPr>
        <w:t xml:space="preserve">– </w:t>
      </w:r>
      <w:r w:rsidR="00D90859" w:rsidRPr="00D90859">
        <w:rPr>
          <w:b/>
          <w:bCs/>
          <w:iCs/>
        </w:rPr>
        <w:t>5</w:t>
      </w:r>
      <w:r w:rsidRPr="00D90859">
        <w:rPr>
          <w:b/>
          <w:bCs/>
          <w:iCs/>
        </w:rPr>
        <w:t xml:space="preserve"> лет.</w:t>
      </w:r>
    </w:p>
    <w:p w:rsidR="00BA5555" w:rsidRPr="00A236E1" w:rsidRDefault="00BA5555" w:rsidP="00BA5555">
      <w:pPr>
        <w:pStyle w:val="af5"/>
        <w:spacing w:after="0"/>
        <w:ind w:firstLine="567"/>
        <w:jc w:val="both"/>
        <w:rPr>
          <w:bCs/>
          <w:iCs/>
        </w:rPr>
      </w:pPr>
      <w:r w:rsidRPr="0025124E">
        <w:rPr>
          <w:bCs/>
          <w:iCs/>
        </w:rPr>
        <w:t>2.Начальная (минимальная) ц</w:t>
      </w:r>
      <w:r>
        <w:rPr>
          <w:bCs/>
          <w:iCs/>
        </w:rPr>
        <w:t>ена аренд</w:t>
      </w:r>
      <w:r w:rsidR="00D90859">
        <w:rPr>
          <w:bCs/>
          <w:iCs/>
        </w:rPr>
        <w:t xml:space="preserve">ной платы в год – </w:t>
      </w:r>
      <w:r w:rsidR="007E1C47">
        <w:rPr>
          <w:b/>
          <w:bCs/>
          <w:iCs/>
        </w:rPr>
        <w:t>9 556</w:t>
      </w:r>
      <w:r w:rsidRPr="0025124E">
        <w:rPr>
          <w:bCs/>
          <w:iCs/>
        </w:rPr>
        <w:t xml:space="preserve"> (</w:t>
      </w:r>
      <w:r w:rsidR="007E1C47">
        <w:rPr>
          <w:bCs/>
          <w:iCs/>
        </w:rPr>
        <w:t>Девять тысяч пятьсот пятьдесят шесть</w:t>
      </w:r>
      <w:r w:rsidR="00D90859">
        <w:rPr>
          <w:bCs/>
          <w:iCs/>
        </w:rPr>
        <w:t xml:space="preserve">) </w:t>
      </w:r>
      <w:r w:rsidRPr="0025124E">
        <w:rPr>
          <w:bCs/>
          <w:iCs/>
        </w:rPr>
        <w:t>рублей</w:t>
      </w:r>
      <w:r w:rsidRPr="0025124E">
        <w:t xml:space="preserve"> (без у</w:t>
      </w:r>
      <w:r w:rsidRPr="00A236E1">
        <w:t>чета НДС)</w:t>
      </w:r>
      <w:r w:rsidRPr="00A236E1">
        <w:rPr>
          <w:bCs/>
          <w:iCs/>
        </w:rPr>
        <w:t>.</w:t>
      </w:r>
    </w:p>
    <w:p w:rsidR="00BA5555" w:rsidRPr="00A236E1" w:rsidRDefault="00BA5555" w:rsidP="00BA5555">
      <w:pPr>
        <w:pStyle w:val="af5"/>
        <w:spacing w:after="0"/>
        <w:ind w:firstLine="567"/>
        <w:rPr>
          <w:bCs/>
          <w:iCs/>
        </w:rPr>
      </w:pPr>
      <w:r w:rsidRPr="00A236E1">
        <w:rPr>
          <w:bCs/>
          <w:iCs/>
        </w:rPr>
        <w:lastRenderedPageBreak/>
        <w:tab/>
        <w:t xml:space="preserve">Шаг аукциона –   3% от начальной цены, т.е. </w:t>
      </w:r>
      <w:r w:rsidR="007E1C47">
        <w:rPr>
          <w:b/>
          <w:bCs/>
          <w:iCs/>
        </w:rPr>
        <w:t>287</w:t>
      </w:r>
      <w:r w:rsidRPr="00D90859">
        <w:rPr>
          <w:b/>
          <w:bCs/>
          <w:iCs/>
        </w:rPr>
        <w:t xml:space="preserve"> руб.</w:t>
      </w:r>
    </w:p>
    <w:p w:rsidR="00BA5555" w:rsidRPr="00A236E1" w:rsidRDefault="00BA5555" w:rsidP="00BA5555">
      <w:pPr>
        <w:pStyle w:val="af5"/>
        <w:spacing w:after="0"/>
        <w:ind w:firstLine="567"/>
        <w:rPr>
          <w:bCs/>
          <w:iCs/>
        </w:rPr>
      </w:pPr>
      <w:r w:rsidRPr="00A236E1">
        <w:rPr>
          <w:bCs/>
          <w:iCs/>
        </w:rPr>
        <w:tab/>
        <w:t xml:space="preserve">Размер задатка – 100% от начальной цены,  т.е. </w:t>
      </w:r>
      <w:r w:rsidR="007E1C47">
        <w:rPr>
          <w:b/>
          <w:bCs/>
          <w:iCs/>
        </w:rPr>
        <w:t>9 556</w:t>
      </w:r>
      <w:r w:rsidRPr="00D90859">
        <w:rPr>
          <w:b/>
          <w:bCs/>
          <w:iCs/>
        </w:rPr>
        <w:t xml:space="preserve"> руб</w:t>
      </w:r>
      <w:r w:rsidRPr="00A236E1">
        <w:rPr>
          <w:bCs/>
          <w:iCs/>
        </w:rPr>
        <w:t>.</w:t>
      </w:r>
    </w:p>
    <w:p w:rsidR="00BA5555" w:rsidRPr="0025124E" w:rsidRDefault="00BA5555" w:rsidP="00BA5555">
      <w:pPr>
        <w:ind w:firstLine="567"/>
        <w:jc w:val="both"/>
        <w:rPr>
          <w:bCs/>
        </w:rPr>
      </w:pPr>
      <w:r w:rsidRPr="0025124E">
        <w:rPr>
          <w:bCs/>
          <w:iCs/>
        </w:rPr>
        <w:tab/>
        <w:t>3.</w:t>
      </w:r>
      <w:r w:rsidRPr="0025124E">
        <w:t xml:space="preserve"> Обременения земельного участка отсутствуют.</w:t>
      </w:r>
    </w:p>
    <w:p w:rsidR="00BA5555" w:rsidRPr="0025124E" w:rsidRDefault="00BA5555" w:rsidP="00BA5555">
      <w:pPr>
        <w:tabs>
          <w:tab w:val="left" w:pos="0"/>
        </w:tabs>
        <w:ind w:firstLine="567"/>
        <w:jc w:val="both"/>
      </w:pPr>
      <w:r w:rsidRPr="0025124E">
        <w:tab/>
        <w:t>4.Границы земельного участка описаны в кадастровом паспорте земельного участка.</w:t>
      </w:r>
    </w:p>
    <w:p w:rsidR="00C67DCF" w:rsidRDefault="00BA5555" w:rsidP="00C67DCF">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rsidR="007E1C47">
        <w:t>(86635)41511</w:t>
      </w:r>
      <w:r>
        <w:t xml:space="preserve">.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7E1C47" w:rsidRDefault="007E1C47" w:rsidP="007E1C47">
      <w:pPr>
        <w:ind w:firstLine="567"/>
        <w:jc w:val="center"/>
        <w:rPr>
          <w:b/>
        </w:rPr>
      </w:pPr>
      <w:r>
        <w:rPr>
          <w:b/>
        </w:rPr>
        <w:t>ЛОТ 5</w:t>
      </w:r>
    </w:p>
    <w:p w:rsidR="007E1C47" w:rsidRPr="0025124E" w:rsidRDefault="007E1C47" w:rsidP="007E1C47">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t xml:space="preserve">п. Старый Черек, </w:t>
      </w:r>
      <w:r w:rsidRPr="00964834">
        <w:t>за чертой населенного пункта</w:t>
      </w:r>
      <w:r>
        <w:t xml:space="preserve">, общей площадью </w:t>
      </w:r>
      <w:r>
        <w:rPr>
          <w:b/>
        </w:rPr>
        <w:t>18561</w:t>
      </w:r>
      <w:r w:rsidRPr="00D90859">
        <w:rPr>
          <w:b/>
        </w:rPr>
        <w:t xml:space="preserve"> кв</w:t>
      </w:r>
      <w:proofErr w:type="gramStart"/>
      <w:r w:rsidRPr="00D90859">
        <w:rPr>
          <w:b/>
        </w:rPr>
        <w:t>.м</w:t>
      </w:r>
      <w:proofErr w:type="gramEnd"/>
      <w:r>
        <w:t xml:space="preserve">, </w:t>
      </w:r>
      <w:r w:rsidRPr="0025124E">
        <w:t>кадас</w:t>
      </w:r>
      <w:r>
        <w:t>тровый номер земельного участка</w:t>
      </w:r>
      <w:r w:rsidRPr="0025124E">
        <w:t xml:space="preserve"> </w:t>
      </w:r>
      <w:r w:rsidRPr="00D90859">
        <w:rPr>
          <w:b/>
        </w:rPr>
        <w:t>07:07:</w:t>
      </w:r>
      <w:r>
        <w:rPr>
          <w:b/>
        </w:rPr>
        <w:t>24</w:t>
      </w:r>
      <w:r w:rsidRPr="00D90859">
        <w:rPr>
          <w:b/>
        </w:rPr>
        <w:t>00000:</w:t>
      </w:r>
      <w:r>
        <w:rPr>
          <w:b/>
        </w:rPr>
        <w:t>806</w:t>
      </w:r>
      <w:r w:rsidRPr="0025124E">
        <w:t>, разрешенное использование –</w:t>
      </w:r>
      <w:r>
        <w:t xml:space="preserve"> сельскохозяйственное использование (</w:t>
      </w:r>
      <w:r>
        <w:rPr>
          <w:b/>
        </w:rPr>
        <w:t>животноводство</w:t>
      </w:r>
      <w:r>
        <w:t>)</w:t>
      </w:r>
      <w:r w:rsidRPr="0025124E">
        <w:rPr>
          <w:bCs/>
        </w:rPr>
        <w:t>,</w:t>
      </w:r>
      <w:r>
        <w:rPr>
          <w:bCs/>
          <w:iCs/>
        </w:rPr>
        <w:t xml:space="preserve"> </w:t>
      </w:r>
      <w:r w:rsidRPr="0025124E">
        <w:rPr>
          <w:bCs/>
          <w:iCs/>
        </w:rPr>
        <w:t xml:space="preserve">срок аренды </w:t>
      </w:r>
      <w:r w:rsidRPr="00D90859">
        <w:rPr>
          <w:b/>
          <w:bCs/>
          <w:iCs/>
        </w:rPr>
        <w:t>– 5 лет.</w:t>
      </w:r>
    </w:p>
    <w:p w:rsidR="007E1C47" w:rsidRPr="00A236E1" w:rsidRDefault="007E1C47" w:rsidP="007E1C47">
      <w:pPr>
        <w:pStyle w:val="af5"/>
        <w:spacing w:after="0"/>
        <w:ind w:firstLine="567"/>
        <w:jc w:val="both"/>
        <w:rPr>
          <w:bCs/>
          <w:iCs/>
        </w:rPr>
      </w:pPr>
      <w:r w:rsidRPr="0025124E">
        <w:rPr>
          <w:bCs/>
          <w:iCs/>
        </w:rPr>
        <w:t>2.Начальная (минимальная) ц</w:t>
      </w:r>
      <w:r>
        <w:rPr>
          <w:bCs/>
          <w:iCs/>
        </w:rPr>
        <w:t xml:space="preserve">ена арендной платы в год – </w:t>
      </w:r>
      <w:r>
        <w:rPr>
          <w:b/>
          <w:bCs/>
          <w:iCs/>
        </w:rPr>
        <w:t>10 673</w:t>
      </w:r>
      <w:r w:rsidRPr="0025124E">
        <w:rPr>
          <w:bCs/>
          <w:iCs/>
        </w:rPr>
        <w:t xml:space="preserve"> (</w:t>
      </w:r>
      <w:r>
        <w:rPr>
          <w:bCs/>
          <w:iCs/>
        </w:rPr>
        <w:t>Десять тысяч шестьсот семьдесят три) рубля</w:t>
      </w:r>
      <w:r w:rsidRPr="0025124E">
        <w:t xml:space="preserve"> (без у</w:t>
      </w:r>
      <w:r w:rsidRPr="00A236E1">
        <w:t>чета НДС)</w:t>
      </w:r>
      <w:r w:rsidRPr="00A236E1">
        <w:rPr>
          <w:bCs/>
          <w:iCs/>
        </w:rPr>
        <w:t>.</w:t>
      </w:r>
    </w:p>
    <w:p w:rsidR="007E1C47" w:rsidRPr="00A236E1" w:rsidRDefault="007E1C47" w:rsidP="007E1C47">
      <w:pPr>
        <w:pStyle w:val="af5"/>
        <w:spacing w:after="0"/>
        <w:ind w:firstLine="567"/>
        <w:rPr>
          <w:bCs/>
          <w:iCs/>
        </w:rPr>
      </w:pPr>
      <w:r w:rsidRPr="00A236E1">
        <w:rPr>
          <w:bCs/>
          <w:iCs/>
        </w:rPr>
        <w:tab/>
        <w:t xml:space="preserve">Шаг аукциона –   3% от начальной цены, т.е. </w:t>
      </w:r>
      <w:r>
        <w:rPr>
          <w:b/>
          <w:bCs/>
          <w:iCs/>
        </w:rPr>
        <w:t>320</w:t>
      </w:r>
      <w:r w:rsidRPr="00D90859">
        <w:rPr>
          <w:b/>
          <w:bCs/>
          <w:iCs/>
        </w:rPr>
        <w:t xml:space="preserve"> руб.</w:t>
      </w:r>
    </w:p>
    <w:p w:rsidR="007E1C47" w:rsidRPr="00A236E1" w:rsidRDefault="007E1C47" w:rsidP="007E1C47">
      <w:pPr>
        <w:pStyle w:val="af5"/>
        <w:spacing w:after="0"/>
        <w:ind w:firstLine="567"/>
        <w:rPr>
          <w:bCs/>
          <w:iCs/>
        </w:rPr>
      </w:pPr>
      <w:r w:rsidRPr="00A236E1">
        <w:rPr>
          <w:bCs/>
          <w:iCs/>
        </w:rPr>
        <w:tab/>
        <w:t xml:space="preserve">Размер задатка – 100% от начальной цены,  т.е. </w:t>
      </w:r>
      <w:r>
        <w:rPr>
          <w:b/>
          <w:bCs/>
          <w:iCs/>
        </w:rPr>
        <w:t>10 673</w:t>
      </w:r>
      <w:r w:rsidRPr="00D90859">
        <w:rPr>
          <w:b/>
          <w:bCs/>
          <w:iCs/>
        </w:rPr>
        <w:t xml:space="preserve"> руб</w:t>
      </w:r>
      <w:r w:rsidRPr="00A236E1">
        <w:rPr>
          <w:bCs/>
          <w:iCs/>
        </w:rPr>
        <w:t>.</w:t>
      </w:r>
    </w:p>
    <w:p w:rsidR="007E1C47" w:rsidRPr="0025124E" w:rsidRDefault="007E1C47" w:rsidP="007E1C47">
      <w:pPr>
        <w:ind w:firstLine="567"/>
        <w:jc w:val="both"/>
        <w:rPr>
          <w:bCs/>
        </w:rPr>
      </w:pPr>
      <w:r w:rsidRPr="0025124E">
        <w:rPr>
          <w:bCs/>
          <w:iCs/>
        </w:rPr>
        <w:tab/>
        <w:t>3.</w:t>
      </w:r>
      <w:r w:rsidRPr="0025124E">
        <w:t xml:space="preserve"> Обременения земельного участка отсутствуют.</w:t>
      </w:r>
    </w:p>
    <w:p w:rsidR="007E1C47" w:rsidRPr="0025124E" w:rsidRDefault="007E1C47" w:rsidP="007E1C47">
      <w:pPr>
        <w:tabs>
          <w:tab w:val="left" w:pos="0"/>
        </w:tabs>
        <w:ind w:firstLine="567"/>
        <w:jc w:val="both"/>
      </w:pPr>
      <w:r w:rsidRPr="0025124E">
        <w:tab/>
        <w:t>4.Границы земельного участка описаны в кадастровом паспорте земельного участка.</w:t>
      </w:r>
    </w:p>
    <w:p w:rsidR="007E1C47" w:rsidRDefault="007E1C47" w:rsidP="007E1C47">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t xml:space="preserve">(86635)41511.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7E1C47" w:rsidRDefault="007E1C47" w:rsidP="007E1C47">
      <w:pPr>
        <w:ind w:firstLine="567"/>
        <w:jc w:val="center"/>
        <w:rPr>
          <w:b/>
        </w:rPr>
      </w:pPr>
      <w:r>
        <w:rPr>
          <w:b/>
        </w:rPr>
        <w:t>ЛОТ 6</w:t>
      </w:r>
    </w:p>
    <w:p w:rsidR="007E1C47" w:rsidRPr="0025124E" w:rsidRDefault="007E1C47" w:rsidP="007E1C47">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t xml:space="preserve">п. </w:t>
      </w:r>
      <w:proofErr w:type="spellStart"/>
      <w:r>
        <w:t>Герменчик</w:t>
      </w:r>
      <w:proofErr w:type="spellEnd"/>
      <w:r>
        <w:t xml:space="preserve">, </w:t>
      </w:r>
      <w:r w:rsidRPr="00964834">
        <w:t>за чертой населенного пункта</w:t>
      </w:r>
      <w:r>
        <w:t xml:space="preserve">, общей площадью </w:t>
      </w:r>
      <w:r>
        <w:rPr>
          <w:b/>
        </w:rPr>
        <w:t>16633</w:t>
      </w:r>
      <w:r w:rsidRPr="00D90859">
        <w:rPr>
          <w:b/>
        </w:rPr>
        <w:t xml:space="preserve"> кв</w:t>
      </w:r>
      <w:proofErr w:type="gramStart"/>
      <w:r w:rsidRPr="00D90859">
        <w:rPr>
          <w:b/>
        </w:rPr>
        <w:t>.м</w:t>
      </w:r>
      <w:proofErr w:type="gramEnd"/>
      <w:r>
        <w:t xml:space="preserve">, </w:t>
      </w:r>
      <w:r w:rsidRPr="0025124E">
        <w:t>кадас</w:t>
      </w:r>
      <w:r>
        <w:t>тровый номер земельного участка</w:t>
      </w:r>
      <w:r w:rsidRPr="0025124E">
        <w:t xml:space="preserve"> </w:t>
      </w:r>
      <w:r w:rsidRPr="00D90859">
        <w:rPr>
          <w:b/>
        </w:rPr>
        <w:t>07:07:</w:t>
      </w:r>
      <w:r>
        <w:rPr>
          <w:b/>
        </w:rPr>
        <w:t>22</w:t>
      </w:r>
      <w:r w:rsidRPr="00D90859">
        <w:rPr>
          <w:b/>
        </w:rPr>
        <w:t>00000:</w:t>
      </w:r>
      <w:r>
        <w:rPr>
          <w:b/>
        </w:rPr>
        <w:t>409</w:t>
      </w:r>
      <w:r w:rsidRPr="0025124E">
        <w:t>, разрешенное использование –</w:t>
      </w:r>
      <w:r>
        <w:t xml:space="preserve"> сельскохозяйственное использование (</w:t>
      </w:r>
      <w:r>
        <w:rPr>
          <w:b/>
        </w:rPr>
        <w:t>рыбоводство</w:t>
      </w:r>
      <w:r>
        <w:t>)</w:t>
      </w:r>
      <w:r w:rsidRPr="0025124E">
        <w:rPr>
          <w:bCs/>
        </w:rPr>
        <w:t>,</w:t>
      </w:r>
      <w:r>
        <w:rPr>
          <w:bCs/>
          <w:iCs/>
        </w:rPr>
        <w:t xml:space="preserve"> </w:t>
      </w:r>
      <w:r w:rsidRPr="0025124E">
        <w:rPr>
          <w:bCs/>
          <w:iCs/>
        </w:rPr>
        <w:t xml:space="preserve">срок аренды </w:t>
      </w:r>
      <w:r w:rsidRPr="00D90859">
        <w:rPr>
          <w:b/>
          <w:bCs/>
          <w:iCs/>
        </w:rPr>
        <w:t>– 5 лет.</w:t>
      </w:r>
    </w:p>
    <w:p w:rsidR="007E1C47" w:rsidRPr="00A236E1" w:rsidRDefault="007E1C47" w:rsidP="007E1C47">
      <w:pPr>
        <w:pStyle w:val="af5"/>
        <w:spacing w:after="0"/>
        <w:ind w:firstLine="567"/>
        <w:jc w:val="both"/>
        <w:rPr>
          <w:bCs/>
          <w:iCs/>
        </w:rPr>
      </w:pPr>
      <w:r w:rsidRPr="0025124E">
        <w:rPr>
          <w:bCs/>
          <w:iCs/>
        </w:rPr>
        <w:t>2.Начальная (минимальная) ц</w:t>
      </w:r>
      <w:r>
        <w:rPr>
          <w:bCs/>
          <w:iCs/>
        </w:rPr>
        <w:t xml:space="preserve">ена арендной платы в год – </w:t>
      </w:r>
      <w:r>
        <w:rPr>
          <w:b/>
          <w:bCs/>
          <w:iCs/>
        </w:rPr>
        <w:t>3 703</w:t>
      </w:r>
      <w:r w:rsidRPr="0025124E">
        <w:rPr>
          <w:bCs/>
          <w:iCs/>
        </w:rPr>
        <w:t xml:space="preserve"> (</w:t>
      </w:r>
      <w:r>
        <w:rPr>
          <w:bCs/>
          <w:iCs/>
        </w:rPr>
        <w:t>Три тысячи семьсот три) рубля</w:t>
      </w:r>
      <w:r w:rsidRPr="0025124E">
        <w:t xml:space="preserve"> (без у</w:t>
      </w:r>
      <w:r w:rsidRPr="00A236E1">
        <w:t>чета НДС)</w:t>
      </w:r>
      <w:r w:rsidRPr="00A236E1">
        <w:rPr>
          <w:bCs/>
          <w:iCs/>
        </w:rPr>
        <w:t>.</w:t>
      </w:r>
    </w:p>
    <w:p w:rsidR="007E1C47" w:rsidRPr="00A236E1" w:rsidRDefault="007E1C47" w:rsidP="007E1C47">
      <w:pPr>
        <w:pStyle w:val="af5"/>
        <w:spacing w:after="0"/>
        <w:ind w:firstLine="567"/>
        <w:rPr>
          <w:bCs/>
          <w:iCs/>
        </w:rPr>
      </w:pPr>
      <w:r w:rsidRPr="00A236E1">
        <w:rPr>
          <w:bCs/>
          <w:iCs/>
        </w:rPr>
        <w:tab/>
        <w:t xml:space="preserve">Шаг аукциона –   3% от начальной цены, т.е. </w:t>
      </w:r>
      <w:r>
        <w:rPr>
          <w:b/>
          <w:bCs/>
          <w:iCs/>
        </w:rPr>
        <w:t>111</w:t>
      </w:r>
      <w:r w:rsidRPr="00D90859">
        <w:rPr>
          <w:b/>
          <w:bCs/>
          <w:iCs/>
        </w:rPr>
        <w:t xml:space="preserve"> руб.</w:t>
      </w:r>
    </w:p>
    <w:p w:rsidR="007E1C47" w:rsidRPr="00A236E1" w:rsidRDefault="007E1C47" w:rsidP="007E1C47">
      <w:pPr>
        <w:pStyle w:val="af5"/>
        <w:spacing w:after="0"/>
        <w:ind w:firstLine="567"/>
        <w:rPr>
          <w:bCs/>
          <w:iCs/>
        </w:rPr>
      </w:pPr>
      <w:r w:rsidRPr="00A236E1">
        <w:rPr>
          <w:bCs/>
          <w:iCs/>
        </w:rPr>
        <w:tab/>
        <w:t xml:space="preserve">Размер задатка – 100% от начальной цены,  т.е. </w:t>
      </w:r>
      <w:r>
        <w:rPr>
          <w:b/>
          <w:bCs/>
          <w:iCs/>
        </w:rPr>
        <w:t>3 703</w:t>
      </w:r>
      <w:r w:rsidRPr="00D90859">
        <w:rPr>
          <w:b/>
          <w:bCs/>
          <w:iCs/>
        </w:rPr>
        <w:t xml:space="preserve"> руб</w:t>
      </w:r>
      <w:r w:rsidRPr="00A236E1">
        <w:rPr>
          <w:bCs/>
          <w:iCs/>
        </w:rPr>
        <w:t>.</w:t>
      </w:r>
    </w:p>
    <w:p w:rsidR="007E1C47" w:rsidRPr="0025124E" w:rsidRDefault="007E1C47" w:rsidP="007E1C47">
      <w:pPr>
        <w:ind w:firstLine="567"/>
        <w:jc w:val="both"/>
        <w:rPr>
          <w:bCs/>
        </w:rPr>
      </w:pPr>
      <w:r w:rsidRPr="0025124E">
        <w:rPr>
          <w:bCs/>
          <w:iCs/>
        </w:rPr>
        <w:tab/>
        <w:t>3.</w:t>
      </w:r>
      <w:r w:rsidRPr="0025124E">
        <w:t xml:space="preserve"> Обременения земельного участка отсутствуют.</w:t>
      </w:r>
    </w:p>
    <w:p w:rsidR="007E1C47" w:rsidRPr="0025124E" w:rsidRDefault="007E1C47" w:rsidP="007E1C47">
      <w:pPr>
        <w:tabs>
          <w:tab w:val="left" w:pos="0"/>
        </w:tabs>
        <w:ind w:firstLine="567"/>
        <w:jc w:val="both"/>
      </w:pPr>
      <w:r w:rsidRPr="0025124E">
        <w:tab/>
        <w:t>4.Границы земельного участка описаны в кадастровом паспорте земельного участка.</w:t>
      </w:r>
    </w:p>
    <w:p w:rsidR="007E1C47" w:rsidRDefault="007E1C47" w:rsidP="007E1C47">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t xml:space="preserve">(86635)41511.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7E1C47" w:rsidRDefault="007E1C47" w:rsidP="007E1C47">
      <w:pPr>
        <w:ind w:firstLine="567"/>
        <w:jc w:val="center"/>
        <w:rPr>
          <w:b/>
        </w:rPr>
      </w:pPr>
      <w:r>
        <w:rPr>
          <w:b/>
        </w:rPr>
        <w:t>ЛОТ 7</w:t>
      </w:r>
    </w:p>
    <w:p w:rsidR="007E1C47" w:rsidRPr="0025124E" w:rsidRDefault="007E1C47" w:rsidP="007E1C47">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t xml:space="preserve">п. Старый Черек, </w:t>
      </w:r>
      <w:r w:rsidRPr="00964834">
        <w:t>за чертой населенного пункта</w:t>
      </w:r>
      <w:r>
        <w:t xml:space="preserve">, общей площадью </w:t>
      </w:r>
      <w:r>
        <w:rPr>
          <w:b/>
        </w:rPr>
        <w:t>5650</w:t>
      </w:r>
      <w:r w:rsidRPr="00D90859">
        <w:rPr>
          <w:b/>
        </w:rPr>
        <w:t xml:space="preserve"> кв</w:t>
      </w:r>
      <w:proofErr w:type="gramStart"/>
      <w:r w:rsidRPr="00D90859">
        <w:rPr>
          <w:b/>
        </w:rPr>
        <w:t>.м</w:t>
      </w:r>
      <w:proofErr w:type="gramEnd"/>
      <w:r>
        <w:t xml:space="preserve">, </w:t>
      </w:r>
      <w:r w:rsidRPr="0025124E">
        <w:t>кадас</w:t>
      </w:r>
      <w:r>
        <w:t>тровый номер земельного участка</w:t>
      </w:r>
      <w:r w:rsidRPr="0025124E">
        <w:t xml:space="preserve"> </w:t>
      </w:r>
      <w:r w:rsidRPr="00D90859">
        <w:rPr>
          <w:b/>
        </w:rPr>
        <w:t>07:07:</w:t>
      </w:r>
      <w:r>
        <w:rPr>
          <w:b/>
        </w:rPr>
        <w:t>24</w:t>
      </w:r>
      <w:r w:rsidRPr="00D90859">
        <w:rPr>
          <w:b/>
        </w:rPr>
        <w:t>00000:</w:t>
      </w:r>
      <w:r>
        <w:rPr>
          <w:b/>
        </w:rPr>
        <w:t>831</w:t>
      </w:r>
      <w:r w:rsidRPr="0025124E">
        <w:t>, разрешенное использование –</w:t>
      </w:r>
      <w:r>
        <w:t xml:space="preserve"> сельскохозяйственное использование (</w:t>
      </w:r>
      <w:r>
        <w:rPr>
          <w:b/>
        </w:rPr>
        <w:t>животноводство</w:t>
      </w:r>
      <w:r>
        <w:t>)</w:t>
      </w:r>
      <w:r w:rsidRPr="0025124E">
        <w:rPr>
          <w:bCs/>
        </w:rPr>
        <w:t>,</w:t>
      </w:r>
      <w:r>
        <w:rPr>
          <w:bCs/>
          <w:iCs/>
        </w:rPr>
        <w:t xml:space="preserve"> </w:t>
      </w:r>
      <w:r w:rsidRPr="0025124E">
        <w:rPr>
          <w:bCs/>
          <w:iCs/>
        </w:rPr>
        <w:t xml:space="preserve">срок аренды </w:t>
      </w:r>
      <w:r w:rsidRPr="00D90859">
        <w:rPr>
          <w:b/>
          <w:bCs/>
          <w:iCs/>
        </w:rPr>
        <w:t>– 5 лет.</w:t>
      </w:r>
    </w:p>
    <w:p w:rsidR="007E1C47" w:rsidRPr="00A236E1" w:rsidRDefault="007E1C47" w:rsidP="007E1C47">
      <w:pPr>
        <w:pStyle w:val="af5"/>
        <w:spacing w:after="0"/>
        <w:ind w:firstLine="567"/>
        <w:jc w:val="both"/>
        <w:rPr>
          <w:bCs/>
          <w:iCs/>
        </w:rPr>
      </w:pPr>
      <w:r w:rsidRPr="0025124E">
        <w:rPr>
          <w:bCs/>
          <w:iCs/>
        </w:rPr>
        <w:t>2.Начальная (минимальная) ц</w:t>
      </w:r>
      <w:r>
        <w:rPr>
          <w:bCs/>
          <w:iCs/>
        </w:rPr>
        <w:t xml:space="preserve">ена арендной платы в год – </w:t>
      </w:r>
      <w:r>
        <w:rPr>
          <w:b/>
          <w:bCs/>
          <w:iCs/>
        </w:rPr>
        <w:t>3 148</w:t>
      </w:r>
      <w:r w:rsidRPr="0025124E">
        <w:rPr>
          <w:bCs/>
          <w:iCs/>
        </w:rPr>
        <w:t xml:space="preserve"> (</w:t>
      </w:r>
      <w:r w:rsidR="00C141C7">
        <w:rPr>
          <w:bCs/>
          <w:iCs/>
        </w:rPr>
        <w:t>Три тысячи сто сорок восемь</w:t>
      </w:r>
      <w:r>
        <w:rPr>
          <w:bCs/>
          <w:iCs/>
        </w:rPr>
        <w:t xml:space="preserve">) </w:t>
      </w:r>
      <w:r w:rsidRPr="0025124E">
        <w:rPr>
          <w:bCs/>
          <w:iCs/>
        </w:rPr>
        <w:t>рублей</w:t>
      </w:r>
      <w:r w:rsidRPr="0025124E">
        <w:t xml:space="preserve"> (без у</w:t>
      </w:r>
      <w:r w:rsidRPr="00A236E1">
        <w:t>чета НДС)</w:t>
      </w:r>
      <w:r w:rsidRPr="00A236E1">
        <w:rPr>
          <w:bCs/>
          <w:iCs/>
        </w:rPr>
        <w:t>.</w:t>
      </w:r>
    </w:p>
    <w:p w:rsidR="007E1C47" w:rsidRPr="00A236E1" w:rsidRDefault="007E1C47" w:rsidP="007E1C47">
      <w:pPr>
        <w:pStyle w:val="af5"/>
        <w:spacing w:after="0"/>
        <w:ind w:firstLine="567"/>
        <w:rPr>
          <w:bCs/>
          <w:iCs/>
        </w:rPr>
      </w:pPr>
      <w:r w:rsidRPr="00A236E1">
        <w:rPr>
          <w:bCs/>
          <w:iCs/>
        </w:rPr>
        <w:tab/>
        <w:t xml:space="preserve">Шаг аукциона –   3% от начальной цены, т.е. </w:t>
      </w:r>
      <w:r w:rsidR="00C141C7">
        <w:rPr>
          <w:b/>
          <w:bCs/>
          <w:iCs/>
        </w:rPr>
        <w:t>94</w:t>
      </w:r>
      <w:r w:rsidRPr="00D90859">
        <w:rPr>
          <w:b/>
          <w:bCs/>
          <w:iCs/>
        </w:rPr>
        <w:t xml:space="preserve"> руб.</w:t>
      </w:r>
    </w:p>
    <w:p w:rsidR="007E1C47" w:rsidRPr="00A236E1" w:rsidRDefault="007E1C47" w:rsidP="007E1C47">
      <w:pPr>
        <w:pStyle w:val="af5"/>
        <w:spacing w:after="0"/>
        <w:ind w:firstLine="567"/>
        <w:rPr>
          <w:bCs/>
          <w:iCs/>
        </w:rPr>
      </w:pPr>
      <w:r w:rsidRPr="00A236E1">
        <w:rPr>
          <w:bCs/>
          <w:iCs/>
        </w:rPr>
        <w:tab/>
        <w:t xml:space="preserve">Размер задатка – 100% от начальной цены,  т.е. </w:t>
      </w:r>
      <w:r w:rsidR="00C141C7">
        <w:rPr>
          <w:b/>
          <w:bCs/>
          <w:iCs/>
        </w:rPr>
        <w:t>3 148</w:t>
      </w:r>
      <w:r w:rsidRPr="00D90859">
        <w:rPr>
          <w:b/>
          <w:bCs/>
          <w:iCs/>
        </w:rPr>
        <w:t xml:space="preserve"> руб</w:t>
      </w:r>
      <w:r w:rsidRPr="00A236E1">
        <w:rPr>
          <w:bCs/>
          <w:iCs/>
        </w:rPr>
        <w:t>.</w:t>
      </w:r>
    </w:p>
    <w:p w:rsidR="007E1C47" w:rsidRPr="0025124E" w:rsidRDefault="007E1C47" w:rsidP="007E1C47">
      <w:pPr>
        <w:ind w:firstLine="567"/>
        <w:jc w:val="both"/>
        <w:rPr>
          <w:bCs/>
        </w:rPr>
      </w:pPr>
      <w:r w:rsidRPr="0025124E">
        <w:rPr>
          <w:bCs/>
          <w:iCs/>
        </w:rPr>
        <w:tab/>
        <w:t>3.</w:t>
      </w:r>
      <w:r w:rsidRPr="0025124E">
        <w:t xml:space="preserve"> Обременения земельного участка отсутствуют.</w:t>
      </w:r>
    </w:p>
    <w:p w:rsidR="007E1C47" w:rsidRPr="0025124E" w:rsidRDefault="007E1C47" w:rsidP="007E1C47">
      <w:pPr>
        <w:tabs>
          <w:tab w:val="left" w:pos="0"/>
        </w:tabs>
        <w:ind w:firstLine="567"/>
        <w:jc w:val="both"/>
      </w:pPr>
      <w:r w:rsidRPr="0025124E">
        <w:tab/>
        <w:t>4.Границы земельного участка описаны в кадастровом паспорте земельного участка.</w:t>
      </w:r>
    </w:p>
    <w:p w:rsidR="007E1C47" w:rsidRDefault="007E1C47" w:rsidP="007E1C47">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t xml:space="preserve">(86635)41511.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C141C7" w:rsidRDefault="00C141C7" w:rsidP="00C141C7">
      <w:pPr>
        <w:ind w:firstLine="567"/>
        <w:jc w:val="center"/>
        <w:rPr>
          <w:b/>
        </w:rPr>
      </w:pPr>
      <w:r>
        <w:rPr>
          <w:b/>
        </w:rPr>
        <w:t>ЛОТ 8</w:t>
      </w:r>
    </w:p>
    <w:p w:rsidR="00C141C7" w:rsidRPr="0025124E" w:rsidRDefault="00C141C7" w:rsidP="00C141C7">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5124E">
        <w:t>из земель се</w:t>
      </w:r>
      <w:r>
        <w:t>льскохозяйственного назначения,</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t xml:space="preserve">п. Старый Черек, </w:t>
      </w:r>
      <w:r w:rsidRPr="00964834">
        <w:t>за чертой населенного пункта</w:t>
      </w:r>
      <w:r>
        <w:t xml:space="preserve">, общей площадью </w:t>
      </w:r>
      <w:r>
        <w:rPr>
          <w:b/>
        </w:rPr>
        <w:t>10027</w:t>
      </w:r>
      <w:r w:rsidRPr="00D90859">
        <w:rPr>
          <w:b/>
        </w:rPr>
        <w:t xml:space="preserve"> кв</w:t>
      </w:r>
      <w:proofErr w:type="gramStart"/>
      <w:r w:rsidRPr="00D90859">
        <w:rPr>
          <w:b/>
        </w:rPr>
        <w:t>.м</w:t>
      </w:r>
      <w:proofErr w:type="gramEnd"/>
      <w:r>
        <w:t xml:space="preserve">, </w:t>
      </w:r>
      <w:r w:rsidRPr="0025124E">
        <w:t>кадас</w:t>
      </w:r>
      <w:r>
        <w:t>тровый номер земельного участка</w:t>
      </w:r>
      <w:r w:rsidRPr="0025124E">
        <w:t xml:space="preserve"> </w:t>
      </w:r>
      <w:r w:rsidRPr="00D90859">
        <w:rPr>
          <w:b/>
        </w:rPr>
        <w:t>07:07:</w:t>
      </w:r>
      <w:r>
        <w:rPr>
          <w:b/>
        </w:rPr>
        <w:t>24</w:t>
      </w:r>
      <w:r w:rsidRPr="00D90859">
        <w:rPr>
          <w:b/>
        </w:rPr>
        <w:t>00000:</w:t>
      </w:r>
      <w:r>
        <w:rPr>
          <w:b/>
        </w:rPr>
        <w:t>830</w:t>
      </w:r>
      <w:r w:rsidRPr="0025124E">
        <w:t>, разрешенное использование –</w:t>
      </w:r>
      <w:r>
        <w:t xml:space="preserve"> сельскохозяйственное </w:t>
      </w:r>
      <w:r>
        <w:lastRenderedPageBreak/>
        <w:t>использование (</w:t>
      </w:r>
      <w:r>
        <w:rPr>
          <w:b/>
        </w:rPr>
        <w:t>хранение и переработка сельскохозяйственной продукции</w:t>
      </w:r>
      <w:r>
        <w:t>)</w:t>
      </w:r>
      <w:r w:rsidRPr="0025124E">
        <w:rPr>
          <w:bCs/>
        </w:rPr>
        <w:t>,</w:t>
      </w:r>
      <w:r>
        <w:rPr>
          <w:bCs/>
          <w:iCs/>
        </w:rPr>
        <w:t xml:space="preserve"> </w:t>
      </w:r>
      <w:r w:rsidRPr="0025124E">
        <w:rPr>
          <w:bCs/>
          <w:iCs/>
        </w:rPr>
        <w:t xml:space="preserve">срок аренды </w:t>
      </w:r>
      <w:r w:rsidRPr="00D90859">
        <w:rPr>
          <w:b/>
          <w:bCs/>
          <w:iCs/>
        </w:rPr>
        <w:t>– 5 лет.</w:t>
      </w:r>
    </w:p>
    <w:p w:rsidR="00C141C7" w:rsidRPr="00A236E1" w:rsidRDefault="00C141C7" w:rsidP="00C141C7">
      <w:pPr>
        <w:pStyle w:val="af5"/>
        <w:spacing w:after="0"/>
        <w:ind w:firstLine="567"/>
        <w:jc w:val="both"/>
        <w:rPr>
          <w:bCs/>
          <w:iCs/>
        </w:rPr>
      </w:pPr>
      <w:r w:rsidRPr="0025124E">
        <w:rPr>
          <w:bCs/>
          <w:iCs/>
        </w:rPr>
        <w:t>2.Начальная (минимальная) ц</w:t>
      </w:r>
      <w:r>
        <w:rPr>
          <w:bCs/>
          <w:iCs/>
        </w:rPr>
        <w:t xml:space="preserve">ена арендной платы в год – </w:t>
      </w:r>
      <w:r>
        <w:rPr>
          <w:b/>
          <w:bCs/>
          <w:iCs/>
        </w:rPr>
        <w:t>5 066</w:t>
      </w:r>
      <w:r w:rsidRPr="0025124E">
        <w:rPr>
          <w:bCs/>
          <w:iCs/>
        </w:rPr>
        <w:t xml:space="preserve"> (</w:t>
      </w:r>
      <w:r>
        <w:rPr>
          <w:bCs/>
          <w:iCs/>
        </w:rPr>
        <w:t xml:space="preserve">Пять тысяч шестьдесят шесть) </w:t>
      </w:r>
      <w:r w:rsidRPr="0025124E">
        <w:rPr>
          <w:bCs/>
          <w:iCs/>
        </w:rPr>
        <w:t>рублей</w:t>
      </w:r>
      <w:r w:rsidRPr="0025124E">
        <w:t xml:space="preserve"> (без у</w:t>
      </w:r>
      <w:r w:rsidRPr="00A236E1">
        <w:t>чета НДС)</w:t>
      </w:r>
      <w:r w:rsidRPr="00A236E1">
        <w:rPr>
          <w:bCs/>
          <w:iCs/>
        </w:rPr>
        <w:t>.</w:t>
      </w:r>
    </w:p>
    <w:p w:rsidR="00C141C7" w:rsidRPr="00A236E1" w:rsidRDefault="00C141C7" w:rsidP="00C141C7">
      <w:pPr>
        <w:pStyle w:val="af5"/>
        <w:spacing w:after="0"/>
        <w:ind w:firstLine="567"/>
        <w:rPr>
          <w:bCs/>
          <w:iCs/>
        </w:rPr>
      </w:pPr>
      <w:r w:rsidRPr="00A236E1">
        <w:rPr>
          <w:bCs/>
          <w:iCs/>
        </w:rPr>
        <w:tab/>
        <w:t xml:space="preserve">Шаг аукциона –   3% от начальной цены, т.е. </w:t>
      </w:r>
      <w:r>
        <w:rPr>
          <w:b/>
          <w:bCs/>
          <w:iCs/>
        </w:rPr>
        <w:t>152</w:t>
      </w:r>
      <w:r w:rsidRPr="00D90859">
        <w:rPr>
          <w:b/>
          <w:bCs/>
          <w:iCs/>
        </w:rPr>
        <w:t xml:space="preserve"> руб.</w:t>
      </w:r>
    </w:p>
    <w:p w:rsidR="00C141C7" w:rsidRPr="00A236E1" w:rsidRDefault="00C141C7" w:rsidP="00C141C7">
      <w:pPr>
        <w:pStyle w:val="af5"/>
        <w:spacing w:after="0"/>
        <w:ind w:firstLine="567"/>
        <w:rPr>
          <w:bCs/>
          <w:iCs/>
        </w:rPr>
      </w:pPr>
      <w:r w:rsidRPr="00A236E1">
        <w:rPr>
          <w:bCs/>
          <w:iCs/>
        </w:rPr>
        <w:tab/>
        <w:t xml:space="preserve">Размер задатка – 100% от начальной цены,  т.е. </w:t>
      </w:r>
      <w:r>
        <w:rPr>
          <w:b/>
          <w:bCs/>
          <w:iCs/>
        </w:rPr>
        <w:t>5 066</w:t>
      </w:r>
      <w:r w:rsidRPr="00D90859">
        <w:rPr>
          <w:b/>
          <w:bCs/>
          <w:iCs/>
        </w:rPr>
        <w:t xml:space="preserve"> руб</w:t>
      </w:r>
      <w:r w:rsidRPr="00A236E1">
        <w:rPr>
          <w:bCs/>
          <w:iCs/>
        </w:rPr>
        <w:t>.</w:t>
      </w:r>
    </w:p>
    <w:p w:rsidR="00C141C7" w:rsidRPr="0025124E" w:rsidRDefault="00C141C7" w:rsidP="00C141C7">
      <w:pPr>
        <w:ind w:firstLine="567"/>
        <w:jc w:val="both"/>
        <w:rPr>
          <w:bCs/>
        </w:rPr>
      </w:pPr>
      <w:r w:rsidRPr="0025124E">
        <w:rPr>
          <w:bCs/>
          <w:iCs/>
        </w:rPr>
        <w:tab/>
        <w:t>3.</w:t>
      </w:r>
      <w:r w:rsidRPr="0025124E">
        <w:t xml:space="preserve"> Обременения земельного участка отсутствуют.</w:t>
      </w:r>
    </w:p>
    <w:p w:rsidR="00C141C7" w:rsidRPr="0025124E" w:rsidRDefault="00C141C7" w:rsidP="00C141C7">
      <w:pPr>
        <w:tabs>
          <w:tab w:val="left" w:pos="0"/>
        </w:tabs>
        <w:ind w:firstLine="567"/>
        <w:jc w:val="both"/>
      </w:pPr>
      <w:r w:rsidRPr="0025124E">
        <w:tab/>
        <w:t>4.Границы земельного участка описаны в кадастровом паспорте земельного участка.</w:t>
      </w:r>
    </w:p>
    <w:p w:rsidR="007E1C47" w:rsidRDefault="00C141C7" w:rsidP="00C141C7">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t xml:space="preserve">(86635)41511.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C141C7" w:rsidRDefault="00C141C7" w:rsidP="00C141C7">
      <w:pPr>
        <w:ind w:firstLine="567"/>
        <w:jc w:val="both"/>
      </w:pPr>
    </w:p>
    <w:p w:rsidR="0025124E" w:rsidRPr="0025124E" w:rsidRDefault="0025124E" w:rsidP="0025124E">
      <w:pPr>
        <w:jc w:val="center"/>
        <w:rPr>
          <w:b/>
        </w:rPr>
      </w:pPr>
      <w:r w:rsidRPr="0025124E">
        <w:rPr>
          <w:b/>
        </w:rPr>
        <w:t>III. Условия участия в аукционе</w:t>
      </w:r>
    </w:p>
    <w:p w:rsidR="0025124E" w:rsidRPr="0025124E" w:rsidRDefault="0025124E" w:rsidP="003D66D4">
      <w:pPr>
        <w:jc w:val="both"/>
      </w:pPr>
      <w:r w:rsidRPr="0025124E">
        <w:tab/>
        <w:t xml:space="preserve">1. Общие условия: любое лицо (далее – претендент) вправе принять участие в аукционе, в </w:t>
      </w:r>
      <w:proofErr w:type="gramStart"/>
      <w:r w:rsidRPr="0025124E">
        <w:t>связи</w:t>
      </w:r>
      <w:proofErr w:type="gramEnd"/>
      <w:r w:rsidRPr="0025124E">
        <w:t xml:space="preserve"> с чем оно обязано осуществить следующие действия – внести задаток на счет, указанный в настоящем информационном сообщении (если внесение задатка определено), в установленном порядке подать заявку по форме, прилагаемой в настоящем информационном сообщении. Ограничения участия отдельных категорий физических и юридических лиц, в том числе иностранных, не установлено. Обязанность доказать свое право на участие в аукционе возлагается на претендента.</w:t>
      </w:r>
    </w:p>
    <w:p w:rsidR="0025124E" w:rsidRPr="0025124E" w:rsidRDefault="0025124E" w:rsidP="003D66D4">
      <w:pPr>
        <w:jc w:val="both"/>
      </w:pPr>
      <w:r w:rsidRPr="0025124E">
        <w:tab/>
        <w:t>2. Порядок внесения задатка и его возврата:</w:t>
      </w:r>
    </w:p>
    <w:p w:rsidR="0025124E" w:rsidRPr="00055F96" w:rsidRDefault="0025124E" w:rsidP="003D66D4">
      <w:pPr>
        <w:jc w:val="both"/>
      </w:pPr>
      <w:r w:rsidRPr="0025124E">
        <w:t>задаток в установленном размере вносится платежом в валюте Российской Федерации на счет</w:t>
      </w:r>
      <w:r w:rsidR="00230D2B">
        <w:t xml:space="preserve"> Продавца</w:t>
      </w:r>
      <w:r w:rsidR="000843A4">
        <w:t>:</w:t>
      </w:r>
      <w:r w:rsidRPr="0025124E">
        <w:t xml:space="preserve"> </w:t>
      </w:r>
      <w:r w:rsidR="000843A4">
        <w:t xml:space="preserve"> </w:t>
      </w:r>
    </w:p>
    <w:tbl>
      <w:tblPr>
        <w:tblW w:w="0" w:type="auto"/>
        <w:tblInd w:w="55" w:type="dxa"/>
        <w:tblLayout w:type="fixed"/>
        <w:tblCellMar>
          <w:top w:w="55" w:type="dxa"/>
          <w:left w:w="55" w:type="dxa"/>
          <w:bottom w:w="55" w:type="dxa"/>
          <w:right w:w="55" w:type="dxa"/>
        </w:tblCellMar>
        <w:tblLook w:val="04A0"/>
      </w:tblPr>
      <w:tblGrid>
        <w:gridCol w:w="1096"/>
        <w:gridCol w:w="9110"/>
      </w:tblGrid>
      <w:tr w:rsidR="005B20A5" w:rsidTr="005B20A5">
        <w:tc>
          <w:tcPr>
            <w:tcW w:w="10206" w:type="dxa"/>
            <w:gridSpan w:val="2"/>
            <w:hideMark/>
          </w:tcPr>
          <w:p w:rsidR="005B20A5" w:rsidRDefault="005B20A5" w:rsidP="00C74A16">
            <w:r>
              <w:t xml:space="preserve"> УФК по КБР (МКУ «Местная администрация Урванского муниципального района КБР»)</w:t>
            </w:r>
          </w:p>
        </w:tc>
      </w:tr>
      <w:tr w:rsidR="005B20A5" w:rsidTr="005B20A5">
        <w:tc>
          <w:tcPr>
            <w:tcW w:w="10206" w:type="dxa"/>
            <w:gridSpan w:val="2"/>
            <w:hideMark/>
          </w:tcPr>
          <w:p w:rsidR="005B20A5" w:rsidRDefault="005B20A5" w:rsidP="00C74A16">
            <w:pPr>
              <w:jc w:val="both"/>
            </w:pPr>
            <w:r>
              <w:t>Банк ГРКЦ НБ Кабардино-Балкарского Республиканского Банка России</w:t>
            </w:r>
          </w:p>
        </w:tc>
      </w:tr>
      <w:tr w:rsidR="005B20A5" w:rsidTr="005B20A5">
        <w:tc>
          <w:tcPr>
            <w:tcW w:w="1096" w:type="dxa"/>
            <w:hideMark/>
          </w:tcPr>
          <w:p w:rsidR="005B20A5" w:rsidRDefault="005B20A5" w:rsidP="00C74A16">
            <w:pPr>
              <w:jc w:val="both"/>
            </w:pPr>
            <w:r>
              <w:t>БИК</w:t>
            </w:r>
          </w:p>
        </w:tc>
        <w:tc>
          <w:tcPr>
            <w:tcW w:w="9110" w:type="dxa"/>
            <w:hideMark/>
          </w:tcPr>
          <w:p w:rsidR="005B20A5" w:rsidRDefault="005B20A5" w:rsidP="00C74A16">
            <w:pPr>
              <w:jc w:val="both"/>
            </w:pPr>
            <w:r>
              <w:t>048327001</w:t>
            </w:r>
          </w:p>
        </w:tc>
      </w:tr>
      <w:tr w:rsidR="005B20A5" w:rsidTr="005B20A5">
        <w:tc>
          <w:tcPr>
            <w:tcW w:w="1096" w:type="dxa"/>
            <w:hideMark/>
          </w:tcPr>
          <w:p w:rsidR="005B20A5" w:rsidRDefault="005B20A5" w:rsidP="00C74A16">
            <w:pPr>
              <w:jc w:val="both"/>
            </w:pPr>
            <w:proofErr w:type="spellStart"/>
            <w:proofErr w:type="gramStart"/>
            <w:r>
              <w:t>р</w:t>
            </w:r>
            <w:proofErr w:type="spellEnd"/>
            <w:proofErr w:type="gramEnd"/>
            <w:r>
              <w:t>/счет</w:t>
            </w:r>
          </w:p>
        </w:tc>
        <w:tc>
          <w:tcPr>
            <w:tcW w:w="9110" w:type="dxa"/>
            <w:hideMark/>
          </w:tcPr>
          <w:p w:rsidR="005B20A5" w:rsidRDefault="005B20A5" w:rsidP="00C74A16">
            <w:pPr>
              <w:jc w:val="both"/>
            </w:pPr>
            <w:r>
              <w:t>401 018 101 000 000 100 17</w:t>
            </w:r>
          </w:p>
        </w:tc>
      </w:tr>
      <w:tr w:rsidR="005B20A5" w:rsidTr="005B20A5">
        <w:tc>
          <w:tcPr>
            <w:tcW w:w="1096" w:type="dxa"/>
            <w:hideMark/>
          </w:tcPr>
          <w:p w:rsidR="005B20A5" w:rsidRDefault="005B20A5" w:rsidP="00C74A16">
            <w:pPr>
              <w:jc w:val="both"/>
            </w:pPr>
            <w:r>
              <w:t>ИНН</w:t>
            </w:r>
          </w:p>
        </w:tc>
        <w:tc>
          <w:tcPr>
            <w:tcW w:w="9110" w:type="dxa"/>
            <w:hideMark/>
          </w:tcPr>
          <w:p w:rsidR="005B20A5" w:rsidRDefault="005B20A5" w:rsidP="00C74A16">
            <w:pPr>
              <w:jc w:val="both"/>
            </w:pPr>
            <w:r>
              <w:t>0707005719</w:t>
            </w:r>
          </w:p>
        </w:tc>
      </w:tr>
      <w:tr w:rsidR="005B20A5" w:rsidTr="005B20A5">
        <w:tc>
          <w:tcPr>
            <w:tcW w:w="1096" w:type="dxa"/>
            <w:hideMark/>
          </w:tcPr>
          <w:p w:rsidR="005B20A5" w:rsidRDefault="005B20A5" w:rsidP="00C74A16">
            <w:pPr>
              <w:jc w:val="both"/>
            </w:pPr>
            <w:r>
              <w:t>КПП</w:t>
            </w:r>
          </w:p>
        </w:tc>
        <w:tc>
          <w:tcPr>
            <w:tcW w:w="9110" w:type="dxa"/>
            <w:hideMark/>
          </w:tcPr>
          <w:p w:rsidR="005B20A5" w:rsidRDefault="005B20A5" w:rsidP="00C74A16">
            <w:pPr>
              <w:jc w:val="both"/>
            </w:pPr>
            <w:r>
              <w:t xml:space="preserve">07 </w:t>
            </w:r>
            <w:proofErr w:type="spellStart"/>
            <w:r>
              <w:t>07</w:t>
            </w:r>
            <w:proofErr w:type="spellEnd"/>
            <w:r>
              <w:t xml:space="preserve"> 01 001</w:t>
            </w:r>
          </w:p>
        </w:tc>
      </w:tr>
      <w:tr w:rsidR="005B20A5" w:rsidTr="005B20A5">
        <w:tc>
          <w:tcPr>
            <w:tcW w:w="1096" w:type="dxa"/>
            <w:hideMark/>
          </w:tcPr>
          <w:p w:rsidR="005B20A5" w:rsidRDefault="005B20A5" w:rsidP="00C74A16">
            <w:pPr>
              <w:jc w:val="both"/>
            </w:pPr>
            <w:r>
              <w:t>КБК</w:t>
            </w:r>
          </w:p>
        </w:tc>
        <w:tc>
          <w:tcPr>
            <w:tcW w:w="9110" w:type="dxa"/>
            <w:hideMark/>
          </w:tcPr>
          <w:p w:rsidR="005B20A5" w:rsidRDefault="005B20A5" w:rsidP="00C74A16">
            <w:pPr>
              <w:jc w:val="both"/>
            </w:pPr>
            <w:r>
              <w:t>803 111 050 131 000 00 120</w:t>
            </w:r>
          </w:p>
        </w:tc>
      </w:tr>
      <w:tr w:rsidR="005B20A5" w:rsidTr="005B20A5">
        <w:tc>
          <w:tcPr>
            <w:tcW w:w="1096" w:type="dxa"/>
            <w:hideMark/>
          </w:tcPr>
          <w:p w:rsidR="005B20A5" w:rsidRDefault="005B20A5" w:rsidP="00C74A16">
            <w:pPr>
              <w:jc w:val="both"/>
            </w:pPr>
            <w:r>
              <w:t>ОКТМО</w:t>
            </w:r>
          </w:p>
        </w:tc>
        <w:tc>
          <w:tcPr>
            <w:tcW w:w="9110" w:type="dxa"/>
            <w:hideMark/>
          </w:tcPr>
          <w:p w:rsidR="003D66D4" w:rsidRDefault="00C67DCF" w:rsidP="00C141C7">
            <w:pPr>
              <w:jc w:val="both"/>
              <w:rPr>
                <w:b/>
              </w:rPr>
            </w:pPr>
            <w:r w:rsidRPr="00F72E89">
              <w:rPr>
                <w:b/>
              </w:rPr>
              <w:t xml:space="preserve">с.п. </w:t>
            </w:r>
            <w:proofErr w:type="spellStart"/>
            <w:r w:rsidR="00C141C7">
              <w:rPr>
                <w:b/>
              </w:rPr>
              <w:t>Морзох</w:t>
            </w:r>
            <w:proofErr w:type="spellEnd"/>
            <w:r w:rsidR="00C141C7">
              <w:rPr>
                <w:b/>
              </w:rPr>
              <w:t xml:space="preserve">                 83640432</w:t>
            </w:r>
          </w:p>
          <w:p w:rsidR="00C141C7" w:rsidRDefault="00C141C7" w:rsidP="00C141C7">
            <w:pPr>
              <w:jc w:val="both"/>
              <w:rPr>
                <w:b/>
              </w:rPr>
            </w:pPr>
            <w:r>
              <w:rPr>
                <w:b/>
              </w:rPr>
              <w:t>с.п. Урвань                83640480</w:t>
            </w:r>
          </w:p>
          <w:p w:rsidR="00C141C7" w:rsidRDefault="00C141C7" w:rsidP="00C141C7">
            <w:pPr>
              <w:jc w:val="both"/>
              <w:rPr>
                <w:b/>
              </w:rPr>
            </w:pPr>
            <w:r>
              <w:rPr>
                <w:b/>
              </w:rPr>
              <w:t xml:space="preserve">с.п. </w:t>
            </w:r>
            <w:proofErr w:type="spellStart"/>
            <w:r>
              <w:rPr>
                <w:b/>
              </w:rPr>
              <w:t>Псыгансу</w:t>
            </w:r>
            <w:proofErr w:type="spellEnd"/>
            <w:r>
              <w:rPr>
                <w:b/>
              </w:rPr>
              <w:t xml:space="preserve">            83640445</w:t>
            </w:r>
          </w:p>
          <w:p w:rsidR="00C141C7" w:rsidRDefault="00C141C7" w:rsidP="00C141C7">
            <w:pPr>
              <w:jc w:val="both"/>
              <w:rPr>
                <w:b/>
              </w:rPr>
            </w:pPr>
            <w:r>
              <w:rPr>
                <w:b/>
              </w:rPr>
              <w:t>с.п. Старый Черек   83640470</w:t>
            </w:r>
          </w:p>
          <w:p w:rsidR="00C141C7" w:rsidRPr="00F72E89" w:rsidRDefault="00C141C7" w:rsidP="00C141C7">
            <w:pPr>
              <w:jc w:val="both"/>
              <w:rPr>
                <w:b/>
              </w:rPr>
            </w:pPr>
            <w:r>
              <w:rPr>
                <w:b/>
              </w:rPr>
              <w:t xml:space="preserve">с.п. </w:t>
            </w:r>
            <w:proofErr w:type="spellStart"/>
            <w:r>
              <w:rPr>
                <w:b/>
              </w:rPr>
              <w:t>Герменчик</w:t>
            </w:r>
            <w:proofErr w:type="spellEnd"/>
            <w:r>
              <w:rPr>
                <w:b/>
              </w:rPr>
              <w:t xml:space="preserve">          83640415</w:t>
            </w:r>
          </w:p>
        </w:tc>
      </w:tr>
      <w:tr w:rsidR="00C141C7" w:rsidTr="006D1CDC">
        <w:trPr>
          <w:trHeight w:val="32"/>
        </w:trPr>
        <w:tc>
          <w:tcPr>
            <w:tcW w:w="1096" w:type="dxa"/>
          </w:tcPr>
          <w:p w:rsidR="00C141C7" w:rsidRDefault="00C141C7" w:rsidP="00C74A16">
            <w:pPr>
              <w:jc w:val="both"/>
            </w:pPr>
          </w:p>
        </w:tc>
        <w:tc>
          <w:tcPr>
            <w:tcW w:w="9110" w:type="dxa"/>
          </w:tcPr>
          <w:p w:rsidR="00C141C7" w:rsidRPr="000E6C66" w:rsidRDefault="00C141C7" w:rsidP="00C141C7">
            <w:pPr>
              <w:jc w:val="both"/>
              <w:rPr>
                <w:b/>
                <w:lang w:val="en-US"/>
              </w:rPr>
            </w:pPr>
          </w:p>
        </w:tc>
      </w:tr>
    </w:tbl>
    <w:p w:rsidR="0025124E" w:rsidRPr="0025124E" w:rsidRDefault="0025124E" w:rsidP="003D66D4">
      <w:pPr>
        <w:jc w:val="both"/>
      </w:pPr>
      <w:r w:rsidRPr="0025124E">
        <w:t>и должен поступить на указанный счет не позднее даты и времени начала рассмотрения заявок. Назначение платежа: «</w:t>
      </w:r>
      <w:r w:rsidRPr="00A67996">
        <w:t xml:space="preserve">Задаток за участие в </w:t>
      </w:r>
      <w:r w:rsidR="004033BA">
        <w:t xml:space="preserve">аукционе </w:t>
      </w:r>
      <w:r w:rsidR="004033BA" w:rsidRPr="00C141C7">
        <w:rPr>
          <w:b/>
        </w:rPr>
        <w:t>№</w:t>
      </w:r>
      <w:r w:rsidR="00C141C7" w:rsidRPr="00C141C7">
        <w:rPr>
          <w:b/>
        </w:rPr>
        <w:t>15</w:t>
      </w:r>
      <w:r w:rsidR="004033BA">
        <w:t xml:space="preserve">, лот № </w:t>
      </w:r>
      <w:r w:rsidR="003D66D4">
        <w:t>_____</w:t>
      </w:r>
      <w:r w:rsidR="002D5A0F">
        <w:t xml:space="preserve">,» </w:t>
      </w:r>
      <w:r w:rsidRPr="0025124E">
        <w:t>Представление документов, подтверждающих внесение задатка, признается заключением соглашения о задатке.</w:t>
      </w:r>
    </w:p>
    <w:p w:rsidR="0025124E" w:rsidRPr="0025124E" w:rsidRDefault="0025124E" w:rsidP="003D66D4">
      <w:pPr>
        <w:ind w:firstLine="709"/>
        <w:jc w:val="both"/>
      </w:pPr>
      <w:r w:rsidRPr="0025124E">
        <w:t xml:space="preserve">Документом, подтверждающим поступление задатка на счет Продавца, является выписка с этого счета. Задаток  возвращается претенденту в следующих случаях и порядке: в случае отзыва заявки  претендентом до даты окончания приема заявок задаток возвращается в течение трех  банковских  дней  со  дня  поступления  Продавцу уведомления об отзыве; в случаях отзыва заявки претендентом позднее даты окончания приема заявок, а </w:t>
      </w:r>
      <w:proofErr w:type="gramStart"/>
      <w:r w:rsidRPr="0025124E">
        <w:t>также</w:t>
      </w:r>
      <w:proofErr w:type="gramEnd"/>
      <w:r w:rsidRPr="0025124E">
        <w:t xml:space="preserve"> если участник не признан победителем, либо аукцион признан несостоявшимся, задаток возвращается в течение трех банковских дней со дня подписания протокола о результатах аукциона; в случае отказа Продавца от проведения аукциона задаток возвращается в течение трех дней с даты принятия такого решения.</w:t>
      </w:r>
    </w:p>
    <w:p w:rsidR="0025124E" w:rsidRPr="0025124E" w:rsidRDefault="0025124E" w:rsidP="0025124E">
      <w:pPr>
        <w:jc w:val="both"/>
      </w:pPr>
      <w:r w:rsidRPr="0025124E">
        <w:tab/>
        <w:t xml:space="preserve">3. Порядок подачи заявок на участие в аукционе: одно лицо имеет право подать только одну заявку по каждому лоту, заявки подаются </w:t>
      </w:r>
      <w:proofErr w:type="gramStart"/>
      <w:r w:rsidRPr="0025124E">
        <w:t>с даты начала</w:t>
      </w:r>
      <w:proofErr w:type="gramEnd"/>
      <w:r w:rsidRPr="0025124E">
        <w:t xml:space="preserve"> приема заявок до даты окончания приема заявок, указанной в настоящем информационном сообщении, путем вручения их организатору аукциона. 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w:t>
      </w:r>
      <w:r w:rsidRPr="0025124E">
        <w:lastRenderedPageBreak/>
        <w:t>делается отметка об отказе в принятии документов. Заявка считается принятой организатором аукциона, если ей присвоен регистрационный номер, о чем на заявке делается соответствующая отметка. Заявки на бумажном носителе подаются и принимаются одновременно с полным комплектом требуемых для участия в аукционе документов. По каждому лоту Претендент представляет отдельный пакет документов.</w:t>
      </w:r>
    </w:p>
    <w:p w:rsidR="0025124E" w:rsidRPr="0025124E" w:rsidRDefault="0025124E" w:rsidP="0025124E">
      <w:pPr>
        <w:autoSpaceDE w:val="0"/>
        <w:autoSpaceDN w:val="0"/>
        <w:adjustRightInd w:val="0"/>
        <w:ind w:firstLine="540"/>
        <w:jc w:val="both"/>
      </w:pPr>
      <w:r w:rsidRPr="0025124E">
        <w:tab/>
        <w:t>4. Одновременно с заявкой претенденты представляют следующие документы:</w:t>
      </w:r>
    </w:p>
    <w:p w:rsidR="0025124E" w:rsidRPr="0025124E" w:rsidRDefault="0025124E" w:rsidP="0025124E">
      <w:pPr>
        <w:shd w:val="clear" w:color="auto" w:fill="FFFFFF"/>
        <w:ind w:firstLine="547"/>
        <w:jc w:val="both"/>
        <w:rPr>
          <w:color w:val="000000"/>
        </w:rPr>
      </w:pPr>
      <w:r w:rsidRPr="0025124E">
        <w:rPr>
          <w:color w:val="FF0000"/>
        </w:rPr>
        <w:tab/>
      </w:r>
      <w:r w:rsidRPr="0025124E">
        <w:rPr>
          <w:color w:val="000000"/>
        </w:rPr>
        <w:t xml:space="preserve"> </w:t>
      </w:r>
      <w:bookmarkStart w:id="0" w:name="dst671"/>
      <w:bookmarkEnd w:id="0"/>
      <w:r w:rsidRPr="0025124E">
        <w:rPr>
          <w:color w:val="000000"/>
        </w:rPr>
        <w:t>-</w:t>
      </w:r>
      <w:r w:rsidR="000843A4" w:rsidRPr="000843A4">
        <w:rPr>
          <w:color w:val="000000"/>
        </w:rPr>
        <w:t xml:space="preserve"> </w:t>
      </w:r>
      <w:r w:rsidRPr="0025124E">
        <w:rPr>
          <w:color w:val="000000"/>
        </w:rPr>
        <w:t>копии документов, удостоверяющих личность заявителя (для граждан);</w:t>
      </w:r>
    </w:p>
    <w:p w:rsidR="000843A4" w:rsidRPr="000843A4" w:rsidRDefault="0025124E" w:rsidP="000843A4">
      <w:pPr>
        <w:shd w:val="clear" w:color="auto" w:fill="FFFFFF"/>
        <w:ind w:firstLine="547"/>
        <w:jc w:val="both"/>
        <w:rPr>
          <w:color w:val="000000"/>
        </w:rPr>
      </w:pPr>
      <w:bookmarkStart w:id="1" w:name="dst672"/>
      <w:bookmarkEnd w:id="1"/>
      <w:r w:rsidRPr="0025124E">
        <w:rPr>
          <w:color w:val="000000"/>
        </w:rPr>
        <w:t xml:space="preserve">   -</w:t>
      </w:r>
      <w:r w:rsidR="000843A4" w:rsidRPr="000843A4">
        <w:rPr>
          <w:color w:val="000000"/>
        </w:rPr>
        <w:t xml:space="preserve"> </w:t>
      </w:r>
      <w:r w:rsidRPr="0025124E">
        <w:rPr>
          <w:color w:val="000000"/>
        </w:rPr>
        <w:t xml:space="preserve">надлежащим образом заверенный перевод </w:t>
      </w:r>
      <w:proofErr w:type="gramStart"/>
      <w:r w:rsidRPr="0025124E">
        <w:rPr>
          <w:color w:val="000000"/>
        </w:rPr>
        <w:t xml:space="preserve">на </w:t>
      </w:r>
      <w:r w:rsidRPr="000843A4">
        <w:rPr>
          <w:color w:val="000000"/>
        </w:rPr>
        <w:t>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843A4">
        <w:rPr>
          <w:color w:val="000000"/>
        </w:rPr>
        <w:t>, если заявителем является иностранное юридическое лицо;</w:t>
      </w:r>
      <w:bookmarkStart w:id="2" w:name="dst673"/>
      <w:bookmarkEnd w:id="2"/>
    </w:p>
    <w:p w:rsidR="000843A4" w:rsidRPr="000843A4" w:rsidRDefault="0025124E" w:rsidP="000843A4">
      <w:pPr>
        <w:shd w:val="clear" w:color="auto" w:fill="FFFFFF"/>
        <w:ind w:firstLine="547"/>
        <w:jc w:val="both"/>
        <w:rPr>
          <w:color w:val="000000"/>
        </w:rPr>
      </w:pPr>
      <w:r w:rsidRPr="000843A4">
        <w:rPr>
          <w:color w:val="000000"/>
        </w:rPr>
        <w:t xml:space="preserve">   -</w:t>
      </w:r>
      <w:r w:rsidR="000843A4" w:rsidRPr="00CC33F3">
        <w:rPr>
          <w:color w:val="000000"/>
        </w:rPr>
        <w:t xml:space="preserve"> </w:t>
      </w:r>
      <w:r w:rsidRPr="000843A4">
        <w:rPr>
          <w:color w:val="000000"/>
        </w:rPr>
        <w:t>документы, подтверждающие внесение задатка.</w:t>
      </w:r>
      <w:r w:rsidR="000843A4" w:rsidRPr="000843A4">
        <w:rPr>
          <w:color w:val="000000"/>
        </w:rPr>
        <w:t xml:space="preserve"> </w:t>
      </w:r>
      <w:r w:rsidR="000843A4" w:rsidRPr="000843A4">
        <w:t>Представление документов, подтверждающих внесение задатка, признается заключением соглашения о задатке.</w:t>
      </w:r>
    </w:p>
    <w:p w:rsidR="0025124E" w:rsidRPr="0025124E" w:rsidRDefault="0025124E" w:rsidP="0025124E">
      <w:pPr>
        <w:jc w:val="both"/>
      </w:pPr>
      <w:r w:rsidRPr="000843A4">
        <w:tab/>
        <w:t xml:space="preserve">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r w:rsidRPr="0025124E">
        <w:t>.</w:t>
      </w:r>
    </w:p>
    <w:p w:rsidR="0025124E" w:rsidRPr="0025124E" w:rsidRDefault="0025124E" w:rsidP="0025124E">
      <w:pPr>
        <w:jc w:val="both"/>
      </w:pPr>
      <w:r w:rsidRPr="0025124E">
        <w:tab/>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организатора аукциона, другой - у претендента. На экземпляре, остающемся у претендента, организатор аукциона указывает номер заявителя.</w:t>
      </w:r>
    </w:p>
    <w:p w:rsidR="0025124E" w:rsidRPr="0025124E" w:rsidRDefault="0025124E" w:rsidP="0025124E">
      <w:pPr>
        <w:jc w:val="both"/>
      </w:pPr>
      <w:r w:rsidRPr="0025124E">
        <w:tab/>
        <w:t>В случае подачи заявки представителем претендента предъявляется надлежащим образом оформленная доверенность.</w:t>
      </w:r>
    </w:p>
    <w:p w:rsidR="0025124E" w:rsidRPr="0025124E" w:rsidRDefault="0025124E" w:rsidP="0025124E">
      <w:pPr>
        <w:jc w:val="center"/>
        <w:rPr>
          <w:b/>
        </w:rPr>
      </w:pPr>
      <w:r w:rsidRPr="0025124E">
        <w:rPr>
          <w:b/>
        </w:rPr>
        <w:t>IV. Определение участников аукциона</w:t>
      </w:r>
    </w:p>
    <w:p w:rsidR="000843A4" w:rsidRPr="000843A4" w:rsidRDefault="0025124E" w:rsidP="000843A4">
      <w:pPr>
        <w:jc w:val="both"/>
      </w:pPr>
      <w:r w:rsidRPr="0025124E">
        <w:tab/>
      </w:r>
      <w:r w:rsidR="00AA7D1F">
        <w:t xml:space="preserve">1. </w:t>
      </w:r>
      <w:r w:rsidRPr="0025124E">
        <w:t xml:space="preserve">В указанный в настоящем информационном сообщении день определения участников аукциона </w:t>
      </w:r>
      <w:r w:rsidR="000843A4">
        <w:t>Единая</w:t>
      </w:r>
      <w:r w:rsidRPr="0025124E">
        <w:t xml:space="preserve"> </w:t>
      </w:r>
      <w:r w:rsidRPr="000843A4">
        <w:t xml:space="preserve">комиссия рассматривает заявки и документы претендентов и устанавливает факт поступления на счет Продавца сумм задатков. По результатам рассмотрения заявок и документов </w:t>
      </w:r>
      <w:r w:rsidR="0018436F">
        <w:t>Единая</w:t>
      </w:r>
      <w:r w:rsidRPr="000843A4">
        <w:t xml:space="preserve"> комиссия принимает решение о признании претендентов участниками аукциона. Претендент не допускается к участию в аукционе по следующим основаниям:</w:t>
      </w:r>
    </w:p>
    <w:p w:rsidR="000843A4" w:rsidRPr="000843A4" w:rsidRDefault="0025124E" w:rsidP="000843A4">
      <w:pPr>
        <w:jc w:val="both"/>
      </w:pPr>
      <w:r w:rsidRPr="000843A4">
        <w:tab/>
      </w:r>
      <w:r w:rsidR="000843A4" w:rsidRPr="000843A4">
        <w:t xml:space="preserve">  1) непредставление необходимых для участия в аукционе документов или представление недостоверных сведений;</w:t>
      </w:r>
    </w:p>
    <w:p w:rsidR="000843A4" w:rsidRPr="000843A4" w:rsidRDefault="000843A4" w:rsidP="000843A4">
      <w:pPr>
        <w:ind w:left="-142" w:firstLine="993"/>
        <w:jc w:val="both"/>
        <w:textAlignment w:val="baseline"/>
      </w:pPr>
      <w:r w:rsidRPr="000843A4">
        <w:t xml:space="preserve">2) </w:t>
      </w:r>
      <w:proofErr w:type="spellStart"/>
      <w:r w:rsidRPr="000843A4">
        <w:t>непоступление</w:t>
      </w:r>
      <w:proofErr w:type="spellEnd"/>
      <w:r w:rsidRPr="000843A4">
        <w:t xml:space="preserve"> задатка на дату рассмотрения заявок на участие в аукционе;</w:t>
      </w:r>
    </w:p>
    <w:p w:rsidR="000843A4" w:rsidRPr="000843A4" w:rsidRDefault="000843A4" w:rsidP="000843A4">
      <w:pPr>
        <w:ind w:left="-142" w:firstLine="993"/>
        <w:jc w:val="both"/>
        <w:textAlignment w:val="baseline"/>
      </w:pPr>
      <w:r w:rsidRPr="000843A4">
        <w:t xml:space="preserve">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w:t>
      </w:r>
      <w:r w:rsidR="00EA715F">
        <w:t xml:space="preserve"> </w:t>
      </w:r>
      <w:r w:rsidRPr="000843A4">
        <w:t xml:space="preserve"> или приобрести земельный участок в аренду;</w:t>
      </w:r>
    </w:p>
    <w:p w:rsidR="000843A4" w:rsidRPr="000843A4" w:rsidRDefault="000843A4" w:rsidP="000843A4">
      <w:pPr>
        <w:ind w:left="-142" w:firstLine="993"/>
        <w:jc w:val="both"/>
        <w:textAlignment w:val="baseline"/>
      </w:pPr>
      <w:r w:rsidRPr="000843A4">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w:t>
      </w:r>
      <w:r>
        <w:t>законодательством</w:t>
      </w:r>
      <w:r w:rsidRPr="000843A4">
        <w:t xml:space="preserve"> реестре недобросовестных участников аукциона.</w:t>
      </w:r>
    </w:p>
    <w:p w:rsidR="0025124E" w:rsidRPr="000843A4" w:rsidRDefault="0025124E" w:rsidP="000843A4">
      <w:pPr>
        <w:jc w:val="both"/>
      </w:pPr>
      <w:r w:rsidRPr="000843A4">
        <w:tab/>
      </w:r>
      <w:r w:rsidR="00AA7D1F">
        <w:t xml:space="preserve">2. </w:t>
      </w:r>
      <w:r w:rsidRPr="000843A4">
        <w:t>Претенденты, признанные участниками аукциона, и претенденты, не допущенные к участию в аукционе, уведомляются об этом в письменной форме путем вручения им под расписку соответствующего уведомления либо путем направления такого уведомления по почте заказным письмом.</w:t>
      </w:r>
    </w:p>
    <w:p w:rsidR="0025124E" w:rsidRPr="000843A4" w:rsidRDefault="0025124E" w:rsidP="0025124E">
      <w:pPr>
        <w:jc w:val="both"/>
      </w:pPr>
      <w:r w:rsidRPr="000843A4">
        <w:tab/>
      </w:r>
      <w:r w:rsidR="00AA7D1F">
        <w:t xml:space="preserve">3. </w:t>
      </w:r>
      <w:r w:rsidRPr="000843A4">
        <w:t xml:space="preserve">Претендент, допущенный к участию в аукционе, приобретает статус участника аукциона с момента оформления </w:t>
      </w:r>
      <w:r w:rsidR="0018436F">
        <w:t>Единой</w:t>
      </w:r>
      <w:r w:rsidRPr="000843A4">
        <w:t xml:space="preserve"> комиссией протокола признания претендентов участниками аукциона.</w:t>
      </w:r>
    </w:p>
    <w:p w:rsidR="0025124E" w:rsidRPr="000843A4" w:rsidRDefault="0025124E" w:rsidP="0025124E">
      <w:pPr>
        <w:jc w:val="center"/>
        <w:rPr>
          <w:b/>
        </w:rPr>
      </w:pPr>
      <w:r w:rsidRPr="000843A4">
        <w:rPr>
          <w:b/>
        </w:rPr>
        <w:t>V. Порядок проведения аукциона и определения победителя:</w:t>
      </w:r>
    </w:p>
    <w:p w:rsidR="0025124E" w:rsidRPr="000843A4" w:rsidRDefault="0025124E" w:rsidP="0025124E">
      <w:pPr>
        <w:jc w:val="both"/>
      </w:pPr>
      <w:r w:rsidRPr="000843A4">
        <w:tab/>
      </w:r>
      <w:r w:rsidR="00AA7D1F">
        <w:t xml:space="preserve">1. </w:t>
      </w:r>
      <w:r w:rsidRPr="000843A4">
        <w:t>На аукцион допускаются участники аукциона или их полномочные представители, по одному от каждого участника. Аукцион проводит аукционист, который оглашает наименование, основные характеристики и начальный размер арендной платы, «шаг аукциона» и порядок проведения аукциона. «Шаг аукциона» не изменяется в течение всего аукциона.</w:t>
      </w:r>
    </w:p>
    <w:p w:rsidR="0025124E" w:rsidRPr="0025124E" w:rsidRDefault="0025124E" w:rsidP="0025124E">
      <w:pPr>
        <w:jc w:val="both"/>
      </w:pPr>
      <w:r w:rsidRPr="000843A4">
        <w:tab/>
      </w:r>
      <w:r w:rsidR="00AA7D1F">
        <w:t xml:space="preserve">2. </w:t>
      </w:r>
      <w:r w:rsidRPr="000843A4">
        <w:t>Участникам аукциона выдаются пронумерованные билеты, которые они поднимают после оглашения аукционистом начального размера арендной платы и каждым очередным размером арендной платы в случае, ес</w:t>
      </w:r>
      <w:r w:rsidRPr="0025124E">
        <w:t xml:space="preserve">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w:t>
      </w:r>
      <w:r w:rsidRPr="0025124E">
        <w:lastRenderedPageBreak/>
        <w:t>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25124E" w:rsidRPr="0025124E" w:rsidRDefault="0025124E" w:rsidP="0025124E">
      <w:pPr>
        <w:jc w:val="both"/>
      </w:pPr>
      <w:r w:rsidRPr="0025124E">
        <w:tab/>
      </w:r>
      <w:r w:rsidR="00AA7D1F">
        <w:t xml:space="preserve">3. </w:t>
      </w:r>
      <w:r w:rsidRPr="0025124E">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25124E" w:rsidRPr="0025124E" w:rsidRDefault="0025124E" w:rsidP="0025124E">
      <w:pPr>
        <w:jc w:val="both"/>
      </w:pPr>
      <w:r w:rsidRPr="0025124E">
        <w:tab/>
      </w:r>
      <w:r w:rsidR="00AA7D1F">
        <w:t xml:space="preserve">4. </w:t>
      </w:r>
      <w:r w:rsidRPr="0025124E">
        <w:t>По завершен</w:t>
      </w:r>
      <w:proofErr w:type="gramStart"/>
      <w:r w:rsidRPr="0025124E">
        <w:t>ии ау</w:t>
      </w:r>
      <w:proofErr w:type="gramEnd"/>
      <w:r w:rsidRPr="0025124E">
        <w:t>кциона аукционист объявляет о продаже права на заключение договора аренды земельного участка, называет размер арендной платы и номер билета победителя аукциона.</w:t>
      </w:r>
    </w:p>
    <w:p w:rsidR="0018436F" w:rsidRDefault="0025124E" w:rsidP="0018436F">
      <w:pPr>
        <w:jc w:val="both"/>
      </w:pPr>
      <w:r w:rsidRPr="0025124E">
        <w:tab/>
      </w:r>
      <w:r w:rsidR="00AA7D1F">
        <w:t xml:space="preserve">5. </w:t>
      </w:r>
      <w:r w:rsidRPr="0025124E">
        <w:t xml:space="preserve">Результат аукциона </w:t>
      </w:r>
      <w:r w:rsidRPr="0018436F">
        <w:t>оформляется протоколом об итогах аукциона, который является документом, удостоверяющим право победителя на заключение договора аренды земельного участка. Уведомление о победе на аукционе одновременно с протоколом об итогах аукциона выдается победителю аукциона или его полномочному представителю под расписку.</w:t>
      </w:r>
    </w:p>
    <w:p w:rsidR="0018436F" w:rsidRPr="0018436F" w:rsidRDefault="0025124E" w:rsidP="0018436F">
      <w:pPr>
        <w:jc w:val="both"/>
      </w:pPr>
      <w:r w:rsidRPr="0018436F">
        <w:tab/>
      </w:r>
      <w:r w:rsidR="00AA7D1F">
        <w:t xml:space="preserve">6. </w:t>
      </w:r>
      <w:r w:rsidR="0018436F" w:rsidRPr="0018436F">
        <w:t>В случае</w:t>
      </w:r>
      <w:proofErr w:type="gramStart"/>
      <w:r w:rsidR="0018436F" w:rsidRPr="0018436F">
        <w:t>,</w:t>
      </w:r>
      <w:proofErr w:type="gramEnd"/>
      <w:r w:rsidR="0018436F" w:rsidRPr="0018436F">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5124E" w:rsidRPr="0025124E" w:rsidRDefault="0025124E" w:rsidP="0018436F">
      <w:pPr>
        <w:jc w:val="center"/>
        <w:rPr>
          <w:b/>
        </w:rPr>
      </w:pPr>
      <w:r w:rsidRPr="0018436F">
        <w:rPr>
          <w:b/>
        </w:rPr>
        <w:t>VI. Порядок заключения договора</w:t>
      </w:r>
      <w:r w:rsidRPr="0025124E">
        <w:rPr>
          <w:b/>
        </w:rPr>
        <w:t xml:space="preserve"> аренды земельного участка</w:t>
      </w:r>
    </w:p>
    <w:p w:rsidR="00230D2B" w:rsidRDefault="00230D2B" w:rsidP="00230D2B">
      <w:pPr>
        <w:jc w:val="both"/>
      </w:pPr>
      <w:r>
        <w:tab/>
      </w:r>
      <w:r w:rsidR="00AA7D1F">
        <w:t xml:space="preserve">1. </w:t>
      </w:r>
      <w:r w:rsidR="00C87D47" w:rsidRPr="00C87D47">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w:t>
      </w:r>
      <w:r>
        <w:t xml:space="preserve"> </w:t>
      </w:r>
      <w:r w:rsidR="00C87D47" w:rsidRPr="00C87D47">
        <w:t xml:space="preserve"> аренды земельного участка в десятидневный срок со дня составления протокола о результатах аукциона. </w:t>
      </w:r>
      <w:proofErr w:type="gramStart"/>
      <w:r w:rsidR="00C87D47" w:rsidRPr="00C87D47">
        <w:t xml:space="preserve">При этом договор </w:t>
      </w:r>
      <w:r w:rsidR="00AA7D1F">
        <w:t>аренды</w:t>
      </w:r>
      <w:r w:rsidR="00C87D47" w:rsidRPr="00C87D47">
        <w:t xml:space="preserve">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00C87D47" w:rsidRPr="00C87D47">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00C87D47" w:rsidRPr="00C87D47">
        <w:t>ранее</w:t>
      </w:r>
      <w:proofErr w:type="gramEnd"/>
      <w:r w:rsidR="00C87D47" w:rsidRPr="00C87D47">
        <w:t xml:space="preserve"> чем через десять дней со дня размещения информации о результатах аукциона на официальном сайте.</w:t>
      </w:r>
      <w:r>
        <w:t xml:space="preserve"> </w:t>
      </w:r>
    </w:p>
    <w:p w:rsidR="00230D2B" w:rsidRPr="00C87D47" w:rsidRDefault="00230D2B" w:rsidP="00230D2B">
      <w:pPr>
        <w:jc w:val="both"/>
      </w:pPr>
      <w:r>
        <w:tab/>
      </w:r>
      <w:r w:rsidRPr="00C87D47">
        <w:t xml:space="preserve">Внесение арендной платы в установленном по итогам аукциона размере производится арендатором в порядке и сроки, которые установлены договором аренды земельного участка. </w:t>
      </w:r>
      <w:r>
        <w:t xml:space="preserve"> </w:t>
      </w:r>
    </w:p>
    <w:p w:rsidR="00C87D47" w:rsidRPr="00C87D47" w:rsidRDefault="00AA7D1F" w:rsidP="00C87D47">
      <w:pPr>
        <w:ind w:firstLine="851"/>
        <w:jc w:val="both"/>
        <w:textAlignment w:val="baseline"/>
      </w:pPr>
      <w:r>
        <w:t xml:space="preserve">2. </w:t>
      </w:r>
      <w:r w:rsidR="00C87D47" w:rsidRPr="00C87D47">
        <w:t xml:space="preserve">Задаток, внесенный лицом, признанным победителем аукциона, задаток, внесенный иным лицом, с которым договор </w:t>
      </w:r>
      <w:r w:rsidR="00C87D47">
        <w:t xml:space="preserve"> </w:t>
      </w:r>
      <w:r w:rsidR="00C87D47" w:rsidRPr="00C87D47">
        <w:t xml:space="preserve">аренды земельного участка заключается в соответствии с </w:t>
      </w:r>
      <w:r w:rsidR="00C87D47">
        <w:t xml:space="preserve"> </w:t>
      </w:r>
      <w:r w:rsidR="00C87D47" w:rsidRPr="00C87D47">
        <w:t xml:space="preserve"> настоящей </w:t>
      </w:r>
      <w:r w:rsidR="00C87D47">
        <w:t>статьей</w:t>
      </w:r>
      <w:r w:rsidR="00C87D47" w:rsidRPr="00C87D47">
        <w:t>, засчитываются в  счет арендной платы за него. Задатки, внесенные</w:t>
      </w:r>
      <w:r w:rsidR="00C87D47">
        <w:t xml:space="preserve"> </w:t>
      </w:r>
      <w:r w:rsidR="00C87D47" w:rsidRPr="00C87D47">
        <w:t xml:space="preserve"> лицами, не заключившими в установленном настоящей статьей порядке </w:t>
      </w:r>
      <w:r w:rsidR="00C87D47">
        <w:t xml:space="preserve"> </w:t>
      </w:r>
      <w:r w:rsidR="005135E1">
        <w:t xml:space="preserve"> договор</w:t>
      </w:r>
      <w:r w:rsidR="00C87D47" w:rsidRPr="00C87D47">
        <w:t xml:space="preserve"> аренды земельного участка вследствие уклонения от заключения указанных договоров, не возвращаются.</w:t>
      </w:r>
    </w:p>
    <w:p w:rsidR="0025124E" w:rsidRPr="00C87D47" w:rsidRDefault="00E64D9B" w:rsidP="0025124E">
      <w:pPr>
        <w:jc w:val="both"/>
      </w:pPr>
      <w:r>
        <w:tab/>
      </w:r>
      <w:r w:rsidR="00A96595">
        <w:t xml:space="preserve"> </w:t>
      </w:r>
      <w:r w:rsidR="0025124E" w:rsidRPr="00C87D47">
        <w:t xml:space="preserve"> </w:t>
      </w:r>
      <w:r w:rsidR="00AA7D1F">
        <w:t xml:space="preserve">3. </w:t>
      </w:r>
      <w:r w:rsidR="0025124E" w:rsidRPr="00C87D47">
        <w:t xml:space="preserve">При уклонении (отказе) победителя аукциона от заключения в указанный срок договора аренды земельного участка задаток ему не возвращается, и он утрачивает право на заключение договора аренды. Результат аукциона аннулируется Продавцом. </w:t>
      </w:r>
    </w:p>
    <w:p w:rsidR="0025124E" w:rsidRPr="00C87D47" w:rsidRDefault="0025124E" w:rsidP="0025124E">
      <w:pPr>
        <w:pStyle w:val="ConsPlusNormal0"/>
        <w:ind w:firstLine="540"/>
        <w:jc w:val="center"/>
        <w:rPr>
          <w:rFonts w:ascii="Times New Roman" w:hAnsi="Times New Roman" w:cs="Times New Roman"/>
          <w:b/>
          <w:sz w:val="24"/>
          <w:szCs w:val="24"/>
        </w:rPr>
      </w:pPr>
      <w:r w:rsidRPr="00C87D47">
        <w:rPr>
          <w:rFonts w:ascii="Times New Roman" w:hAnsi="Times New Roman" w:cs="Times New Roman"/>
          <w:b/>
          <w:sz w:val="24"/>
          <w:szCs w:val="24"/>
          <w:lang w:val="en-US"/>
        </w:rPr>
        <w:t>V</w:t>
      </w:r>
      <w:r w:rsidRPr="00C87D47">
        <w:rPr>
          <w:rFonts w:ascii="Times New Roman" w:hAnsi="Times New Roman" w:cs="Times New Roman"/>
          <w:b/>
          <w:sz w:val="24"/>
          <w:szCs w:val="24"/>
        </w:rPr>
        <w:t xml:space="preserve">II. </w:t>
      </w:r>
      <w:r w:rsidRPr="00C87D47">
        <w:rPr>
          <w:rFonts w:ascii="Times New Roman" w:hAnsi="Times New Roman" w:cs="Times New Roman"/>
          <w:b/>
          <w:bCs/>
          <w:sz w:val="24"/>
          <w:szCs w:val="24"/>
        </w:rPr>
        <w:t>Последствия признания аукциона несостоявшимся.</w:t>
      </w:r>
    </w:p>
    <w:p w:rsidR="0025124E" w:rsidRPr="0025124E" w:rsidRDefault="0025124E" w:rsidP="0025124E">
      <w:pPr>
        <w:pStyle w:val="ConsPlusNormal0"/>
        <w:ind w:firstLine="540"/>
        <w:jc w:val="both"/>
        <w:rPr>
          <w:rFonts w:ascii="Times New Roman" w:hAnsi="Times New Roman" w:cs="Times New Roman"/>
          <w:sz w:val="24"/>
          <w:szCs w:val="24"/>
        </w:rPr>
      </w:pPr>
      <w:r w:rsidRPr="00C87D47">
        <w:rPr>
          <w:rFonts w:ascii="Times New Roman" w:hAnsi="Times New Roman" w:cs="Times New Roman"/>
          <w:sz w:val="24"/>
          <w:szCs w:val="24"/>
        </w:rPr>
        <w:t>1. В случае</w:t>
      </w:r>
      <w:proofErr w:type="gramStart"/>
      <w:r w:rsidRPr="00C87D47">
        <w:rPr>
          <w:rFonts w:ascii="Times New Roman" w:hAnsi="Times New Roman" w:cs="Times New Roman"/>
          <w:sz w:val="24"/>
          <w:szCs w:val="24"/>
        </w:rPr>
        <w:t>,</w:t>
      </w:r>
      <w:proofErr w:type="gramEnd"/>
      <w:r w:rsidRPr="00C87D47">
        <w:rPr>
          <w:rFonts w:ascii="Times New Roman" w:hAnsi="Times New Roman" w:cs="Times New Roman"/>
          <w:sz w:val="24"/>
          <w:szCs w:val="24"/>
        </w:rPr>
        <w:t xml:space="preserve"> если аукцион признан несостоявшимся и только один заявитель признан участником аукциона, организатор торгов в течение десяти дней со дня подписани</w:t>
      </w:r>
      <w:r w:rsidR="003B0FD6">
        <w:rPr>
          <w:rFonts w:ascii="Times New Roman" w:hAnsi="Times New Roman" w:cs="Times New Roman"/>
          <w:sz w:val="24"/>
          <w:szCs w:val="24"/>
        </w:rPr>
        <w:t>я протокола рассмотрения заявок</w:t>
      </w:r>
      <w:r w:rsidR="008E6906">
        <w:rPr>
          <w:rFonts w:ascii="Times New Roman" w:hAnsi="Times New Roman" w:cs="Times New Roman"/>
          <w:sz w:val="24"/>
          <w:szCs w:val="24"/>
        </w:rPr>
        <w:t xml:space="preserve"> </w:t>
      </w:r>
      <w:r w:rsidRPr="00C87D47">
        <w:rPr>
          <w:rFonts w:ascii="Times New Roman" w:hAnsi="Times New Roman" w:cs="Times New Roman"/>
          <w:sz w:val="24"/>
          <w:szCs w:val="24"/>
        </w:rPr>
        <w:t xml:space="preserve"> обязан направить заявителю три экземпляра подписанного проекта договора аренды земел</w:t>
      </w:r>
      <w:r w:rsidRPr="0025124E">
        <w:rPr>
          <w:rFonts w:ascii="Times New Roman" w:hAnsi="Times New Roman" w:cs="Times New Roman"/>
          <w:sz w:val="24"/>
          <w:szCs w:val="24"/>
        </w:rPr>
        <w:t>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5124E" w:rsidRPr="00A96595" w:rsidRDefault="0025124E" w:rsidP="0025124E">
      <w:pPr>
        <w:pStyle w:val="ConsPlusNormal0"/>
        <w:ind w:firstLine="540"/>
        <w:jc w:val="both"/>
        <w:rPr>
          <w:rFonts w:ascii="Times New Roman" w:hAnsi="Times New Roman" w:cs="Times New Roman"/>
          <w:sz w:val="24"/>
          <w:szCs w:val="24"/>
        </w:rPr>
      </w:pPr>
      <w:r w:rsidRPr="0025124E">
        <w:rPr>
          <w:rFonts w:ascii="Times New Roman" w:hAnsi="Times New Roman" w:cs="Times New Roman"/>
          <w:sz w:val="24"/>
          <w:szCs w:val="24"/>
        </w:rPr>
        <w:t>2. В случае</w:t>
      </w:r>
      <w:proofErr w:type="gramStart"/>
      <w:r w:rsidRPr="0025124E">
        <w:rPr>
          <w:rFonts w:ascii="Times New Roman" w:hAnsi="Times New Roman" w:cs="Times New Roman"/>
          <w:sz w:val="24"/>
          <w:szCs w:val="24"/>
        </w:rPr>
        <w:t>,</w:t>
      </w:r>
      <w:proofErr w:type="gramEnd"/>
      <w:r w:rsidRPr="0025124E">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25124E">
        <w:rPr>
          <w:rFonts w:ascii="Times New Roman" w:hAnsi="Times New Roman" w:cs="Times New Roman"/>
          <w:sz w:val="24"/>
          <w:szCs w:val="24"/>
        </w:rPr>
        <w:t>ии ау</w:t>
      </w:r>
      <w:proofErr w:type="gramEnd"/>
      <w:r w:rsidRPr="0025124E">
        <w:rPr>
          <w:rFonts w:ascii="Times New Roman" w:hAnsi="Times New Roman" w:cs="Times New Roman"/>
          <w:sz w:val="24"/>
          <w:szCs w:val="24"/>
        </w:rPr>
        <w:t xml:space="preserve">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w:t>
      </w:r>
      <w:r w:rsidRPr="00A96595">
        <w:rPr>
          <w:rFonts w:ascii="Times New Roman" w:hAnsi="Times New Roman" w:cs="Times New Roman"/>
          <w:sz w:val="24"/>
          <w:szCs w:val="24"/>
        </w:rPr>
        <w:t>договору аренды земельного участка определяется в размере, равном начальной цене предмета аукциона.</w:t>
      </w:r>
    </w:p>
    <w:p w:rsidR="0025124E" w:rsidRPr="00AA7D1F" w:rsidRDefault="0025124E" w:rsidP="0025124E">
      <w:pPr>
        <w:pStyle w:val="ConsPlusNormal0"/>
        <w:ind w:firstLine="540"/>
        <w:jc w:val="both"/>
        <w:rPr>
          <w:rFonts w:ascii="Times New Roman" w:hAnsi="Times New Roman" w:cs="Times New Roman"/>
          <w:sz w:val="24"/>
          <w:szCs w:val="24"/>
        </w:rPr>
      </w:pPr>
      <w:r w:rsidRPr="00A96595">
        <w:rPr>
          <w:rFonts w:ascii="Times New Roman" w:hAnsi="Times New Roman" w:cs="Times New Roman"/>
          <w:sz w:val="24"/>
          <w:szCs w:val="24"/>
        </w:rPr>
        <w:lastRenderedPageBreak/>
        <w:t>3. В случае</w:t>
      </w:r>
      <w:proofErr w:type="gramStart"/>
      <w:r w:rsidRPr="00A96595">
        <w:rPr>
          <w:rFonts w:ascii="Times New Roman" w:hAnsi="Times New Roman" w:cs="Times New Roman"/>
          <w:sz w:val="24"/>
          <w:szCs w:val="24"/>
        </w:rPr>
        <w:t>,</w:t>
      </w:r>
      <w:proofErr w:type="gramEnd"/>
      <w:r w:rsidRPr="00A96595">
        <w:rPr>
          <w:rFonts w:ascii="Times New Roman" w:hAnsi="Times New Roman" w:cs="Times New Roman"/>
          <w:sz w:val="24"/>
          <w:szCs w:val="24"/>
        </w:rPr>
        <w:t xml:space="preserve"> если </w:t>
      </w:r>
      <w:r w:rsidR="00A96595">
        <w:rPr>
          <w:rFonts w:ascii="Times New Roman" w:hAnsi="Times New Roman" w:cs="Times New Roman"/>
          <w:sz w:val="24"/>
          <w:szCs w:val="24"/>
        </w:rPr>
        <w:t>аукцион признан несостоявшимся</w:t>
      </w:r>
      <w:r w:rsidR="00A96595" w:rsidRPr="00A96595">
        <w:rPr>
          <w:rFonts w:ascii="Times New Roman" w:eastAsia="Times New Roman" w:hAnsi="Times New Roman" w:cs="Times New Roman"/>
          <w:sz w:val="24"/>
          <w:szCs w:val="24"/>
        </w:rPr>
        <w:t xml:space="preserve">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w:t>
      </w:r>
      <w:r w:rsidR="00A96595">
        <w:rPr>
          <w:rFonts w:ascii="Times New Roman" w:eastAsia="Times New Roman" w:hAnsi="Times New Roman" w:cs="Times New Roman"/>
          <w:sz w:val="24"/>
          <w:szCs w:val="24"/>
        </w:rPr>
        <w:t xml:space="preserve"> </w:t>
      </w:r>
      <w:r w:rsidR="00A96595" w:rsidRPr="00A96595">
        <w:rPr>
          <w:rFonts w:ascii="Times New Roman" w:eastAsia="Times New Roman" w:hAnsi="Times New Roman" w:cs="Times New Roman"/>
          <w:sz w:val="24"/>
          <w:szCs w:val="24"/>
        </w:rPr>
        <w:t xml:space="preserve"> аренды земельного участка, </w:t>
      </w:r>
      <w:r w:rsidR="00A96595">
        <w:rPr>
          <w:rFonts w:ascii="Times New Roman" w:eastAsia="Times New Roman" w:hAnsi="Times New Roman" w:cs="Times New Roman"/>
          <w:sz w:val="24"/>
          <w:szCs w:val="24"/>
        </w:rPr>
        <w:t xml:space="preserve"> </w:t>
      </w:r>
      <w:r w:rsidR="00A96595" w:rsidRPr="00A96595">
        <w:rPr>
          <w:rFonts w:ascii="Times New Roman" w:eastAsia="Times New Roman" w:hAnsi="Times New Roman" w:cs="Times New Roman"/>
          <w:sz w:val="24"/>
          <w:szCs w:val="24"/>
        </w:rPr>
        <w:t xml:space="preserve"> </w:t>
      </w:r>
      <w:r w:rsidR="00A96595" w:rsidRPr="00AA7D1F">
        <w:rPr>
          <w:rFonts w:ascii="Times New Roman" w:eastAsia="Times New Roman" w:hAnsi="Times New Roman" w:cs="Times New Roman"/>
          <w:sz w:val="24"/>
          <w:szCs w:val="24"/>
        </w:rPr>
        <w:t xml:space="preserve">не подписали и не представили в уполномоченный орган указанные договоры,  </w:t>
      </w:r>
      <w:r w:rsidR="00AA7D1F" w:rsidRPr="00AA7D1F">
        <w:rPr>
          <w:rFonts w:ascii="Times New Roman" w:eastAsia="Times New Roman" w:hAnsi="Times New Roman" w:cs="Times New Roman"/>
          <w:sz w:val="24"/>
          <w:szCs w:val="24"/>
        </w:rPr>
        <w:t>организатор торгов вправе объявить о проведении повторного аукциона</w:t>
      </w:r>
      <w:r w:rsidR="00AA7D1F">
        <w:rPr>
          <w:rFonts w:ascii="Times New Roman" w:eastAsia="Times New Roman" w:hAnsi="Times New Roman" w:cs="Times New Roman"/>
          <w:sz w:val="24"/>
          <w:szCs w:val="24"/>
        </w:rPr>
        <w:t>.</w:t>
      </w:r>
    </w:p>
    <w:p w:rsidR="00C62CC2" w:rsidRDefault="00C62CC2" w:rsidP="0025124E">
      <w:pPr>
        <w:jc w:val="center"/>
        <w:rPr>
          <w:b/>
        </w:rPr>
      </w:pPr>
    </w:p>
    <w:p w:rsidR="0025124E" w:rsidRPr="0025124E" w:rsidRDefault="0025124E" w:rsidP="0025124E">
      <w:pPr>
        <w:jc w:val="center"/>
        <w:rPr>
          <w:b/>
        </w:rPr>
      </w:pPr>
      <w:r w:rsidRPr="0025124E">
        <w:rPr>
          <w:b/>
          <w:lang w:val="en-US"/>
        </w:rPr>
        <w:t>V</w:t>
      </w:r>
      <w:r w:rsidRPr="0025124E">
        <w:rPr>
          <w:b/>
        </w:rPr>
        <w:t>II</w:t>
      </w:r>
      <w:r w:rsidRPr="0025124E">
        <w:rPr>
          <w:b/>
          <w:lang w:val="en-US"/>
        </w:rPr>
        <w:t>I</w:t>
      </w:r>
      <w:r w:rsidRPr="0025124E">
        <w:rPr>
          <w:b/>
        </w:rPr>
        <w:t>. Иные (дополнительные) сведения</w:t>
      </w:r>
    </w:p>
    <w:p w:rsidR="0065518D" w:rsidRDefault="0025124E" w:rsidP="00AA7D1F">
      <w:pPr>
        <w:numPr>
          <w:ilvl w:val="0"/>
          <w:numId w:val="5"/>
        </w:numPr>
        <w:ind w:left="0" w:firstLine="567"/>
        <w:jc w:val="both"/>
      </w:pPr>
      <w:r w:rsidRPr="0025124E">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и Кабардино-Балкарской Республики.</w:t>
      </w:r>
    </w:p>
    <w:p w:rsidR="003D66D4" w:rsidRDefault="003D66D4" w:rsidP="003D66D4">
      <w:pPr>
        <w:ind w:left="1065"/>
        <w:jc w:val="both"/>
      </w:pPr>
    </w:p>
    <w:p w:rsidR="003D66D4" w:rsidRDefault="003D66D4" w:rsidP="003D66D4">
      <w:pPr>
        <w:ind w:left="1065"/>
        <w:jc w:val="right"/>
      </w:pPr>
      <w:r>
        <w:t>Приложение № 1</w:t>
      </w:r>
    </w:p>
    <w:p w:rsidR="003D66D4" w:rsidRPr="00C93FFB" w:rsidRDefault="003D66D4" w:rsidP="003D66D4">
      <w:pPr>
        <w:pStyle w:val="ConsPlusNonformat"/>
        <w:jc w:val="center"/>
        <w:rPr>
          <w:rFonts w:ascii="Times New Roman" w:hAnsi="Times New Roman" w:cs="Times New Roman"/>
          <w:b/>
          <w:sz w:val="24"/>
          <w:szCs w:val="24"/>
        </w:rPr>
      </w:pPr>
      <w:r>
        <w:rPr>
          <w:rFonts w:ascii="Times New Roman" w:hAnsi="Times New Roman" w:cs="Times New Roman"/>
          <w:b/>
          <w:sz w:val="24"/>
          <w:szCs w:val="24"/>
        </w:rPr>
        <w:t>ПРОЕКТ</w:t>
      </w:r>
      <w:r w:rsidRPr="00C93FFB">
        <w:rPr>
          <w:rFonts w:ascii="Times New Roman" w:hAnsi="Times New Roman" w:cs="Times New Roman"/>
          <w:b/>
          <w:sz w:val="24"/>
          <w:szCs w:val="24"/>
        </w:rPr>
        <w:t xml:space="preserve"> ДОГОВОРА  АРЕНДЫ </w:t>
      </w:r>
    </w:p>
    <w:p w:rsidR="003D66D4" w:rsidRPr="00CC33F3" w:rsidRDefault="003D66D4" w:rsidP="003D66D4">
      <w:pPr>
        <w:pStyle w:val="ConsPlusNonformat"/>
        <w:jc w:val="center"/>
        <w:rPr>
          <w:rFonts w:ascii="Times New Roman" w:hAnsi="Times New Roman" w:cs="Times New Roman"/>
          <w:b/>
          <w:sz w:val="24"/>
          <w:szCs w:val="24"/>
        </w:rPr>
      </w:pPr>
      <w:r w:rsidRPr="00C93FFB">
        <w:rPr>
          <w:rFonts w:ascii="Times New Roman" w:hAnsi="Times New Roman" w:cs="Times New Roman"/>
          <w:b/>
          <w:sz w:val="24"/>
          <w:szCs w:val="24"/>
        </w:rPr>
        <w:t>ЗЕМЕЛЬНОГО УЧАСТКА СЕЛЬСКОХОЗЯЙСТВЕННОГО НАЗНАЧЕНИЯ, НАХОДЯЩЕГОСЯ В МУНИЦИПАЛЬНОЙ СОБСТВЕННОСТИ</w:t>
      </w:r>
    </w:p>
    <w:p w:rsidR="00B8394D" w:rsidRPr="00B8394D" w:rsidRDefault="00B8394D" w:rsidP="003D66D4">
      <w:pPr>
        <w:pStyle w:val="ConsPlusNonformat"/>
        <w:jc w:val="center"/>
        <w:rPr>
          <w:rFonts w:ascii="Times New Roman" w:hAnsi="Times New Roman" w:cs="Times New Roman"/>
          <w:sz w:val="24"/>
          <w:szCs w:val="24"/>
        </w:rPr>
      </w:pPr>
      <w:r w:rsidRPr="00CC33F3">
        <w:rPr>
          <w:rFonts w:ascii="Times New Roman" w:hAnsi="Times New Roman" w:cs="Times New Roman"/>
          <w:b/>
          <w:sz w:val="24"/>
          <w:szCs w:val="24"/>
        </w:rPr>
        <w:t>(</w:t>
      </w:r>
      <w:r w:rsidR="00F72E89">
        <w:rPr>
          <w:rFonts w:ascii="Times New Roman" w:hAnsi="Times New Roman" w:cs="Times New Roman"/>
          <w:b/>
          <w:sz w:val="24"/>
          <w:szCs w:val="24"/>
        </w:rPr>
        <w:t xml:space="preserve">по лотам № 1, </w:t>
      </w:r>
      <w:r w:rsidR="00F72E89" w:rsidRPr="00740B46">
        <w:rPr>
          <w:rFonts w:ascii="Times New Roman" w:hAnsi="Times New Roman" w:cs="Times New Roman"/>
          <w:b/>
          <w:sz w:val="24"/>
          <w:szCs w:val="24"/>
        </w:rPr>
        <w:t>2</w:t>
      </w:r>
      <w:r>
        <w:rPr>
          <w:rFonts w:ascii="Times New Roman" w:hAnsi="Times New Roman" w:cs="Times New Roman"/>
          <w:b/>
          <w:sz w:val="24"/>
          <w:szCs w:val="24"/>
        </w:rPr>
        <w:t>)</w:t>
      </w:r>
    </w:p>
    <w:p w:rsidR="003D66D4" w:rsidRPr="00597502" w:rsidRDefault="003D66D4" w:rsidP="003D66D4">
      <w:pPr>
        <w:pStyle w:val="ConsPlusNonformat"/>
        <w:jc w:val="both"/>
        <w:rPr>
          <w:rFonts w:ascii="Times New Roman" w:hAnsi="Times New Roman" w:cs="Times New Roman"/>
          <w:sz w:val="24"/>
          <w:szCs w:val="24"/>
        </w:rPr>
      </w:pPr>
    </w:p>
    <w:p w:rsidR="003D66D4" w:rsidRDefault="003D66D4" w:rsidP="003D66D4">
      <w:pPr>
        <w:pStyle w:val="ConsPlusNonformat"/>
        <w:jc w:val="both"/>
        <w:rPr>
          <w:rFonts w:ascii="Times New Roman" w:hAnsi="Times New Roman" w:cs="Times New Roman"/>
          <w:sz w:val="24"/>
          <w:szCs w:val="24"/>
        </w:rPr>
      </w:pPr>
    </w:p>
    <w:p w:rsidR="003D66D4" w:rsidRPr="00597502"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г.п</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арткала</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«______»__________20_____</w:t>
      </w:r>
      <w:r w:rsidRPr="00597502">
        <w:rPr>
          <w:rFonts w:ascii="Times New Roman" w:hAnsi="Times New Roman" w:cs="Times New Roman"/>
          <w:sz w:val="24"/>
          <w:szCs w:val="24"/>
        </w:rPr>
        <w:t>г.</w:t>
      </w:r>
      <w:r>
        <w:rPr>
          <w:rFonts w:ascii="Times New Roman" w:hAnsi="Times New Roman" w:cs="Times New Roman"/>
          <w:sz w:val="24"/>
          <w:szCs w:val="24"/>
        </w:rPr>
        <w:t xml:space="preserve"> № _____</w:t>
      </w:r>
    </w:p>
    <w:p w:rsidR="003D66D4" w:rsidRPr="00307DB7" w:rsidRDefault="003D66D4" w:rsidP="003D66D4">
      <w:pPr>
        <w:pStyle w:val="ConsPlusNonformat"/>
        <w:jc w:val="both"/>
        <w:rPr>
          <w:rFonts w:ascii="Times New Roman" w:hAnsi="Times New Roman" w:cs="Times New Roman"/>
          <w:sz w:val="16"/>
          <w:szCs w:val="16"/>
        </w:rPr>
      </w:pPr>
      <w:r w:rsidRPr="00307DB7">
        <w:rPr>
          <w:rFonts w:ascii="Times New Roman" w:hAnsi="Times New Roman" w:cs="Times New Roman"/>
          <w:sz w:val="16"/>
          <w:szCs w:val="16"/>
        </w:rPr>
        <w:t>(место заключения договора)</w:t>
      </w:r>
    </w:p>
    <w:p w:rsidR="003D66D4" w:rsidRPr="00D36B18" w:rsidRDefault="003D66D4" w:rsidP="003D66D4">
      <w:pPr>
        <w:pStyle w:val="ConsPlusNonformat"/>
        <w:jc w:val="both"/>
        <w:rPr>
          <w:rFonts w:ascii="Times New Roman" w:hAnsi="Times New Roman" w:cs="Times New Roman"/>
          <w:sz w:val="24"/>
          <w:szCs w:val="24"/>
        </w:rPr>
      </w:pPr>
    </w:p>
    <w:p w:rsidR="003D66D4" w:rsidRPr="0046386C" w:rsidRDefault="003D66D4" w:rsidP="003D66D4">
      <w:pPr>
        <w:pStyle w:val="ConsPlusNonformat"/>
        <w:jc w:val="both"/>
      </w:pPr>
      <w:r w:rsidRPr="00D36B18">
        <w:rPr>
          <w:rFonts w:ascii="Times New Roman" w:hAnsi="Times New Roman" w:cs="Times New Roman"/>
          <w:sz w:val="24"/>
          <w:szCs w:val="24"/>
        </w:rPr>
        <w:t xml:space="preserve">       </w:t>
      </w:r>
      <w:r w:rsidRPr="008E6906">
        <w:rPr>
          <w:rFonts w:ascii="Times New Roman" w:hAnsi="Times New Roman" w:cs="Times New Roman"/>
          <w:sz w:val="24"/>
          <w:szCs w:val="24"/>
        </w:rPr>
        <w:t>Муниципальное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rsidRPr="00D36B18">
        <w:rPr>
          <w:rFonts w:ascii="Times New Roman" w:hAnsi="Times New Roman" w:cs="Times New Roman"/>
          <w:sz w:val="24"/>
          <w:szCs w:val="24"/>
        </w:rPr>
        <w:t xml:space="preserve"> являясь ор</w:t>
      </w:r>
      <w:r>
        <w:rPr>
          <w:rFonts w:ascii="Times New Roman" w:hAnsi="Times New Roman" w:cs="Times New Roman"/>
          <w:sz w:val="24"/>
          <w:szCs w:val="24"/>
        </w:rPr>
        <w:t>ганом, осуществляющим полномочия</w:t>
      </w:r>
      <w:r w:rsidRPr="00D36B18">
        <w:rPr>
          <w:rFonts w:ascii="Times New Roman" w:hAnsi="Times New Roman" w:cs="Times New Roman"/>
          <w:sz w:val="24"/>
          <w:szCs w:val="24"/>
        </w:rPr>
        <w:t xml:space="preserve"> собств</w:t>
      </w:r>
      <w:r>
        <w:rPr>
          <w:rFonts w:ascii="Times New Roman" w:hAnsi="Times New Roman" w:cs="Times New Roman"/>
          <w:sz w:val="24"/>
          <w:szCs w:val="24"/>
        </w:rPr>
        <w:t xml:space="preserve">енника муниципального имущества </w:t>
      </w:r>
      <w:r w:rsidRPr="00D36B18">
        <w:rPr>
          <w:rFonts w:ascii="Times New Roman" w:hAnsi="Times New Roman" w:cs="Times New Roman"/>
          <w:sz w:val="24"/>
          <w:szCs w:val="24"/>
        </w:rPr>
        <w:t>Урванского муниципального района КБР</w:t>
      </w:r>
      <w:r>
        <w:rPr>
          <w:rFonts w:ascii="Times New Roman" w:hAnsi="Times New Roman" w:cs="Times New Roman"/>
          <w:sz w:val="24"/>
          <w:szCs w:val="24"/>
        </w:rPr>
        <w:t xml:space="preserve">, </w:t>
      </w:r>
      <w:r w:rsidRPr="00D36B18">
        <w:rPr>
          <w:rFonts w:ascii="Times New Roman" w:hAnsi="Times New Roman" w:cs="Times New Roman"/>
          <w:sz w:val="24"/>
          <w:szCs w:val="24"/>
        </w:rPr>
        <w:t>именуемое в дальнейшем</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w:t>
      </w:r>
      <w:r>
        <w:rPr>
          <w:rFonts w:ascii="Times New Roman" w:hAnsi="Times New Roman" w:cs="Times New Roman"/>
          <w:sz w:val="24"/>
          <w:szCs w:val="24"/>
        </w:rPr>
        <w:t>Арендодатель</w:t>
      </w:r>
      <w:r w:rsidRPr="00D36B18">
        <w:rPr>
          <w:rFonts w:ascii="Times New Roman" w:hAnsi="Times New Roman" w:cs="Times New Roman"/>
          <w:sz w:val="24"/>
          <w:szCs w:val="24"/>
        </w:rPr>
        <w:t>»</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 xml:space="preserve">в лице </w:t>
      </w:r>
      <w:r>
        <w:rPr>
          <w:rFonts w:ascii="Times New Roman" w:hAnsi="Times New Roman" w:cs="Times New Roman"/>
          <w:sz w:val="24"/>
          <w:szCs w:val="24"/>
        </w:rPr>
        <w:t>Н</w:t>
      </w:r>
      <w:r w:rsidRPr="00D36B18">
        <w:rPr>
          <w:rFonts w:ascii="Times New Roman" w:hAnsi="Times New Roman" w:cs="Times New Roman"/>
          <w:sz w:val="24"/>
          <w:szCs w:val="24"/>
        </w:rPr>
        <w:t xml:space="preserve">ачальника Управления </w:t>
      </w:r>
      <w:r>
        <w:rPr>
          <w:rFonts w:ascii="Times New Roman" w:hAnsi="Times New Roman" w:cs="Times New Roman"/>
          <w:b/>
          <w:sz w:val="24"/>
          <w:szCs w:val="24"/>
        </w:rPr>
        <w:t xml:space="preserve"> ____________________</w:t>
      </w:r>
      <w:proofErr w:type="gramStart"/>
      <w:r w:rsidRPr="00D36B18">
        <w:rPr>
          <w:rFonts w:ascii="Times New Roman" w:hAnsi="Times New Roman" w:cs="Times New Roman"/>
          <w:b/>
          <w:sz w:val="24"/>
          <w:szCs w:val="24"/>
        </w:rPr>
        <w:t xml:space="preserve"> </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sidRPr="00D36B18">
        <w:rPr>
          <w:rFonts w:ascii="Times New Roman" w:hAnsi="Times New Roman" w:cs="Times New Roman"/>
          <w:sz w:val="24"/>
          <w:szCs w:val="24"/>
        </w:rPr>
        <w:t>,</w:t>
      </w:r>
      <w:proofErr w:type="gramEnd"/>
      <w:r w:rsidRPr="00D36B18">
        <w:rPr>
          <w:rFonts w:ascii="Times New Roman" w:hAnsi="Times New Roman" w:cs="Times New Roman"/>
          <w:sz w:val="24"/>
          <w:szCs w:val="24"/>
        </w:rPr>
        <w:t xml:space="preserve"> действующего на основании Положения, с одной стороны, и </w:t>
      </w:r>
      <w:r w:rsidRPr="00D36B18">
        <w:rPr>
          <w:rFonts w:ascii="Times New Roman" w:hAnsi="Times New Roman" w:cs="Times New Roman"/>
          <w:b/>
          <w:sz w:val="24"/>
          <w:szCs w:val="24"/>
        </w:rPr>
        <w:t>_____________________</w:t>
      </w:r>
      <w:r w:rsidRPr="00D36B18">
        <w:rPr>
          <w:rFonts w:ascii="Times New Roman" w:hAnsi="Times New Roman" w:cs="Times New Roman"/>
          <w:sz w:val="24"/>
          <w:szCs w:val="24"/>
        </w:rPr>
        <w:t>, с другой стороны,</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на основании Протокола аукционной комиссии Урванского муниципального</w:t>
      </w:r>
      <w:r w:rsidRPr="0046386C">
        <w:rPr>
          <w:rFonts w:ascii="Times New Roman" w:hAnsi="Times New Roman" w:cs="Times New Roman"/>
          <w:sz w:val="24"/>
          <w:szCs w:val="24"/>
        </w:rPr>
        <w:t xml:space="preserve"> района КБР от </w:t>
      </w:r>
      <w:r w:rsidRPr="0046386C">
        <w:rPr>
          <w:rFonts w:ascii="Times New Roman" w:hAnsi="Times New Roman" w:cs="Times New Roman"/>
          <w:b/>
          <w:sz w:val="24"/>
          <w:szCs w:val="24"/>
        </w:rPr>
        <w:t>__________</w:t>
      </w:r>
      <w:r w:rsidRPr="0046386C">
        <w:rPr>
          <w:rFonts w:ascii="Times New Roman" w:hAnsi="Times New Roman" w:cs="Times New Roman"/>
          <w:sz w:val="24"/>
          <w:szCs w:val="24"/>
        </w:rPr>
        <w:t xml:space="preserve"> года № </w:t>
      </w:r>
      <w:proofErr w:type="spellStart"/>
      <w:r w:rsidRPr="0046386C">
        <w:rPr>
          <w:rFonts w:ascii="Times New Roman" w:hAnsi="Times New Roman" w:cs="Times New Roman"/>
          <w:b/>
          <w:sz w:val="24"/>
          <w:szCs w:val="24"/>
        </w:rPr>
        <w:t>______</w:t>
      </w:r>
      <w:r w:rsidRPr="00D36B18">
        <w:rPr>
          <w:rFonts w:ascii="Times New Roman" w:hAnsi="Times New Roman" w:cs="Times New Roman"/>
          <w:sz w:val="24"/>
          <w:szCs w:val="24"/>
        </w:rPr>
        <w:t>и</w:t>
      </w:r>
      <w:proofErr w:type="spellEnd"/>
      <w:r w:rsidRPr="00D36B18">
        <w:rPr>
          <w:rFonts w:ascii="Times New Roman" w:hAnsi="Times New Roman" w:cs="Times New Roman"/>
          <w:sz w:val="24"/>
          <w:szCs w:val="24"/>
        </w:rPr>
        <w:t xml:space="preserve"> распоряжения</w:t>
      </w:r>
      <w:r>
        <w:rPr>
          <w:rFonts w:ascii="Times New Roman" w:hAnsi="Times New Roman" w:cs="Times New Roman"/>
          <w:b/>
          <w:sz w:val="24"/>
          <w:szCs w:val="24"/>
        </w:rPr>
        <w:t xml:space="preserve"> </w:t>
      </w:r>
      <w:r>
        <w:rPr>
          <w:rFonts w:ascii="Times New Roman" w:hAnsi="Times New Roman" w:cs="Times New Roman"/>
          <w:sz w:val="24"/>
          <w:szCs w:val="24"/>
        </w:rPr>
        <w:t xml:space="preserve">местной администрации Урванского муниципального района КБР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 _________,</w:t>
      </w:r>
      <w:r w:rsidRPr="0046386C">
        <w:rPr>
          <w:rFonts w:ascii="Times New Roman" w:hAnsi="Times New Roman" w:cs="Times New Roman"/>
          <w:sz w:val="24"/>
          <w:szCs w:val="24"/>
        </w:rPr>
        <w:t xml:space="preserve"> заключили</w:t>
      </w:r>
      <w:r w:rsidRPr="0046386C">
        <w:rPr>
          <w:rFonts w:ascii="Times New Roman" w:hAnsi="Times New Roman" w:cs="Times New Roman"/>
          <w:b/>
          <w:sz w:val="24"/>
          <w:szCs w:val="24"/>
        </w:rPr>
        <w:t xml:space="preserve"> </w:t>
      </w:r>
      <w:r w:rsidRPr="0046386C">
        <w:rPr>
          <w:rFonts w:ascii="Times New Roman" w:hAnsi="Times New Roman" w:cs="Times New Roman"/>
          <w:sz w:val="24"/>
          <w:szCs w:val="24"/>
        </w:rPr>
        <w:t>настоящий договор о нижеследующем:</w:t>
      </w:r>
    </w:p>
    <w:p w:rsidR="003D66D4" w:rsidRPr="00597502" w:rsidRDefault="003D66D4" w:rsidP="003D66D4">
      <w:pPr>
        <w:pStyle w:val="ConsPlusNonformat"/>
        <w:jc w:val="both"/>
        <w:rPr>
          <w:rFonts w:ascii="Times New Roman" w:hAnsi="Times New Roman" w:cs="Times New Roman"/>
          <w:sz w:val="24"/>
          <w:szCs w:val="24"/>
        </w:rPr>
      </w:pPr>
    </w:p>
    <w:p w:rsidR="003D66D4" w:rsidRPr="007F7669" w:rsidRDefault="003D66D4" w:rsidP="003D66D4">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1. ПРЕДМЕТ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1.1. Арендодатель передает, а Арендатор принимает в аренду земельный участок из земель </w:t>
      </w:r>
      <w:r>
        <w:rPr>
          <w:rFonts w:ascii="Times New Roman" w:hAnsi="Times New Roman" w:cs="Times New Roman"/>
          <w:sz w:val="24"/>
          <w:szCs w:val="24"/>
        </w:rPr>
        <w:t>сельскохозяйственного назначения</w:t>
      </w:r>
      <w:r w:rsidRPr="00597502">
        <w:rPr>
          <w:rFonts w:ascii="Times New Roman" w:hAnsi="Times New Roman" w:cs="Times New Roman"/>
          <w:sz w:val="24"/>
          <w:szCs w:val="24"/>
        </w:rPr>
        <w:t>, расположенный по адресу:</w:t>
      </w:r>
      <w:r>
        <w:rPr>
          <w:rFonts w:ascii="Times New Roman" w:hAnsi="Times New Roman" w:cs="Times New Roman"/>
          <w:sz w:val="24"/>
          <w:szCs w:val="24"/>
        </w:rPr>
        <w:t xml:space="preserve"> КБР, Урванский район, с.п.</w:t>
      </w:r>
      <w:r w:rsidRPr="00597502">
        <w:rPr>
          <w:rFonts w:ascii="Times New Roman" w:hAnsi="Times New Roman" w:cs="Times New Roman"/>
          <w:sz w:val="24"/>
          <w:szCs w:val="24"/>
        </w:rPr>
        <w:t xml:space="preserve"> _________________</w:t>
      </w:r>
      <w:r>
        <w:rPr>
          <w:rFonts w:ascii="Times New Roman" w:hAnsi="Times New Roman" w:cs="Times New Roman"/>
          <w:sz w:val="24"/>
          <w:szCs w:val="24"/>
        </w:rPr>
        <w:t>_______________________________</w:t>
      </w:r>
      <w:r w:rsidRPr="00597502">
        <w:rPr>
          <w:rFonts w:ascii="Times New Roman" w:hAnsi="Times New Roman" w:cs="Times New Roman"/>
          <w:sz w:val="24"/>
          <w:szCs w:val="24"/>
        </w:rPr>
        <w:t xml:space="preserve"> для сельскохозяйственного использования</w:t>
      </w:r>
      <w:proofErr w:type="gramStart"/>
      <w:r>
        <w:rPr>
          <w:rFonts w:ascii="Times New Roman" w:hAnsi="Times New Roman" w:cs="Times New Roman"/>
          <w:sz w:val="24"/>
          <w:szCs w:val="24"/>
        </w:rPr>
        <w:t xml:space="preserve"> (______________________________)</w:t>
      </w:r>
      <w:r w:rsidRPr="00597502">
        <w:rPr>
          <w:rFonts w:ascii="Times New Roman" w:hAnsi="Times New Roman" w:cs="Times New Roman"/>
          <w:sz w:val="24"/>
          <w:szCs w:val="24"/>
        </w:rPr>
        <w:t>.</w:t>
      </w:r>
      <w:proofErr w:type="gramEnd"/>
    </w:p>
    <w:p w:rsidR="003D66D4" w:rsidRPr="00597502" w:rsidRDefault="003D66D4" w:rsidP="003D66D4">
      <w:pPr>
        <w:pStyle w:val="ConsPlusNonformat"/>
        <w:jc w:val="both"/>
        <w:rPr>
          <w:rFonts w:ascii="Times New Roman" w:hAnsi="Times New Roman" w:cs="Times New Roman"/>
          <w:sz w:val="24"/>
          <w:szCs w:val="24"/>
        </w:rPr>
      </w:pPr>
      <w:bookmarkStart w:id="3" w:name="Par29"/>
      <w:bookmarkEnd w:id="3"/>
      <w:r w:rsidRPr="00597502">
        <w:rPr>
          <w:rFonts w:ascii="Times New Roman" w:hAnsi="Times New Roman" w:cs="Times New Roman"/>
          <w:sz w:val="24"/>
          <w:szCs w:val="24"/>
        </w:rPr>
        <w:t xml:space="preserve">    1.2. Кадастровый номер земельного участка ____________________________.</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Площадь передаваемого в аренду </w:t>
      </w:r>
      <w:r>
        <w:rPr>
          <w:rFonts w:ascii="Times New Roman" w:hAnsi="Times New Roman" w:cs="Times New Roman"/>
          <w:sz w:val="24"/>
          <w:szCs w:val="24"/>
        </w:rPr>
        <w:t xml:space="preserve">земельного участка </w:t>
      </w:r>
      <w:proofErr w:type="spellStart"/>
      <w:r>
        <w:rPr>
          <w:rFonts w:ascii="Times New Roman" w:hAnsi="Times New Roman" w:cs="Times New Roman"/>
          <w:sz w:val="24"/>
          <w:szCs w:val="24"/>
        </w:rPr>
        <w:t>___________кв.м</w:t>
      </w:r>
      <w:proofErr w:type="spellEnd"/>
      <w:r w:rsidRPr="00597502">
        <w:rPr>
          <w:rFonts w:ascii="Times New Roman" w:hAnsi="Times New Roman" w:cs="Times New Roman"/>
          <w:sz w:val="24"/>
          <w:szCs w:val="24"/>
        </w:rPr>
        <w:t>.</w:t>
      </w:r>
    </w:p>
    <w:p w:rsidR="003D66D4" w:rsidRDefault="003D66D4" w:rsidP="00C67DC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C67DCF">
        <w:rPr>
          <w:rFonts w:ascii="Times New Roman" w:hAnsi="Times New Roman" w:cs="Times New Roman"/>
          <w:sz w:val="24"/>
          <w:szCs w:val="24"/>
        </w:rPr>
        <w:t>Категория земель:______________________________________________</w:t>
      </w:r>
    </w:p>
    <w:p w:rsidR="00C67DCF" w:rsidRPr="00597502" w:rsidRDefault="00C67DCF" w:rsidP="00C67DCF">
      <w:pPr>
        <w:pStyle w:val="ConsPlusNonformat"/>
        <w:jc w:val="both"/>
        <w:rPr>
          <w:rFonts w:ascii="Times New Roman" w:hAnsi="Times New Roman" w:cs="Times New Roman"/>
          <w:sz w:val="24"/>
          <w:szCs w:val="24"/>
        </w:rPr>
      </w:pPr>
      <w:r>
        <w:rPr>
          <w:rFonts w:ascii="Times New Roman" w:hAnsi="Times New Roman" w:cs="Times New Roman"/>
          <w:sz w:val="24"/>
          <w:szCs w:val="24"/>
        </w:rPr>
        <w:t>Вид разрешенного использования: __________________________________</w:t>
      </w:r>
    </w:p>
    <w:p w:rsidR="003D66D4" w:rsidRPr="00597502" w:rsidRDefault="003D66D4" w:rsidP="003D66D4">
      <w:pPr>
        <w:pStyle w:val="ConsPlusNonformat"/>
        <w:rPr>
          <w:rFonts w:ascii="Times New Roman" w:hAnsi="Times New Roman" w:cs="Times New Roman"/>
          <w:sz w:val="24"/>
          <w:szCs w:val="24"/>
        </w:rPr>
      </w:pPr>
      <w:r w:rsidRPr="00597502">
        <w:rPr>
          <w:rFonts w:ascii="Times New Roman" w:hAnsi="Times New Roman" w:cs="Times New Roman"/>
          <w:sz w:val="24"/>
          <w:szCs w:val="24"/>
        </w:rPr>
        <w:t xml:space="preserve">    1.3. Передача земельного участка в аренду не влечет передачу права собственности на него.</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1.4. Границы и размеры земельного участка обозначены на прилагаемом к настоящему Договору кадастровом паспорте (плане). Кадастровый паспорт (план) земельного участка является неотъемлемой частью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1.5. Фактическое состояние земельного участка соответствует условиям настоящего Договора и целевому назначению участка.</w:t>
      </w:r>
    </w:p>
    <w:p w:rsidR="003D66D4" w:rsidRPr="00597502" w:rsidRDefault="003D66D4" w:rsidP="003D66D4">
      <w:pPr>
        <w:pStyle w:val="ConsPlusNonformat"/>
        <w:jc w:val="both"/>
        <w:rPr>
          <w:rFonts w:ascii="Times New Roman" w:hAnsi="Times New Roman" w:cs="Times New Roman"/>
          <w:sz w:val="24"/>
          <w:szCs w:val="24"/>
        </w:rPr>
      </w:pPr>
    </w:p>
    <w:p w:rsidR="003D66D4" w:rsidRPr="002F6A8B" w:rsidRDefault="003D66D4" w:rsidP="003D66D4">
      <w:pPr>
        <w:pStyle w:val="ConsPlusNonformat"/>
        <w:jc w:val="center"/>
        <w:rPr>
          <w:rFonts w:ascii="Times New Roman" w:hAnsi="Times New Roman" w:cs="Times New Roman"/>
          <w:b/>
          <w:sz w:val="24"/>
          <w:szCs w:val="24"/>
        </w:rPr>
      </w:pPr>
      <w:bookmarkStart w:id="4" w:name="Par42"/>
      <w:bookmarkEnd w:id="4"/>
      <w:r w:rsidRPr="002F6A8B">
        <w:rPr>
          <w:rFonts w:ascii="Times New Roman" w:hAnsi="Times New Roman" w:cs="Times New Roman"/>
          <w:b/>
          <w:sz w:val="24"/>
          <w:szCs w:val="24"/>
        </w:rPr>
        <w:t>2. УСЛОВИЯ ПРЕДОСТАВЛЕНИЯ</w:t>
      </w:r>
    </w:p>
    <w:p w:rsidR="003D66D4" w:rsidRPr="00597502" w:rsidRDefault="003D66D4" w:rsidP="003D66D4">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 xml:space="preserve">ЗЕМЕЛЬНОГО УЧАСТКА </w:t>
      </w:r>
      <w:r>
        <w:rPr>
          <w:rFonts w:ascii="Times New Roman" w:hAnsi="Times New Roman" w:cs="Times New Roman"/>
          <w:b/>
          <w:sz w:val="24"/>
          <w:szCs w:val="24"/>
        </w:rPr>
        <w:t>«</w:t>
      </w:r>
      <w:r w:rsidRPr="002F6A8B">
        <w:rPr>
          <w:rFonts w:ascii="Times New Roman" w:hAnsi="Times New Roman" w:cs="Times New Roman"/>
          <w:b/>
          <w:sz w:val="24"/>
          <w:szCs w:val="24"/>
        </w:rPr>
        <w:t>АРЕНДАТОРУ</w:t>
      </w:r>
      <w:r>
        <w:rPr>
          <w:rFonts w:ascii="Times New Roman" w:hAnsi="Times New Roman" w:cs="Times New Roman"/>
          <w:b/>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2.1.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вправе передавать арендованный земельный участок в субаренду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00D93B28">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2.2.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вправе передавать права и обязанности по настоящему Договору третьему лицу, права аренды в залог, внесения его в качестве вклада в уставный капитал, либо паевого взноса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2.3. Земельный участок надлежит использовать строго по целевому назначению, указанному в </w:t>
      </w:r>
      <w:hyperlink w:anchor="Par29" w:history="1">
        <w:r w:rsidRPr="00597502">
          <w:rPr>
            <w:rFonts w:ascii="Times New Roman" w:hAnsi="Times New Roman" w:cs="Times New Roman"/>
            <w:sz w:val="24"/>
            <w:szCs w:val="24"/>
          </w:rPr>
          <w:t>пункте 1.2</w:t>
        </w:r>
      </w:hyperlink>
      <w:r w:rsidRPr="00597502">
        <w:rPr>
          <w:rFonts w:ascii="Times New Roman" w:hAnsi="Times New Roman" w:cs="Times New Roman"/>
          <w:sz w:val="24"/>
          <w:szCs w:val="24"/>
        </w:rPr>
        <w:t xml:space="preserve"> настоящего Договора. </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lastRenderedPageBreak/>
        <w:t xml:space="preserve">    2.4. На земельном участке запрещается: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нарушать систему инженерно-гидротехнических сооружений без разрешения соответствующих органов;</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возводить капитальные строения и сооружения.</w:t>
      </w:r>
    </w:p>
    <w:p w:rsidR="003D66D4" w:rsidRDefault="003D66D4" w:rsidP="003D66D4">
      <w:pPr>
        <w:pStyle w:val="ConsPlusNonformat"/>
        <w:jc w:val="both"/>
        <w:rPr>
          <w:rFonts w:ascii="Times New Roman" w:hAnsi="Times New Roman" w:cs="Times New Roman"/>
          <w:b/>
          <w:sz w:val="24"/>
          <w:szCs w:val="24"/>
        </w:rPr>
      </w:pPr>
      <w:r>
        <w:rPr>
          <w:rFonts w:ascii="Times New Roman" w:hAnsi="Times New Roman" w:cs="Times New Roman"/>
          <w:sz w:val="24"/>
          <w:szCs w:val="24"/>
        </w:rPr>
        <w:t xml:space="preserve">   </w:t>
      </w:r>
    </w:p>
    <w:p w:rsidR="003D66D4" w:rsidRPr="007F7669" w:rsidRDefault="003D66D4" w:rsidP="003D66D4">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3. АРЕНДНАЯ ПЛАТА</w:t>
      </w:r>
    </w:p>
    <w:p w:rsidR="003D66D4" w:rsidRPr="00597502" w:rsidRDefault="002A6283" w:rsidP="003D66D4">
      <w:pPr>
        <w:pStyle w:val="ConsPlusNonformat"/>
        <w:jc w:val="both"/>
        <w:rPr>
          <w:rFonts w:ascii="Times New Roman" w:hAnsi="Times New Roman" w:cs="Times New Roman"/>
          <w:sz w:val="24"/>
          <w:szCs w:val="24"/>
        </w:rPr>
      </w:pPr>
      <w:bookmarkStart w:id="5" w:name="Par63"/>
      <w:bookmarkEnd w:id="5"/>
      <w:r>
        <w:rPr>
          <w:rFonts w:ascii="Times New Roman" w:hAnsi="Times New Roman" w:cs="Times New Roman"/>
          <w:sz w:val="24"/>
          <w:szCs w:val="24"/>
        </w:rPr>
        <w:t xml:space="preserve"> </w:t>
      </w:r>
      <w:r w:rsidR="003D66D4" w:rsidRPr="00597502">
        <w:rPr>
          <w:rFonts w:ascii="Times New Roman" w:hAnsi="Times New Roman" w:cs="Times New Roman"/>
          <w:sz w:val="24"/>
          <w:szCs w:val="24"/>
        </w:rPr>
        <w:t xml:space="preserve"> </w:t>
      </w:r>
      <w:r>
        <w:rPr>
          <w:rFonts w:ascii="Times New Roman" w:hAnsi="Times New Roman" w:cs="Times New Roman"/>
          <w:sz w:val="24"/>
          <w:szCs w:val="24"/>
        </w:rPr>
        <w:t xml:space="preserve">  </w:t>
      </w:r>
      <w:r w:rsidR="003D66D4" w:rsidRPr="00597502">
        <w:rPr>
          <w:rFonts w:ascii="Times New Roman" w:hAnsi="Times New Roman" w:cs="Times New Roman"/>
          <w:sz w:val="24"/>
          <w:szCs w:val="24"/>
        </w:rPr>
        <w:t xml:space="preserve"> 3.1. Сумма годовой арендной платы за арендуемый земельный участок составляет</w:t>
      </w:r>
      <w:proofErr w:type="gramStart"/>
      <w:r w:rsidR="003D66D4" w:rsidRPr="00597502">
        <w:rPr>
          <w:rFonts w:ascii="Times New Roman" w:hAnsi="Times New Roman" w:cs="Times New Roman"/>
          <w:sz w:val="24"/>
          <w:szCs w:val="24"/>
        </w:rPr>
        <w:t xml:space="preserve"> _________________ (_</w:t>
      </w:r>
      <w:r w:rsidR="003D66D4">
        <w:rPr>
          <w:rFonts w:ascii="Times New Roman" w:hAnsi="Times New Roman" w:cs="Times New Roman"/>
          <w:sz w:val="24"/>
          <w:szCs w:val="24"/>
        </w:rPr>
        <w:t>_____________________________</w:t>
      </w:r>
      <w:r w:rsidR="003D66D4" w:rsidRPr="00597502">
        <w:rPr>
          <w:rFonts w:ascii="Times New Roman" w:hAnsi="Times New Roman" w:cs="Times New Roman"/>
          <w:sz w:val="24"/>
          <w:szCs w:val="24"/>
        </w:rPr>
        <w:t xml:space="preserve">) </w:t>
      </w:r>
      <w:proofErr w:type="gramEnd"/>
      <w:r w:rsidR="003D66D4" w:rsidRPr="00597502">
        <w:rPr>
          <w:rFonts w:ascii="Times New Roman" w:hAnsi="Times New Roman" w:cs="Times New Roman"/>
          <w:sz w:val="24"/>
          <w:szCs w:val="24"/>
        </w:rPr>
        <w:t>рублей.</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hyperlink r:id="rId20"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за арендуемый земельный</w:t>
      </w:r>
      <w:r>
        <w:rPr>
          <w:rFonts w:ascii="Times New Roman" w:hAnsi="Times New Roman" w:cs="Times New Roman"/>
          <w:sz w:val="24"/>
          <w:szCs w:val="24"/>
        </w:rPr>
        <w:t xml:space="preserve"> участок изложен в приложении №2</w:t>
      </w:r>
      <w:r w:rsidRPr="00597502">
        <w:rPr>
          <w:rFonts w:ascii="Times New Roman" w:hAnsi="Times New Roman" w:cs="Times New Roman"/>
          <w:sz w:val="24"/>
          <w:szCs w:val="24"/>
        </w:rPr>
        <w:t>, являющемся неотъемлемой частью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3.2. Размер годовой арендной платы, установленный в </w:t>
      </w:r>
      <w:hyperlink w:anchor="Par71"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настоящего Договора, может изменяться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в одностороннем и бесспорном порядке в связи с инфляцией цен и в других случаях, предусмотренных нормативными правовыми актами Российской Федерации и Ка</w:t>
      </w:r>
      <w:r w:rsidR="00D93B28">
        <w:rPr>
          <w:rFonts w:ascii="Times New Roman" w:hAnsi="Times New Roman" w:cs="Times New Roman"/>
          <w:sz w:val="24"/>
          <w:szCs w:val="24"/>
        </w:rPr>
        <w:t>бардино-Балкарской Республики.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Уведомление об изменении арендной платы вместе с расчетом направляется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является обязательным для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и составляет неотъемлемую часть настоящего Договора.</w:t>
      </w:r>
    </w:p>
    <w:p w:rsidR="003D66D4" w:rsidRDefault="003D66D4" w:rsidP="003D66D4">
      <w:pPr>
        <w:pStyle w:val="ConsPlusNonformat"/>
        <w:jc w:val="both"/>
        <w:rPr>
          <w:rFonts w:ascii="Times New Roman" w:hAnsi="Times New Roman" w:cs="Times New Roman"/>
          <w:sz w:val="24"/>
          <w:szCs w:val="24"/>
        </w:rPr>
      </w:pPr>
      <w:bookmarkStart w:id="6" w:name="Par75"/>
      <w:bookmarkEnd w:id="6"/>
      <w:r w:rsidRPr="00597502">
        <w:rPr>
          <w:rFonts w:ascii="Times New Roman" w:hAnsi="Times New Roman" w:cs="Times New Roman"/>
          <w:sz w:val="24"/>
          <w:szCs w:val="24"/>
        </w:rPr>
        <w:t xml:space="preserve">    3.3. Арендная плата вносится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момента подписания настоящего Договора и акта приема-передачи ежеквартально, путем предоплаты</w:t>
      </w:r>
      <w:r w:rsidRPr="00597502">
        <w:rPr>
          <w:rFonts w:ascii="Times New Roman" w:hAnsi="Times New Roman" w:cs="Times New Roman"/>
          <w:b/>
          <w:sz w:val="24"/>
          <w:szCs w:val="24"/>
        </w:rPr>
        <w:t xml:space="preserve">, </w:t>
      </w:r>
      <w:r w:rsidRPr="00597502">
        <w:rPr>
          <w:rFonts w:ascii="Times New Roman" w:hAnsi="Times New Roman" w:cs="Times New Roman"/>
          <w:sz w:val="24"/>
          <w:szCs w:val="24"/>
        </w:rPr>
        <w:t>равными долями, не позднее 15 числа первого месяца следующего квартала в отделение Федерального казначейства</w:t>
      </w: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путем перечисления указанных в </w:t>
      </w:r>
      <w:hyperlink w:anchor="Par63"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сумм на счет</w:t>
      </w:r>
      <w:r>
        <w:rPr>
          <w:rFonts w:ascii="Times New Roman" w:hAnsi="Times New Roman" w:cs="Times New Roman"/>
          <w:sz w:val="24"/>
          <w:szCs w:val="24"/>
        </w:rPr>
        <w:t>:</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УФК по КБР (МКУ «Местная администрация Урванского муниципального района КБР»)</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Банк ГРКЦ НБ Кабардино-Балкарского Республиканского Банка России</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БИК 048327001</w:t>
      </w:r>
    </w:p>
    <w:p w:rsidR="003D66D4" w:rsidRDefault="003D66D4" w:rsidP="003D66D4">
      <w:pPr>
        <w:pStyle w:val="ConsPlusNonforma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/счет 401 018 101 000 000 100 17</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ИНН 0707005719</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ОКТМО </w:t>
      </w:r>
      <w:r>
        <w:rPr>
          <w:rFonts w:ascii="Times New Roman" w:hAnsi="Times New Roman" w:cs="Times New Roman"/>
          <w:b/>
          <w:sz w:val="24"/>
          <w:szCs w:val="24"/>
        </w:rPr>
        <w:t>поселения</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КПП 07 </w:t>
      </w:r>
      <w:proofErr w:type="spellStart"/>
      <w:r>
        <w:rPr>
          <w:rFonts w:ascii="Times New Roman" w:hAnsi="Times New Roman" w:cs="Times New Roman"/>
          <w:sz w:val="24"/>
          <w:szCs w:val="24"/>
        </w:rPr>
        <w:t>07</w:t>
      </w:r>
      <w:proofErr w:type="spellEnd"/>
      <w:r>
        <w:rPr>
          <w:rFonts w:ascii="Times New Roman" w:hAnsi="Times New Roman" w:cs="Times New Roman"/>
          <w:sz w:val="24"/>
          <w:szCs w:val="24"/>
        </w:rPr>
        <w:t xml:space="preserve"> 01 001</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КБК 803 111 050 131 000 00 120.</w:t>
      </w:r>
    </w:p>
    <w:p w:rsidR="003D66D4" w:rsidRPr="00D36B18" w:rsidRDefault="003D66D4" w:rsidP="003D66D4">
      <w:pPr>
        <w:ind w:firstLine="540"/>
        <w:jc w:val="both"/>
        <w:rPr>
          <w:spacing w:val="-6"/>
        </w:rPr>
      </w:pPr>
      <w:r w:rsidRPr="00D36B18">
        <w:t>При внесении арендной платы допускается авансовый платеж, но не более чем за 12 месяцев.</w:t>
      </w:r>
      <w:r>
        <w:t xml:space="preserve"> </w:t>
      </w:r>
      <w:r w:rsidRPr="00D36B18">
        <w:t>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w:t>
      </w:r>
    </w:p>
    <w:p w:rsidR="003D66D4" w:rsidRPr="00597502" w:rsidRDefault="003D66D4" w:rsidP="003D66D4">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3.4. Обязательство «Арендатора» по внесению арендной платы считается исполненным после фактического</w:t>
      </w:r>
      <w:r w:rsidRPr="00597502">
        <w:rPr>
          <w:rFonts w:ascii="Times New Roman" w:hAnsi="Times New Roman" w:cs="Times New Roman"/>
          <w:sz w:val="24"/>
          <w:szCs w:val="24"/>
        </w:rPr>
        <w:t xml:space="preserve"> поступления в полном объеме денежных средств на счет, указанный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 Квитанции или другие документы об оплате арендной платы представляются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в течение 5 (пяти) дней после оплаты.</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3.5. Неиспользование земельного участка не освобождает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от внесения арендной платы.</w:t>
      </w:r>
    </w:p>
    <w:p w:rsidR="003D66D4" w:rsidRPr="00597502" w:rsidRDefault="003D66D4" w:rsidP="003D66D4">
      <w:pPr>
        <w:pStyle w:val="ConsPlusNonformat"/>
        <w:jc w:val="both"/>
        <w:rPr>
          <w:rFonts w:ascii="Times New Roman" w:hAnsi="Times New Roman" w:cs="Times New Roman"/>
          <w:sz w:val="24"/>
          <w:szCs w:val="24"/>
        </w:rPr>
      </w:pPr>
    </w:p>
    <w:p w:rsidR="003D66D4" w:rsidRPr="007F7669" w:rsidRDefault="003D66D4" w:rsidP="003D66D4">
      <w:pPr>
        <w:pStyle w:val="ConsPlusNonformat"/>
        <w:jc w:val="both"/>
        <w:rPr>
          <w:rFonts w:ascii="Times New Roman" w:hAnsi="Times New Roman" w:cs="Times New Roman"/>
          <w:b/>
          <w:sz w:val="24"/>
          <w:szCs w:val="24"/>
        </w:rPr>
      </w:pPr>
      <w:r w:rsidRPr="00597502">
        <w:rPr>
          <w:rFonts w:ascii="Times New Roman" w:hAnsi="Times New Roman" w:cs="Times New Roman"/>
          <w:sz w:val="24"/>
          <w:szCs w:val="24"/>
        </w:rPr>
        <w:t xml:space="preserve">                                              </w:t>
      </w:r>
      <w:r w:rsidRPr="007F7669">
        <w:rPr>
          <w:rFonts w:ascii="Times New Roman" w:hAnsi="Times New Roman" w:cs="Times New Roman"/>
          <w:b/>
          <w:sz w:val="24"/>
          <w:szCs w:val="24"/>
        </w:rPr>
        <w:t xml:space="preserve">4. ПРАВА И ОБЯЗАННОСТИ </w:t>
      </w:r>
      <w:r>
        <w:rPr>
          <w:rFonts w:ascii="Times New Roman" w:hAnsi="Times New Roman" w:cs="Times New Roman"/>
          <w:b/>
          <w:sz w:val="24"/>
          <w:szCs w:val="24"/>
        </w:rPr>
        <w:t>«</w:t>
      </w:r>
      <w:r w:rsidRPr="007F7669">
        <w:rPr>
          <w:rFonts w:ascii="Times New Roman" w:hAnsi="Times New Roman" w:cs="Times New Roman"/>
          <w:b/>
          <w:sz w:val="24"/>
          <w:szCs w:val="24"/>
        </w:rPr>
        <w:t>АРЕНДАТОРА</w:t>
      </w:r>
      <w:r>
        <w:rPr>
          <w:rFonts w:ascii="Times New Roman" w:hAnsi="Times New Roman" w:cs="Times New Roman"/>
          <w:b/>
          <w:sz w:val="24"/>
          <w:szCs w:val="24"/>
        </w:rPr>
        <w:t>»</w:t>
      </w:r>
    </w:p>
    <w:p w:rsidR="003D66D4" w:rsidRPr="00597502" w:rsidRDefault="008E6906"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3D66D4" w:rsidRPr="00597502">
        <w:rPr>
          <w:rFonts w:ascii="Times New Roman" w:hAnsi="Times New Roman" w:cs="Times New Roman"/>
          <w:sz w:val="24"/>
          <w:szCs w:val="24"/>
        </w:rPr>
        <w:t xml:space="preserve">    4.1. </w:t>
      </w:r>
      <w:r w:rsidR="003D66D4">
        <w:rPr>
          <w:rFonts w:ascii="Times New Roman" w:hAnsi="Times New Roman" w:cs="Times New Roman"/>
          <w:sz w:val="24"/>
          <w:szCs w:val="24"/>
        </w:rPr>
        <w:t>«</w:t>
      </w:r>
      <w:r w:rsidR="003D66D4" w:rsidRPr="00597502">
        <w:rPr>
          <w:rFonts w:ascii="Times New Roman" w:hAnsi="Times New Roman" w:cs="Times New Roman"/>
          <w:sz w:val="24"/>
          <w:szCs w:val="24"/>
        </w:rPr>
        <w:t>Арендатор</w:t>
      </w:r>
      <w:r w:rsidR="003D66D4">
        <w:rPr>
          <w:rFonts w:ascii="Times New Roman" w:hAnsi="Times New Roman" w:cs="Times New Roman"/>
          <w:sz w:val="24"/>
          <w:szCs w:val="24"/>
        </w:rPr>
        <w:t>»</w:t>
      </w:r>
      <w:r w:rsidR="003D66D4" w:rsidRPr="00597502">
        <w:rPr>
          <w:rFonts w:ascii="Times New Roman" w:hAnsi="Times New Roman" w:cs="Times New Roman"/>
          <w:sz w:val="24"/>
          <w:szCs w:val="24"/>
        </w:rPr>
        <w:t xml:space="preserve"> имеет право:</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4.1.1. Собственности на посевы и посадки сельскохозяйственных культур и насаждений.</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4.1.2. Использовать в установленном поряд</w:t>
      </w:r>
      <w:r>
        <w:rPr>
          <w:rFonts w:ascii="Times New Roman" w:hAnsi="Times New Roman" w:cs="Times New Roman"/>
          <w:sz w:val="24"/>
          <w:szCs w:val="24"/>
        </w:rPr>
        <w:t xml:space="preserve">ке для нужд сельского </w:t>
      </w:r>
      <w:proofErr w:type="gramStart"/>
      <w:r>
        <w:rPr>
          <w:rFonts w:ascii="Times New Roman" w:hAnsi="Times New Roman" w:cs="Times New Roman"/>
          <w:sz w:val="24"/>
          <w:szCs w:val="24"/>
        </w:rPr>
        <w:t>хозяйства</w:t>
      </w:r>
      <w:proofErr w:type="gramEnd"/>
      <w:r w:rsidRPr="00597502">
        <w:rPr>
          <w:rFonts w:ascii="Times New Roman" w:hAnsi="Times New Roman" w:cs="Times New Roman"/>
          <w:sz w:val="24"/>
          <w:szCs w:val="24"/>
        </w:rPr>
        <w:t xml:space="preserve"> имеющиеся на земельном участке водные объекты, пресные подземные воды в соответствии с настоящим Договором.</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 4.1.3. С разрешения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и в установленном порядке проводить оросительные, осушительные, </w:t>
      </w:r>
      <w:proofErr w:type="spellStart"/>
      <w:r w:rsidRPr="00597502">
        <w:rPr>
          <w:rFonts w:ascii="Times New Roman" w:hAnsi="Times New Roman" w:cs="Times New Roman"/>
          <w:sz w:val="24"/>
          <w:szCs w:val="24"/>
        </w:rPr>
        <w:t>культуртехнические</w:t>
      </w:r>
      <w:proofErr w:type="spellEnd"/>
      <w:r w:rsidRPr="00597502">
        <w:rPr>
          <w:rFonts w:ascii="Times New Roman" w:hAnsi="Times New Roman" w:cs="Times New Roman"/>
          <w:sz w:val="24"/>
          <w:szCs w:val="24"/>
        </w:rPr>
        <w:t xml:space="preserve"> и другие мелиоративные работы, строить пруды и иные водоемы в соответствии с природоохранными требованиями использования земельных участков.</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4.1.4. С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возводить временные строения и сооружения в соответствии с целевым назначением арендуемого земельного участка и с соблюдением правил застройки.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 4.1.5. Самостоятельно осуществлять хозяйственную деятельность на земельном участке в соответствии с целями и условиями его предоставления.</w:t>
      </w:r>
    </w:p>
    <w:p w:rsidR="003D66D4" w:rsidRPr="00597502" w:rsidRDefault="003D66D4" w:rsidP="003D66D4">
      <w:pPr>
        <w:pStyle w:val="ConsPlusNonformat"/>
        <w:jc w:val="both"/>
        <w:rPr>
          <w:rFonts w:ascii="Times New Roman" w:hAnsi="Times New Roman" w:cs="Times New Roman"/>
          <w:sz w:val="24"/>
          <w:szCs w:val="24"/>
        </w:rPr>
      </w:pPr>
      <w:bookmarkStart w:id="7" w:name="Par113"/>
      <w:bookmarkEnd w:id="7"/>
      <w:r w:rsidRPr="00597502">
        <w:rPr>
          <w:rFonts w:ascii="Times New Roman" w:hAnsi="Times New Roman" w:cs="Times New Roman"/>
          <w:sz w:val="24"/>
          <w:szCs w:val="24"/>
        </w:rPr>
        <w:lastRenderedPageBreak/>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 4.1.6. Требовать досрочного расторжения Договора в случаях, когда: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создает препятствия в использовании земельного участка;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предоставленный земельный участок имеет недостатки, препятствующие его использованию, которые не были оговорены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при заключении Договора, не были заранее известны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участка;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земельный участок в силу обстоятельств, за которые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отвечает, окажется в состоянии, не пригодном для использования.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bookmarkStart w:id="8" w:name="Par125"/>
      <w:bookmarkEnd w:id="8"/>
      <w:r w:rsidRPr="00597502">
        <w:rPr>
          <w:rFonts w:ascii="Times New Roman" w:hAnsi="Times New Roman" w:cs="Times New Roman"/>
          <w:sz w:val="24"/>
          <w:szCs w:val="24"/>
        </w:rPr>
        <w:t xml:space="preserve">    4.2.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 Приступить к использованию земельного участка после подписания настоящего Договора и акта приема-передачи.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4.2.2. Выполнять в полном объеме все условия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4.2.3. Эффективно использовать полученный в аренду земельный участок в соответствии с условиями и целями его предоставления.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4.2.4. Повышать плодородие почв и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4.2.5. Осуществлять комплекс мероприятий по рациональному использованию и охране земель, природоохранным технологиям производства, защите почв от эрозии, подтопления, заболачивания, загрязнения и других процессов, ухудшающих состояние почв, а также по борьбе с карантинными организмами, в том числе и амброзией полыннолистной.</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4.2.6. Сохранять зеленые насаждения, находящиеся на земельном участке, в случае необходимости их вырубки или переноса получить письменное разрешение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4.2.7. Соблюдать специально установленный режим использования земель. </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4.2.8. Своевременно вносить арендную плату за земельный участок в соответствии с </w:t>
      </w:r>
      <w:hyperlink w:anchor="Par75" w:history="1">
        <w:r w:rsidRPr="00597502">
          <w:rPr>
            <w:rFonts w:ascii="Times New Roman" w:hAnsi="Times New Roman" w:cs="Times New Roman"/>
            <w:sz w:val="24"/>
            <w:szCs w:val="24"/>
          </w:rPr>
          <w:t>пунктом 3.3</w:t>
        </w:r>
      </w:hyperlink>
      <w:r w:rsidRPr="00597502">
        <w:rPr>
          <w:rFonts w:ascii="Times New Roman" w:hAnsi="Times New Roman" w:cs="Times New Roman"/>
          <w:sz w:val="24"/>
          <w:szCs w:val="24"/>
        </w:rPr>
        <w:t xml:space="preserve">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4.2.9. Содержать в должном санитарном порядке и чистоте арендуемый земельный участок и подъезды к нему, не допускать действий, приводящих к ухудшению качественных характеристик земельного участка и экологической обстановки на арендуемой территории.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4.2.10. Беспрепятственно допускать на земельный участок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(его законных  представителей) и органы государственного </w:t>
      </w:r>
      <w:proofErr w:type="gramStart"/>
      <w:r w:rsidRPr="00597502">
        <w:rPr>
          <w:rFonts w:ascii="Times New Roman" w:hAnsi="Times New Roman" w:cs="Times New Roman"/>
          <w:sz w:val="24"/>
          <w:szCs w:val="24"/>
        </w:rPr>
        <w:t>контроля за</w:t>
      </w:r>
      <w:proofErr w:type="gramEnd"/>
      <w:r w:rsidRPr="00597502">
        <w:rPr>
          <w:rFonts w:ascii="Times New Roman" w:hAnsi="Times New Roman" w:cs="Times New Roman"/>
          <w:sz w:val="24"/>
          <w:szCs w:val="24"/>
        </w:rPr>
        <w:t xml:space="preserve"> использованием и охраной земель по их требованию.</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4.2.11. Письменно, в течение 10 календарных дней, уведомить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в случае изменения своего юридического адреса или иных реквизитов.</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4.2.12. Возместить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убытки в случае ухудшения качественных характеристик земельного участка и экологической обстановки в результате своей хозяйственной деятельности.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4.2.13. Не нарушать права смежных землепользователей (арендаторов, собственников) земельных участков, в том числе посторонних землепользователей, расположенных в границах арендуемого земельного участка.</w:t>
      </w:r>
    </w:p>
    <w:p w:rsidR="003D66D4" w:rsidRPr="00D36B18"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4.2.14. 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занимать, в том числе временными  сооружениями, коридоры </w:t>
      </w:r>
      <w:r w:rsidRPr="00D36B18">
        <w:rPr>
          <w:rFonts w:ascii="Times New Roman" w:hAnsi="Times New Roman" w:cs="Times New Roman"/>
          <w:sz w:val="24"/>
          <w:szCs w:val="24"/>
        </w:rPr>
        <w:t>инженерных сетей и коммуникаций, проходящие через земельный участок.</w:t>
      </w:r>
    </w:p>
    <w:p w:rsidR="003D66D4" w:rsidRPr="00D36B18" w:rsidRDefault="003D66D4" w:rsidP="003D66D4">
      <w:pPr>
        <w:autoSpaceDE w:val="0"/>
        <w:autoSpaceDN w:val="0"/>
        <w:adjustRightInd w:val="0"/>
        <w:jc w:val="both"/>
      </w:pPr>
      <w:r w:rsidRPr="00D36B18">
        <w:t xml:space="preserve">    4.2.15. Беспрепятственно допускать поисковые бригады на земельный участок, где велись боевые действия в период Великой Отечественной войны, для проведения поисковых работ.</w:t>
      </w:r>
    </w:p>
    <w:p w:rsidR="003D66D4" w:rsidRPr="00D36B18" w:rsidRDefault="003D66D4" w:rsidP="003D66D4">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4.2.16. «Арендатор» несет другие обязательства, установленные законодательством Российской Федерации.</w:t>
      </w:r>
    </w:p>
    <w:p w:rsidR="003D66D4" w:rsidRPr="00597502" w:rsidRDefault="003D66D4" w:rsidP="003D66D4">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4.3. В</w:t>
      </w:r>
      <w:r w:rsidRPr="00597502">
        <w:rPr>
          <w:rFonts w:ascii="Times New Roman" w:hAnsi="Times New Roman" w:cs="Times New Roman"/>
          <w:sz w:val="24"/>
          <w:szCs w:val="24"/>
        </w:rPr>
        <w:t xml:space="preserve"> случае реорганизации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его права и обязанности по настоящему Договору переходят к правопреемнику, в соответствии действующим законодательством.</w:t>
      </w:r>
    </w:p>
    <w:p w:rsidR="003D66D4" w:rsidRPr="00597502" w:rsidRDefault="003D66D4" w:rsidP="003D66D4">
      <w:pPr>
        <w:pStyle w:val="ConsPlusNonformat"/>
        <w:jc w:val="both"/>
        <w:rPr>
          <w:rFonts w:ascii="Times New Roman" w:hAnsi="Times New Roman" w:cs="Times New Roman"/>
          <w:sz w:val="24"/>
          <w:szCs w:val="24"/>
        </w:rPr>
      </w:pPr>
    </w:p>
    <w:p w:rsidR="003D66D4" w:rsidRPr="002F6A8B" w:rsidRDefault="003D66D4" w:rsidP="003D66D4">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 xml:space="preserve">5. ПРАВА И ОБЯЗАННОСТИ </w:t>
      </w:r>
      <w:r>
        <w:rPr>
          <w:rFonts w:ascii="Times New Roman" w:hAnsi="Times New Roman" w:cs="Times New Roman"/>
          <w:b/>
          <w:sz w:val="24"/>
          <w:szCs w:val="24"/>
        </w:rPr>
        <w:t>«</w:t>
      </w:r>
      <w:r w:rsidRPr="002F6A8B">
        <w:rPr>
          <w:rFonts w:ascii="Times New Roman" w:hAnsi="Times New Roman" w:cs="Times New Roman"/>
          <w:b/>
          <w:sz w:val="24"/>
          <w:szCs w:val="24"/>
        </w:rPr>
        <w:t>АРЕНДОДАТЕЛЯ</w:t>
      </w:r>
      <w:r>
        <w:rPr>
          <w:rFonts w:ascii="Times New Roman" w:hAnsi="Times New Roman" w:cs="Times New Roman"/>
          <w:b/>
          <w:sz w:val="24"/>
          <w:szCs w:val="24"/>
        </w:rPr>
        <w:t>»</w:t>
      </w:r>
    </w:p>
    <w:p w:rsidR="003D66D4" w:rsidRPr="00597502" w:rsidRDefault="008E6906"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3D66D4" w:rsidRPr="00597502">
        <w:rPr>
          <w:rFonts w:ascii="Times New Roman" w:hAnsi="Times New Roman" w:cs="Times New Roman"/>
          <w:sz w:val="24"/>
          <w:szCs w:val="24"/>
        </w:rPr>
        <w:t xml:space="preserve">    5.1. </w:t>
      </w:r>
      <w:r w:rsidR="003D66D4">
        <w:rPr>
          <w:rFonts w:ascii="Times New Roman" w:hAnsi="Times New Roman" w:cs="Times New Roman"/>
          <w:sz w:val="24"/>
          <w:szCs w:val="24"/>
        </w:rPr>
        <w:t>«</w:t>
      </w:r>
      <w:r w:rsidR="003D66D4" w:rsidRPr="00597502">
        <w:rPr>
          <w:rFonts w:ascii="Times New Roman" w:hAnsi="Times New Roman" w:cs="Times New Roman"/>
          <w:sz w:val="24"/>
          <w:szCs w:val="24"/>
        </w:rPr>
        <w:t>Арендодатель</w:t>
      </w:r>
      <w:r w:rsidR="003D66D4">
        <w:rPr>
          <w:rFonts w:ascii="Times New Roman" w:hAnsi="Times New Roman" w:cs="Times New Roman"/>
          <w:sz w:val="24"/>
          <w:szCs w:val="24"/>
        </w:rPr>
        <w:t>»</w:t>
      </w:r>
      <w:r w:rsidR="003D66D4" w:rsidRPr="00597502">
        <w:rPr>
          <w:rFonts w:ascii="Times New Roman" w:hAnsi="Times New Roman" w:cs="Times New Roman"/>
          <w:sz w:val="24"/>
          <w:szCs w:val="24"/>
        </w:rPr>
        <w:t xml:space="preserve"> имеет право:</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5.1.1. Осуществлять </w:t>
      </w:r>
      <w:proofErr w:type="gramStart"/>
      <w:r w:rsidRPr="00597502">
        <w:rPr>
          <w:rFonts w:ascii="Times New Roman" w:hAnsi="Times New Roman" w:cs="Times New Roman"/>
          <w:sz w:val="24"/>
          <w:szCs w:val="24"/>
        </w:rPr>
        <w:t>контроль за</w:t>
      </w:r>
      <w:proofErr w:type="gramEnd"/>
      <w:r w:rsidRPr="00597502">
        <w:rPr>
          <w:rFonts w:ascii="Times New Roman" w:hAnsi="Times New Roman" w:cs="Times New Roman"/>
          <w:sz w:val="24"/>
          <w:szCs w:val="24"/>
        </w:rPr>
        <w:t xml:space="preserve"> использованием и охраной земель, предоставленных в аренду.</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5.1.2. На беспрепятственный доступ на территорию земельного участка с целью его осмотра на предмет соблюдения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5.1.3. Приостанавливать работы, ведущиеся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нарушением гражданского, земельного, природоохранного или иного специального законодательства или условий, </w:t>
      </w:r>
      <w:r w:rsidRPr="00597502">
        <w:rPr>
          <w:rFonts w:ascii="Times New Roman" w:hAnsi="Times New Roman" w:cs="Times New Roman"/>
          <w:sz w:val="24"/>
          <w:szCs w:val="24"/>
        </w:rPr>
        <w:lastRenderedPageBreak/>
        <w:t>установленных настоящим Договором.</w:t>
      </w:r>
    </w:p>
    <w:p w:rsidR="003D66D4" w:rsidRPr="00597502" w:rsidRDefault="003D66D4" w:rsidP="003D66D4">
      <w:pPr>
        <w:pStyle w:val="ConsPlusNonformat"/>
        <w:jc w:val="both"/>
        <w:rPr>
          <w:rFonts w:ascii="Times New Roman" w:hAnsi="Times New Roman" w:cs="Times New Roman"/>
          <w:sz w:val="24"/>
          <w:szCs w:val="24"/>
        </w:rPr>
      </w:pPr>
      <w:bookmarkStart w:id="9" w:name="Par184"/>
      <w:bookmarkEnd w:id="9"/>
      <w:r w:rsidRPr="00597502">
        <w:rPr>
          <w:rFonts w:ascii="Times New Roman" w:hAnsi="Times New Roman" w:cs="Times New Roman"/>
          <w:sz w:val="24"/>
          <w:szCs w:val="24"/>
        </w:rPr>
        <w:t xml:space="preserve">    5.1.4. Отказаться от продления настоящего Договора, направив соответствующее уведомление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до истечения срока его действия.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5.2.1. Передать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земельный участок свободным от прав третьих лиц на срок, установленный настоящим Договором.</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5.2.2. Не вмешиваться в хозяйственную деятельность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если она не противоречит действующему законодательству и условиям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5.2.3. Зарегистрировать настоящий Договор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597502">
        <w:rPr>
          <w:rFonts w:ascii="Times New Roman" w:hAnsi="Times New Roman" w:cs="Times New Roman"/>
          <w:sz w:val="24"/>
          <w:szCs w:val="24"/>
        </w:rPr>
        <w:t xml:space="preserve">КБР в двухмесячный срок со дня его подписания. Расходы по государственной регистрации настоящего Договора, а также дополнений к нему возлагаются на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5.2.4. Расторгнуть настоящий Договор в одностороннем порядке в следующих случаях:</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неиспользования или использования земельного участка не по целевому назначению;</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при изменении ценных сельскохозяйственных угодий в менее ценные в результате деятельности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предоставления земельного участка, указанных в </w:t>
      </w:r>
      <w:hyperlink w:anchor="Par42" w:history="1">
        <w:r w:rsidRPr="00597502">
          <w:rPr>
            <w:rFonts w:ascii="Times New Roman" w:hAnsi="Times New Roman" w:cs="Times New Roman"/>
            <w:sz w:val="24"/>
            <w:szCs w:val="24"/>
          </w:rPr>
          <w:t>разделе 2</w:t>
        </w:r>
      </w:hyperlink>
      <w:r w:rsidRPr="00597502">
        <w:rPr>
          <w:rFonts w:ascii="Times New Roman" w:hAnsi="Times New Roman" w:cs="Times New Roman"/>
          <w:sz w:val="24"/>
          <w:szCs w:val="24"/>
        </w:rPr>
        <w:t xml:space="preserve"> настоящего Договора и невыполнении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обязанностей, указанных в </w:t>
      </w:r>
      <w:hyperlink w:anchor="Par125" w:history="1">
        <w:r w:rsidRPr="00597502">
          <w:rPr>
            <w:rFonts w:ascii="Times New Roman" w:hAnsi="Times New Roman" w:cs="Times New Roman"/>
            <w:sz w:val="24"/>
            <w:szCs w:val="24"/>
          </w:rPr>
          <w:t>пункте 4.2</w:t>
        </w:r>
      </w:hyperlink>
      <w:r w:rsidRPr="00597502">
        <w:rPr>
          <w:rFonts w:ascii="Times New Roman" w:hAnsi="Times New Roman" w:cs="Times New Roman"/>
          <w:sz w:val="24"/>
          <w:szCs w:val="24"/>
        </w:rPr>
        <w:t xml:space="preserve">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 случае признания Арбитражным судом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банкротом и введения процедуры банкротства;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двукратного невнесения арендной платы за землю в срок, установленный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использования земельного участка способами, ухудшающими его качественные характеристики и экологическую обстановку;</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возведения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строений и сооружений;</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по иным основаниям, установленным</w:t>
      </w:r>
      <w:r w:rsidR="00D93B28">
        <w:rPr>
          <w:rFonts w:ascii="Times New Roman" w:hAnsi="Times New Roman" w:cs="Times New Roman"/>
          <w:sz w:val="24"/>
          <w:szCs w:val="24"/>
        </w:rPr>
        <w:t xml:space="preserve"> действующим законодательством.</w:t>
      </w:r>
    </w:p>
    <w:p w:rsidR="003D66D4" w:rsidRPr="00597502" w:rsidRDefault="003D66D4" w:rsidP="003D66D4">
      <w:pPr>
        <w:pStyle w:val="ConsPlusNonformat"/>
        <w:jc w:val="both"/>
        <w:rPr>
          <w:rFonts w:ascii="Times New Roman" w:hAnsi="Times New Roman" w:cs="Times New Roman"/>
          <w:sz w:val="24"/>
          <w:szCs w:val="24"/>
        </w:rPr>
      </w:pPr>
    </w:p>
    <w:p w:rsidR="003D66D4" w:rsidRPr="00597502" w:rsidRDefault="003D66D4" w:rsidP="008E6906">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6. ОТВЕТСТВЕННОСТЬ СТОРОН</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6.1.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6.2. В случае несвоевременного возврата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земельного участка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после прекращения действия настоящего Договора,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уплачивает арендную плату за все время просрочки.</w:t>
      </w:r>
    </w:p>
    <w:p w:rsidR="008C178D" w:rsidRDefault="003D66D4" w:rsidP="008C178D">
      <w:pPr>
        <w:widowControl w:val="0"/>
        <w:shd w:val="clear" w:color="auto" w:fill="FFFFFF"/>
        <w:tabs>
          <w:tab w:val="left" w:pos="367"/>
        </w:tabs>
        <w:suppressAutoHyphens w:val="0"/>
        <w:autoSpaceDE w:val="0"/>
        <w:autoSpaceDN w:val="0"/>
        <w:adjustRightInd w:val="0"/>
        <w:jc w:val="both"/>
        <w:rPr>
          <w:color w:val="000000"/>
          <w:spacing w:val="6"/>
        </w:rPr>
      </w:pPr>
      <w:r w:rsidRPr="00597502">
        <w:t xml:space="preserve">    6.3. </w:t>
      </w:r>
      <w:r w:rsidR="008C178D" w:rsidRPr="00212734">
        <w:rPr>
          <w:color w:val="000000"/>
          <w:spacing w:val="6"/>
        </w:rPr>
        <w:t xml:space="preserve"> </w:t>
      </w:r>
      <w:r w:rsidR="008C178D" w:rsidRPr="00CC33F3">
        <w:rPr>
          <w:color w:val="000000"/>
          <w:spacing w:val="4"/>
        </w:rPr>
        <w:t xml:space="preserve">В случае не внесения арендной платы в установленный настоящим Договором срок, </w:t>
      </w:r>
      <w:r w:rsidR="008C178D" w:rsidRPr="00CC33F3">
        <w:rPr>
          <w:bCs/>
          <w:color w:val="000000"/>
          <w:spacing w:val="4"/>
        </w:rPr>
        <w:t xml:space="preserve">«Арендатору» </w:t>
      </w:r>
      <w:r w:rsidR="008C178D" w:rsidRPr="00CC33F3">
        <w:rPr>
          <w:color w:val="000000"/>
          <w:spacing w:val="8"/>
        </w:rPr>
        <w:t xml:space="preserve">начисляется пеня в размере, равном процентной ставке пени по налогам и сборам, начиная со дня, </w:t>
      </w:r>
      <w:r w:rsidR="008C178D" w:rsidRPr="00CC33F3">
        <w:rPr>
          <w:color w:val="000000"/>
          <w:spacing w:val="3"/>
        </w:rPr>
        <w:t xml:space="preserve">следующего за датой внесения платежа по Договору, и включая день поступления платежа на расчетный </w:t>
      </w:r>
      <w:r w:rsidR="008C178D" w:rsidRPr="00CC33F3">
        <w:rPr>
          <w:color w:val="000000"/>
          <w:spacing w:val="2"/>
        </w:rPr>
        <w:t>счет «Арендодателя».</w:t>
      </w:r>
    </w:p>
    <w:p w:rsidR="003D66D4" w:rsidRPr="00597502" w:rsidRDefault="008C178D" w:rsidP="008C178D">
      <w:pPr>
        <w:widowControl w:val="0"/>
        <w:shd w:val="clear" w:color="auto" w:fill="FFFFFF"/>
        <w:tabs>
          <w:tab w:val="left" w:pos="367"/>
        </w:tabs>
        <w:suppressAutoHyphens w:val="0"/>
        <w:autoSpaceDE w:val="0"/>
        <w:autoSpaceDN w:val="0"/>
        <w:adjustRightInd w:val="0"/>
        <w:jc w:val="both"/>
      </w:pPr>
      <w:r>
        <w:rPr>
          <w:color w:val="000000"/>
          <w:spacing w:val="6"/>
        </w:rPr>
        <w:tab/>
      </w:r>
      <w:r>
        <w:t xml:space="preserve"> 6.4. </w:t>
      </w:r>
      <w:r w:rsidR="003D66D4" w:rsidRPr="00597502">
        <w:t>Споры сторон, вытекающие из неисполнения настоящего Договора, которые не удалось разрешить путем переговоров, разрешаются в судебном порядке.</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p>
    <w:p w:rsidR="003D66D4" w:rsidRPr="00597502" w:rsidRDefault="003D66D4" w:rsidP="008E6906">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7. СРОК ДЕЙСТВИЯ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7.1. Срок</w:t>
      </w:r>
      <w:r>
        <w:rPr>
          <w:rFonts w:ascii="Times New Roman" w:hAnsi="Times New Roman" w:cs="Times New Roman"/>
          <w:sz w:val="24"/>
          <w:szCs w:val="24"/>
        </w:rPr>
        <w:t xml:space="preserve"> аренды: с ___ __________ 20___</w:t>
      </w:r>
      <w:r w:rsidRPr="00597502">
        <w:rPr>
          <w:rFonts w:ascii="Times New Roman" w:hAnsi="Times New Roman" w:cs="Times New Roman"/>
          <w:sz w:val="24"/>
          <w:szCs w:val="24"/>
        </w:rPr>
        <w:t>г. по ___ __________ 20__ г.</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7.2. Настоящий Договор вступает в силу с момента государственной регистрации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КБР.</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p>
    <w:p w:rsidR="003D66D4" w:rsidRPr="00597502" w:rsidRDefault="003D66D4" w:rsidP="008E6906">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 xml:space="preserve">8. </w:t>
      </w:r>
      <w:r>
        <w:rPr>
          <w:rFonts w:ascii="Times New Roman" w:hAnsi="Times New Roman" w:cs="Times New Roman"/>
          <w:b/>
          <w:sz w:val="24"/>
          <w:szCs w:val="24"/>
        </w:rPr>
        <w:t>РАСТОРЖЕНИЕ, ИЗМЕНЕНИЕ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8.1. Изменения и дополнения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Изменение размера арендной платы в одностороннем порядке осуществляется в порядке, установленном пунктом 3.2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8.2. Настоящий Договор прекращает свое действие при принятии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соответствующего решения о прекращении действия Договора путем издания распорядительного акта (приказ, распоряжение), вне зависимости от наличия либо отсутствия оснований, предусмотренных пунктом 5.2.4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lastRenderedPageBreak/>
        <w:t xml:space="preserve">    Договор аренды прекращает свое действие по основанию</w:t>
      </w:r>
      <w:r w:rsidR="00CC33F3">
        <w:rPr>
          <w:rFonts w:ascii="Times New Roman" w:hAnsi="Times New Roman" w:cs="Times New Roman"/>
          <w:sz w:val="24"/>
          <w:szCs w:val="24"/>
        </w:rPr>
        <w:t>,</w:t>
      </w:r>
      <w:r w:rsidRPr="00597502">
        <w:rPr>
          <w:rFonts w:ascii="Times New Roman" w:hAnsi="Times New Roman" w:cs="Times New Roman"/>
          <w:sz w:val="24"/>
          <w:szCs w:val="24"/>
        </w:rPr>
        <w:t xml:space="preserve"> указанному в абзаце 1 настоящего пункта в сроки</w:t>
      </w:r>
      <w:r w:rsidR="00CC33F3">
        <w:rPr>
          <w:rFonts w:ascii="Times New Roman" w:hAnsi="Times New Roman" w:cs="Times New Roman"/>
          <w:sz w:val="24"/>
          <w:szCs w:val="24"/>
        </w:rPr>
        <w:t>,</w:t>
      </w:r>
      <w:r w:rsidRPr="00597502">
        <w:rPr>
          <w:rFonts w:ascii="Times New Roman" w:hAnsi="Times New Roman" w:cs="Times New Roman"/>
          <w:sz w:val="24"/>
          <w:szCs w:val="24"/>
        </w:rPr>
        <w:t xml:space="preserve"> указанные в пункте 8.6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О прекращении действия Договора по основанию указанному в абзаце 1 настоящего пункта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уведомляется в порядке, установленном п</w:t>
      </w:r>
      <w:r w:rsidR="00D93B28">
        <w:rPr>
          <w:rFonts w:ascii="Times New Roman" w:hAnsi="Times New Roman" w:cs="Times New Roman"/>
          <w:sz w:val="24"/>
          <w:szCs w:val="24"/>
        </w:rPr>
        <w:t>унктом 8.5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8.3. Настоящий </w:t>
      </w:r>
      <w:proofErr w:type="gramStart"/>
      <w:r w:rsidRPr="00597502">
        <w:rPr>
          <w:rFonts w:ascii="Times New Roman" w:hAnsi="Times New Roman" w:cs="Times New Roman"/>
          <w:sz w:val="24"/>
          <w:szCs w:val="24"/>
        </w:rPr>
        <w:t>Договор</w:t>
      </w:r>
      <w:proofErr w:type="gramEnd"/>
      <w:r w:rsidRPr="00597502">
        <w:rPr>
          <w:rFonts w:ascii="Times New Roman" w:hAnsi="Times New Roman" w:cs="Times New Roman"/>
          <w:sz w:val="24"/>
          <w:szCs w:val="24"/>
        </w:rPr>
        <w:t xml:space="preserve"> может быть  расторгнут досрочно по обоюдному согласию сторон.</w:t>
      </w:r>
    </w:p>
    <w:p w:rsidR="003D66D4" w:rsidRPr="00D507B7"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8.4. Настоящий Договор расторгается в одностороннем порядке по основаниям, </w:t>
      </w:r>
      <w:r w:rsidRPr="00D507B7">
        <w:rPr>
          <w:rFonts w:ascii="Times New Roman" w:hAnsi="Times New Roman" w:cs="Times New Roman"/>
          <w:sz w:val="24"/>
          <w:szCs w:val="24"/>
        </w:rPr>
        <w:t xml:space="preserve">предусмотренным </w:t>
      </w:r>
      <w:hyperlink w:anchor="Par113" w:history="1">
        <w:r w:rsidRPr="00D507B7">
          <w:rPr>
            <w:rFonts w:ascii="Times New Roman" w:hAnsi="Times New Roman" w:cs="Times New Roman"/>
            <w:sz w:val="24"/>
            <w:szCs w:val="24"/>
          </w:rPr>
          <w:t xml:space="preserve">пунктами </w:t>
        </w:r>
      </w:hyperlink>
      <w:hyperlink w:anchor="Par184" w:history="1">
        <w:r w:rsidRPr="00D507B7">
          <w:rPr>
            <w:rFonts w:ascii="Times New Roman" w:hAnsi="Times New Roman" w:cs="Times New Roman"/>
            <w:sz w:val="24"/>
            <w:szCs w:val="24"/>
          </w:rPr>
          <w:t>5.2.4</w:t>
        </w:r>
      </w:hyperlink>
      <w:r w:rsidRPr="00D507B7">
        <w:rPr>
          <w:rFonts w:ascii="Times New Roman" w:hAnsi="Times New Roman" w:cs="Times New Roman"/>
          <w:sz w:val="24"/>
          <w:szCs w:val="24"/>
        </w:rPr>
        <w:t xml:space="preserve">, 8.2 настоящего Договора либо по решению суда по </w:t>
      </w:r>
      <w:proofErr w:type="gramStart"/>
      <w:r w:rsidRPr="00D507B7">
        <w:rPr>
          <w:rFonts w:ascii="Times New Roman" w:hAnsi="Times New Roman" w:cs="Times New Roman"/>
          <w:sz w:val="24"/>
          <w:szCs w:val="24"/>
        </w:rPr>
        <w:t>основаниям</w:t>
      </w:r>
      <w:proofErr w:type="gramEnd"/>
      <w:r w:rsidR="00D93B28">
        <w:rPr>
          <w:rFonts w:ascii="Times New Roman" w:hAnsi="Times New Roman" w:cs="Times New Roman"/>
          <w:sz w:val="24"/>
          <w:szCs w:val="24"/>
        </w:rPr>
        <w:t xml:space="preserve"> предусмотренным пунктом 4.1.6.</w:t>
      </w:r>
    </w:p>
    <w:p w:rsidR="003D66D4" w:rsidRPr="00D507B7" w:rsidRDefault="003D66D4" w:rsidP="003D66D4">
      <w:pPr>
        <w:autoSpaceDE w:val="0"/>
        <w:autoSpaceDN w:val="0"/>
        <w:adjustRightInd w:val="0"/>
        <w:jc w:val="both"/>
      </w:pPr>
      <w:r w:rsidRPr="00D507B7">
        <w:t xml:space="preserve">    8.5. О расторжении настоящего Договора по </w:t>
      </w:r>
      <w:proofErr w:type="gramStart"/>
      <w:r w:rsidRPr="00D507B7">
        <w:t>основаниям</w:t>
      </w:r>
      <w:proofErr w:type="gramEnd"/>
      <w:r w:rsidRPr="00D507B7">
        <w:t xml:space="preserve"> предусмотренным пунктами 5.2.4, 8.2 Договора «Арендатор» уведомляется по его юридическому адресу (месту жительства), посредством направления уведомления заказным почтовым отправле</w:t>
      </w:r>
      <w:r w:rsidR="00D93B28">
        <w:t>нием с уведомлением о вручении.</w:t>
      </w:r>
    </w:p>
    <w:p w:rsidR="003D66D4" w:rsidRPr="00D507B7" w:rsidRDefault="003D66D4" w:rsidP="003D66D4">
      <w:pPr>
        <w:autoSpaceDE w:val="0"/>
        <w:autoSpaceDN w:val="0"/>
        <w:adjustRightInd w:val="0"/>
        <w:jc w:val="both"/>
      </w:pPr>
      <w:r w:rsidRPr="00D507B7">
        <w:t xml:space="preserve">    8.6. Настоящий Договор считается расторгнутым по истечении 10 дней с момента получения «Арендатором» уведомления</w:t>
      </w:r>
      <w:r w:rsidR="00CC33F3">
        <w:t>,</w:t>
      </w:r>
      <w:r w:rsidRPr="00D507B7">
        <w:t xml:space="preserve"> указанного в пункте 8.5 настоящего Договора.</w:t>
      </w:r>
    </w:p>
    <w:p w:rsidR="003D66D4" w:rsidRPr="00D507B7" w:rsidRDefault="003D66D4" w:rsidP="003D66D4">
      <w:pPr>
        <w:autoSpaceDE w:val="0"/>
        <w:autoSpaceDN w:val="0"/>
        <w:adjustRightInd w:val="0"/>
        <w:jc w:val="both"/>
      </w:pPr>
      <w:r w:rsidRPr="00D507B7">
        <w:t xml:space="preserve">    В случае невозможности вручения соответствующего уведомления настоящий Договор считается расторгнутым в день получения сообщения организации связи о невозможност</w:t>
      </w:r>
      <w:r w:rsidR="00D93B28">
        <w:t>и вручения данного уведомления.</w:t>
      </w:r>
    </w:p>
    <w:p w:rsidR="003D66D4" w:rsidRPr="00D507B7" w:rsidRDefault="003D66D4" w:rsidP="003D66D4">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8.7. Истечение срока действия настоящего Договора влечет за собой его прекращение.</w:t>
      </w:r>
    </w:p>
    <w:p w:rsidR="003D66D4" w:rsidRPr="00D507B7" w:rsidRDefault="003D66D4" w:rsidP="003D66D4">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8.8. При прекращении настоящего Договора «Арендатор» обязан вернуть «Арендодателю» земельный участок в надлежащем состоянии по акту приема-передачи.</w:t>
      </w:r>
    </w:p>
    <w:p w:rsidR="003D66D4" w:rsidRPr="00D507B7" w:rsidRDefault="003D66D4" w:rsidP="003D66D4">
      <w:pPr>
        <w:pStyle w:val="ConsPlusNonformat"/>
        <w:jc w:val="both"/>
        <w:rPr>
          <w:rFonts w:ascii="Times New Roman" w:hAnsi="Times New Roman" w:cs="Times New Roman"/>
          <w:sz w:val="24"/>
          <w:szCs w:val="24"/>
        </w:rPr>
      </w:pPr>
    </w:p>
    <w:p w:rsidR="003D66D4" w:rsidRPr="002F6A8B" w:rsidRDefault="003D66D4" w:rsidP="008E6906">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9. ОСОБЫЕ УСЛОВИЯ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3D66D4" w:rsidRPr="00597502" w:rsidRDefault="003D66D4" w:rsidP="003D66D4">
      <w:pPr>
        <w:pStyle w:val="ConsPlusNonformat"/>
        <w:jc w:val="both"/>
        <w:rPr>
          <w:rFonts w:ascii="Times New Roman" w:hAnsi="Times New Roman" w:cs="Times New Roman"/>
          <w:sz w:val="24"/>
          <w:szCs w:val="24"/>
        </w:rPr>
      </w:pP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Настоящий Договор составлен в 3</w:t>
      </w:r>
      <w:r w:rsidRPr="00597502">
        <w:rPr>
          <w:rFonts w:ascii="Times New Roman" w:hAnsi="Times New Roman" w:cs="Times New Roman"/>
          <w:sz w:val="24"/>
          <w:szCs w:val="24"/>
        </w:rPr>
        <w:t xml:space="preserve"> экземплярах и предоставляется: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Управление </w:t>
      </w:r>
      <w:proofErr w:type="spellStart"/>
      <w:r w:rsidRPr="00597502">
        <w:rPr>
          <w:rFonts w:ascii="Times New Roman" w:hAnsi="Times New Roman" w:cs="Times New Roman"/>
          <w:sz w:val="24"/>
          <w:szCs w:val="24"/>
        </w:rPr>
        <w:t>Росреестр</w:t>
      </w:r>
      <w:r>
        <w:rPr>
          <w:rFonts w:ascii="Times New Roman" w:hAnsi="Times New Roman" w:cs="Times New Roman"/>
          <w:sz w:val="24"/>
          <w:szCs w:val="24"/>
        </w:rPr>
        <w:t>а</w:t>
      </w:r>
      <w:proofErr w:type="spellEnd"/>
      <w:r>
        <w:rPr>
          <w:rFonts w:ascii="Times New Roman" w:hAnsi="Times New Roman" w:cs="Times New Roman"/>
          <w:sz w:val="24"/>
          <w:szCs w:val="24"/>
        </w:rPr>
        <w:t xml:space="preserve"> по </w:t>
      </w:r>
      <w:r w:rsidRPr="00597502">
        <w:rPr>
          <w:rFonts w:ascii="Times New Roman" w:hAnsi="Times New Roman" w:cs="Times New Roman"/>
          <w:sz w:val="24"/>
          <w:szCs w:val="24"/>
        </w:rPr>
        <w:t xml:space="preserve"> КБР.</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В качестве составной части настоящего Договора к нему прилагаются:</w:t>
      </w:r>
    </w:p>
    <w:p w:rsidR="003D66D4" w:rsidRPr="00597502"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 </w:t>
      </w:r>
      <w:hyperlink r:id="rId21"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земельного участка (приложение № 1);</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hyperlink r:id="rId22" w:history="1">
        <w:r w:rsidRPr="00597502">
          <w:rPr>
            <w:rFonts w:ascii="Times New Roman" w:hAnsi="Times New Roman" w:cs="Times New Roman"/>
            <w:sz w:val="24"/>
            <w:szCs w:val="24"/>
          </w:rPr>
          <w:t>акт</w:t>
        </w:r>
      </w:hyperlink>
      <w:r w:rsidRPr="00597502">
        <w:rPr>
          <w:rFonts w:ascii="Times New Roman" w:hAnsi="Times New Roman" w:cs="Times New Roman"/>
          <w:sz w:val="24"/>
          <w:szCs w:val="24"/>
        </w:rPr>
        <w:t xml:space="preserve"> приема-передачи земельного участка (приложение № 2);</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кадастровый паспорт (план) (копия).</w:t>
      </w:r>
    </w:p>
    <w:p w:rsidR="003D66D4" w:rsidRDefault="003D66D4" w:rsidP="003D66D4">
      <w:pPr>
        <w:pStyle w:val="ConsPlusNonformat"/>
        <w:jc w:val="both"/>
        <w:rPr>
          <w:rFonts w:ascii="Times New Roman" w:hAnsi="Times New Roman" w:cs="Times New Roman"/>
          <w:sz w:val="24"/>
          <w:szCs w:val="24"/>
        </w:rPr>
      </w:pPr>
    </w:p>
    <w:p w:rsidR="003D66D4" w:rsidRDefault="003D66D4" w:rsidP="003D66D4">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ЮРИДИЧЕСКИЕ АДРЕСА </w:t>
      </w:r>
      <w:r w:rsidRPr="00573DA9">
        <w:rPr>
          <w:rFonts w:ascii="Times New Roman" w:hAnsi="Times New Roman" w:cs="Times New Roman"/>
          <w:b/>
          <w:sz w:val="24"/>
          <w:szCs w:val="24"/>
        </w:rPr>
        <w:t xml:space="preserve"> СТОРОН:</w:t>
      </w:r>
    </w:p>
    <w:tbl>
      <w:tblPr>
        <w:tblW w:w="0" w:type="auto"/>
        <w:jc w:val="center"/>
        <w:tblInd w:w="90" w:type="dxa"/>
        <w:tblLook w:val="0000"/>
      </w:tblPr>
      <w:tblGrid>
        <w:gridCol w:w="9473"/>
        <w:gridCol w:w="227"/>
        <w:gridCol w:w="632"/>
      </w:tblGrid>
      <w:tr w:rsidR="003D66D4" w:rsidTr="00F72E89">
        <w:trPr>
          <w:trHeight w:val="541"/>
          <w:jc w:val="center"/>
        </w:trPr>
        <w:tc>
          <w:tcPr>
            <w:tcW w:w="9473" w:type="dxa"/>
            <w:vAlign w:val="center"/>
          </w:tcPr>
          <w:tbl>
            <w:tblPr>
              <w:tblW w:w="9167" w:type="dxa"/>
              <w:jc w:val="center"/>
              <w:tblInd w:w="90" w:type="dxa"/>
              <w:tblLook w:val="0000"/>
            </w:tblPr>
            <w:tblGrid>
              <w:gridCol w:w="4516"/>
              <w:gridCol w:w="294"/>
              <w:gridCol w:w="4357"/>
            </w:tblGrid>
            <w:tr w:rsidR="00151F69" w:rsidTr="00151F69">
              <w:trPr>
                <w:trHeight w:val="546"/>
                <w:jc w:val="center"/>
              </w:trPr>
              <w:tc>
                <w:tcPr>
                  <w:tcW w:w="4516" w:type="dxa"/>
                  <w:tcBorders>
                    <w:bottom w:val="single" w:sz="4" w:space="0" w:color="auto"/>
                  </w:tcBorders>
                  <w:vAlign w:val="center"/>
                </w:tcPr>
                <w:p w:rsidR="00151F69" w:rsidRPr="0000219C" w:rsidRDefault="00151F69" w:rsidP="00F17BAD">
                  <w:pPr>
                    <w:pStyle w:val="ConsPlusNonformat"/>
                    <w:ind w:left="18"/>
                    <w:jc w:val="center"/>
                    <w:rPr>
                      <w:rFonts w:ascii="Times New Roman" w:hAnsi="Times New Roman" w:cs="Times New Roman"/>
                      <w:b/>
                      <w:sz w:val="24"/>
                      <w:szCs w:val="24"/>
                    </w:rPr>
                  </w:pPr>
                  <w:r w:rsidRPr="0000219C">
                    <w:rPr>
                      <w:rFonts w:ascii="Times New Roman" w:hAnsi="Times New Roman" w:cs="Times New Roman"/>
                      <w:b/>
                      <w:sz w:val="24"/>
                      <w:szCs w:val="24"/>
                    </w:rPr>
                    <w:t>«Арендодатель»</w:t>
                  </w:r>
                </w:p>
              </w:tc>
              <w:tc>
                <w:tcPr>
                  <w:tcW w:w="294" w:type="dxa"/>
                  <w:tcBorders>
                    <w:bottom w:val="single" w:sz="4" w:space="0" w:color="auto"/>
                  </w:tcBorders>
                  <w:vAlign w:val="center"/>
                </w:tcPr>
                <w:p w:rsidR="00151F69" w:rsidRPr="0000219C" w:rsidRDefault="00151F69" w:rsidP="00F17BAD">
                  <w:pPr>
                    <w:jc w:val="center"/>
                    <w:rPr>
                      <w:b/>
                    </w:rPr>
                  </w:pPr>
                </w:p>
                <w:p w:rsidR="00151F69" w:rsidRPr="0000219C" w:rsidRDefault="00151F69" w:rsidP="00F17BAD">
                  <w:pPr>
                    <w:jc w:val="center"/>
                    <w:rPr>
                      <w:b/>
                    </w:rPr>
                  </w:pPr>
                </w:p>
              </w:tc>
              <w:tc>
                <w:tcPr>
                  <w:tcW w:w="4357" w:type="dxa"/>
                  <w:tcBorders>
                    <w:bottom w:val="single" w:sz="4" w:space="0" w:color="auto"/>
                  </w:tcBorders>
                  <w:vAlign w:val="center"/>
                </w:tcPr>
                <w:p w:rsidR="00151F69" w:rsidRPr="0000219C" w:rsidRDefault="00151F69" w:rsidP="00F17BAD">
                  <w:pPr>
                    <w:jc w:val="center"/>
                    <w:rPr>
                      <w:b/>
                    </w:rPr>
                  </w:pPr>
                  <w:r w:rsidRPr="0000219C">
                    <w:rPr>
                      <w:b/>
                    </w:rPr>
                    <w:t>«Арендатор»</w:t>
                  </w:r>
                </w:p>
              </w:tc>
            </w:tr>
            <w:tr w:rsidR="00151F69" w:rsidTr="00151F69">
              <w:trPr>
                <w:trHeight w:val="4050"/>
                <w:jc w:val="center"/>
              </w:trPr>
              <w:tc>
                <w:tcPr>
                  <w:tcW w:w="4516" w:type="dxa"/>
                  <w:tcBorders>
                    <w:top w:val="single" w:sz="4" w:space="0" w:color="auto"/>
                    <w:left w:val="single" w:sz="4" w:space="0" w:color="auto"/>
                    <w:bottom w:val="single" w:sz="4" w:space="0" w:color="auto"/>
                    <w:right w:val="single" w:sz="4" w:space="0" w:color="auto"/>
                  </w:tcBorders>
                </w:tcPr>
                <w:p w:rsidR="00151F69" w:rsidRPr="0000219C" w:rsidRDefault="00151F69" w:rsidP="00F17BAD">
                  <w:pPr>
                    <w:pStyle w:val="ConsPlusNonformat"/>
                    <w:ind w:left="18"/>
                    <w:jc w:val="both"/>
                    <w:rPr>
                      <w:rFonts w:ascii="Times New Roman" w:hAnsi="Times New Roman" w:cs="Times New Roman"/>
                      <w:sz w:val="22"/>
                      <w:szCs w:val="22"/>
                    </w:rPr>
                  </w:pPr>
                  <w:r w:rsidRPr="0000219C">
                    <w:rPr>
                      <w:rFonts w:ascii="Times New Roman" w:hAnsi="Times New Roman" w:cs="Times New Roman"/>
                      <w:sz w:val="22"/>
                      <w:szCs w:val="22"/>
                    </w:rPr>
                    <w:t xml:space="preserve">  </w:t>
                  </w:r>
                </w:p>
                <w:p w:rsidR="00151F69" w:rsidRPr="0000219C" w:rsidRDefault="00151F69" w:rsidP="00F17BAD">
                  <w:pPr>
                    <w:ind w:left="18"/>
                    <w:rPr>
                      <w:b/>
                    </w:rPr>
                  </w:pPr>
                  <w:r w:rsidRPr="0000219C">
                    <w:rPr>
                      <w:b/>
                    </w:rPr>
                    <w:t xml:space="preserve">МКУ «Управление имущественных и земельных отношений, сельского хозяйства и природопользования КБР местной администрации </w:t>
                  </w:r>
                  <w:proofErr w:type="spellStart"/>
                  <w:r w:rsidRPr="0000219C">
                    <w:rPr>
                      <w:b/>
                    </w:rPr>
                    <w:t>Урванского</w:t>
                  </w:r>
                  <w:proofErr w:type="spellEnd"/>
                  <w:r w:rsidRPr="0000219C">
                    <w:rPr>
                      <w:b/>
                    </w:rPr>
                    <w:t xml:space="preserve"> муниципального района КБР»</w:t>
                  </w:r>
                </w:p>
                <w:p w:rsidR="00151F69" w:rsidRPr="0000219C" w:rsidRDefault="00151F69" w:rsidP="00F17BAD">
                  <w:pPr>
                    <w:ind w:left="18"/>
                  </w:pPr>
                  <w:r w:rsidRPr="0000219C">
                    <w:t xml:space="preserve">Юридический адрес: КБР, </w:t>
                  </w:r>
                  <w:proofErr w:type="spellStart"/>
                  <w:r w:rsidRPr="0000219C">
                    <w:t>Урванский</w:t>
                  </w:r>
                  <w:proofErr w:type="spellEnd"/>
                  <w:r w:rsidRPr="0000219C">
                    <w:t xml:space="preserve"> район, </w:t>
                  </w:r>
                  <w:proofErr w:type="gramStart"/>
                  <w:r w:rsidRPr="0000219C">
                    <w:t>г</w:t>
                  </w:r>
                  <w:proofErr w:type="gramEnd"/>
                  <w:r w:rsidRPr="0000219C">
                    <w:t>.п. Нарткала,  ул. Ленина, 35</w:t>
                  </w:r>
                </w:p>
                <w:p w:rsidR="00151F69" w:rsidRPr="0000219C" w:rsidRDefault="00151F69" w:rsidP="00F17BAD">
                  <w:pPr>
                    <w:ind w:left="18"/>
                  </w:pPr>
                  <w:r w:rsidRPr="0000219C">
                    <w:t xml:space="preserve">ИНН: </w:t>
                  </w:r>
                  <w:r w:rsidRPr="0000219C">
                    <w:rPr>
                      <w:shd w:val="clear" w:color="auto" w:fill="FFFFFF"/>
                    </w:rPr>
                    <w:t>0707015700</w:t>
                  </w:r>
                </w:p>
                <w:p w:rsidR="00151F69" w:rsidRPr="0000219C" w:rsidRDefault="00151F69" w:rsidP="00F17BAD">
                  <w:r w:rsidRPr="0000219C">
                    <w:t>ОГРН:</w:t>
                  </w:r>
                  <w:r w:rsidRPr="0000219C">
                    <w:rPr>
                      <w:shd w:val="clear" w:color="auto" w:fill="FFFFFF"/>
                    </w:rPr>
                    <w:t>1070707000660</w:t>
                  </w:r>
                </w:p>
                <w:p w:rsidR="00151F69" w:rsidRPr="0000219C" w:rsidRDefault="00151F69" w:rsidP="00F17BAD">
                  <w:pPr>
                    <w:ind w:left="18"/>
                  </w:pPr>
                  <w:r w:rsidRPr="0000219C">
                    <w:t>КПП: 070701001</w:t>
                  </w:r>
                </w:p>
                <w:p w:rsidR="00151F69" w:rsidRPr="0000219C" w:rsidRDefault="00151F69" w:rsidP="00F17BAD">
                  <w:pPr>
                    <w:ind w:left="18"/>
                  </w:pPr>
                  <w:r w:rsidRPr="0000219C">
                    <w:t>дата регистрации:</w:t>
                  </w:r>
                  <w:r w:rsidRPr="0000219C">
                    <w:rPr>
                      <w:shd w:val="clear" w:color="auto" w:fill="FFFFFF"/>
                    </w:rPr>
                    <w:t xml:space="preserve"> </w:t>
                  </w:r>
                  <w:r w:rsidRPr="0000219C">
                    <w:t>19.06.2007г.</w:t>
                  </w:r>
                </w:p>
                <w:p w:rsidR="00151F69" w:rsidRPr="0000219C" w:rsidRDefault="00151F69" w:rsidP="00F17BAD">
                  <w:pPr>
                    <w:ind w:left="18"/>
                    <w:rPr>
                      <w:b/>
                    </w:rPr>
                  </w:pPr>
                  <w:r w:rsidRPr="0000219C">
                    <w:t>наименование налогового органа:</w:t>
                  </w:r>
                  <w:r w:rsidRPr="0000219C">
                    <w:rPr>
                      <w:color w:val="333333"/>
                      <w:shd w:val="clear" w:color="auto" w:fill="FFFFFF"/>
                    </w:rPr>
                    <w:t xml:space="preserve"> </w:t>
                  </w:r>
                  <w:r w:rsidRPr="0000219C">
                    <w:t xml:space="preserve">Территориальный участок № 0707 по </w:t>
                  </w:r>
                  <w:proofErr w:type="spellStart"/>
                  <w:r w:rsidRPr="0000219C">
                    <w:t>Урванскому</w:t>
                  </w:r>
                  <w:proofErr w:type="spellEnd"/>
                  <w:r w:rsidRPr="0000219C">
                    <w:t xml:space="preserve"> району межрайонной инспекции Федеральной налоговой Службы № 6 по КБР</w:t>
                  </w:r>
                </w:p>
              </w:tc>
              <w:tc>
                <w:tcPr>
                  <w:tcW w:w="294" w:type="dxa"/>
                  <w:tcBorders>
                    <w:top w:val="single" w:sz="4" w:space="0" w:color="auto"/>
                    <w:left w:val="single" w:sz="4" w:space="0" w:color="auto"/>
                    <w:bottom w:val="single" w:sz="4" w:space="0" w:color="auto"/>
                    <w:right w:val="single" w:sz="4" w:space="0" w:color="auto"/>
                  </w:tcBorders>
                </w:tcPr>
                <w:p w:rsidR="00151F69" w:rsidRPr="0000219C" w:rsidRDefault="00151F69" w:rsidP="00F17BAD">
                  <w:pPr>
                    <w:rPr>
                      <w:b/>
                    </w:rPr>
                  </w:pPr>
                </w:p>
                <w:p w:rsidR="00151F69" w:rsidRPr="0000219C" w:rsidRDefault="00151F69" w:rsidP="00F17BAD">
                  <w:pPr>
                    <w:rPr>
                      <w:b/>
                    </w:rPr>
                  </w:pPr>
                </w:p>
                <w:p w:rsidR="00151F69" w:rsidRPr="0000219C" w:rsidRDefault="00151F69" w:rsidP="00F17BAD">
                  <w:pPr>
                    <w:rPr>
                      <w:b/>
                    </w:rPr>
                  </w:pPr>
                </w:p>
                <w:p w:rsidR="00151F69" w:rsidRPr="0000219C" w:rsidRDefault="00151F69" w:rsidP="00F17BAD">
                  <w:pPr>
                    <w:rPr>
                      <w:b/>
                    </w:rPr>
                  </w:pPr>
                </w:p>
                <w:p w:rsidR="00151F69" w:rsidRPr="0000219C" w:rsidRDefault="00151F69" w:rsidP="00F17BAD">
                  <w:pPr>
                    <w:rPr>
                      <w:b/>
                    </w:rPr>
                  </w:pPr>
                </w:p>
                <w:p w:rsidR="00151F69" w:rsidRPr="0000219C" w:rsidRDefault="00151F69" w:rsidP="00F17BAD">
                  <w:pPr>
                    <w:jc w:val="both"/>
                    <w:rPr>
                      <w:b/>
                    </w:rPr>
                  </w:pPr>
                </w:p>
              </w:tc>
              <w:tc>
                <w:tcPr>
                  <w:tcW w:w="4357" w:type="dxa"/>
                  <w:tcBorders>
                    <w:top w:val="single" w:sz="4" w:space="0" w:color="auto"/>
                    <w:left w:val="single" w:sz="4" w:space="0" w:color="auto"/>
                    <w:bottom w:val="single" w:sz="4" w:space="0" w:color="auto"/>
                    <w:right w:val="single" w:sz="4" w:space="0" w:color="auto"/>
                  </w:tcBorders>
                </w:tcPr>
                <w:p w:rsidR="00151F69" w:rsidRPr="0000219C" w:rsidRDefault="00151F69" w:rsidP="00F17BAD">
                  <w:pPr>
                    <w:rPr>
                      <w:b/>
                    </w:rPr>
                  </w:pPr>
                </w:p>
                <w:p w:rsidR="00151F69" w:rsidRPr="0000219C" w:rsidRDefault="00151F69" w:rsidP="00F17BAD">
                  <w:pPr>
                    <w:rPr>
                      <w:b/>
                    </w:rPr>
                  </w:pPr>
                </w:p>
                <w:p w:rsidR="00151F69" w:rsidRPr="0000219C" w:rsidRDefault="00151F69" w:rsidP="00F17BAD">
                  <w:r w:rsidRPr="0000219C">
                    <w:t xml:space="preserve">Паспорт  №   выдан   дата </w:t>
                  </w:r>
                  <w:proofErr w:type="spellStart"/>
                  <w:r w:rsidRPr="0000219C">
                    <w:t>выд</w:t>
                  </w:r>
                  <w:proofErr w:type="spellEnd"/>
                  <w:r w:rsidRPr="0000219C">
                    <w:t>.</w:t>
                  </w:r>
                </w:p>
                <w:p w:rsidR="00151F69" w:rsidRPr="0000219C" w:rsidRDefault="00151F69" w:rsidP="00F17BAD">
                  <w:r w:rsidRPr="0000219C">
                    <w:t xml:space="preserve">  </w:t>
                  </w:r>
                </w:p>
                <w:p w:rsidR="00151F69" w:rsidRPr="0000219C" w:rsidRDefault="00151F69" w:rsidP="00F17BAD">
                  <w:r>
                    <w:t xml:space="preserve">Адрес: КБР, </w:t>
                  </w:r>
                  <w:proofErr w:type="spellStart"/>
                  <w:r>
                    <w:t>Урванский</w:t>
                  </w:r>
                  <w:proofErr w:type="spellEnd"/>
                  <w:r>
                    <w:t xml:space="preserve"> рай</w:t>
                  </w:r>
                  <w:r w:rsidRPr="0000219C">
                    <w:t xml:space="preserve">он, </w:t>
                  </w:r>
                </w:p>
                <w:p w:rsidR="00151F69" w:rsidRPr="0000219C" w:rsidRDefault="00151F69" w:rsidP="00F17BAD">
                  <w:pPr>
                    <w:rPr>
                      <w:b/>
                    </w:rPr>
                  </w:pPr>
                  <w:r w:rsidRPr="0000219C">
                    <w:t>ИНН -</w:t>
                  </w:r>
                </w:p>
                <w:p w:rsidR="00151F69" w:rsidRPr="00AA4E37" w:rsidRDefault="00151F69" w:rsidP="00F17BAD">
                  <w:r w:rsidRPr="00AA4E37">
                    <w:t>СНИЛС</w:t>
                  </w:r>
                </w:p>
                <w:p w:rsidR="00151F69" w:rsidRPr="0000219C" w:rsidRDefault="00151F69" w:rsidP="00F17BAD">
                  <w:pPr>
                    <w:jc w:val="both"/>
                    <w:rPr>
                      <w:b/>
                    </w:rPr>
                  </w:pPr>
                </w:p>
              </w:tc>
            </w:tr>
            <w:tr w:rsidR="00151F69" w:rsidTr="00151F69">
              <w:trPr>
                <w:trHeight w:val="177"/>
                <w:jc w:val="center"/>
              </w:trPr>
              <w:tc>
                <w:tcPr>
                  <w:tcW w:w="4516" w:type="dxa"/>
                  <w:tcBorders>
                    <w:top w:val="single" w:sz="4" w:space="0" w:color="auto"/>
                    <w:left w:val="single" w:sz="4" w:space="0" w:color="auto"/>
                    <w:bottom w:val="single" w:sz="4" w:space="0" w:color="auto"/>
                    <w:right w:val="single" w:sz="4" w:space="0" w:color="auto"/>
                  </w:tcBorders>
                </w:tcPr>
                <w:p w:rsidR="00151F69" w:rsidRDefault="00151F69" w:rsidP="00F17BAD">
                  <w:pPr>
                    <w:ind w:left="18"/>
                    <w:jc w:val="both"/>
                  </w:pPr>
                  <w:r>
                    <w:t>______________________ФИО</w:t>
                  </w:r>
                </w:p>
                <w:p w:rsidR="00151F69" w:rsidRPr="00D67E80" w:rsidRDefault="00151F69" w:rsidP="00F17BAD">
                  <w:pPr>
                    <w:ind w:left="18"/>
                    <w:jc w:val="both"/>
                    <w:rPr>
                      <w:sz w:val="16"/>
                      <w:szCs w:val="16"/>
                    </w:rPr>
                  </w:pPr>
                  <w:r>
                    <w:t xml:space="preserve">  </w:t>
                  </w:r>
                  <w:r w:rsidRPr="00D67E80">
                    <w:rPr>
                      <w:sz w:val="18"/>
                      <w:szCs w:val="18"/>
                    </w:rPr>
                    <w:t xml:space="preserve"> </w:t>
                  </w:r>
                  <w:r>
                    <w:rPr>
                      <w:sz w:val="18"/>
                      <w:szCs w:val="18"/>
                    </w:rPr>
                    <w:t xml:space="preserve">                 </w:t>
                  </w:r>
                  <w:r w:rsidRPr="00D67E80">
                    <w:rPr>
                      <w:sz w:val="16"/>
                      <w:szCs w:val="16"/>
                    </w:rPr>
                    <w:t>(подпись)</w:t>
                  </w:r>
                </w:p>
              </w:tc>
              <w:tc>
                <w:tcPr>
                  <w:tcW w:w="294" w:type="dxa"/>
                  <w:tcBorders>
                    <w:top w:val="single" w:sz="4" w:space="0" w:color="auto"/>
                    <w:left w:val="single" w:sz="4" w:space="0" w:color="auto"/>
                    <w:bottom w:val="single" w:sz="4" w:space="0" w:color="auto"/>
                    <w:right w:val="single" w:sz="4" w:space="0" w:color="auto"/>
                  </w:tcBorders>
                </w:tcPr>
                <w:p w:rsidR="00151F69" w:rsidRDefault="00151F69" w:rsidP="00F17BAD">
                  <w:pPr>
                    <w:jc w:val="both"/>
                    <w:rPr>
                      <w:b/>
                    </w:rPr>
                  </w:pPr>
                </w:p>
              </w:tc>
              <w:tc>
                <w:tcPr>
                  <w:tcW w:w="4357" w:type="dxa"/>
                  <w:tcBorders>
                    <w:top w:val="single" w:sz="4" w:space="0" w:color="auto"/>
                    <w:left w:val="single" w:sz="4" w:space="0" w:color="auto"/>
                    <w:bottom w:val="single" w:sz="4" w:space="0" w:color="auto"/>
                    <w:right w:val="single" w:sz="4" w:space="0" w:color="auto"/>
                  </w:tcBorders>
                </w:tcPr>
                <w:p w:rsidR="00151F69" w:rsidRDefault="00151F69" w:rsidP="00F17BAD">
                  <w:pPr>
                    <w:ind w:left="18"/>
                    <w:jc w:val="both"/>
                  </w:pPr>
                  <w:r>
                    <w:t xml:space="preserve">  _____________________ФИО</w:t>
                  </w:r>
                </w:p>
                <w:p w:rsidR="00151F69" w:rsidRDefault="00151F69" w:rsidP="00F17BAD">
                  <w:pPr>
                    <w:jc w:val="both"/>
                    <w:rPr>
                      <w:b/>
                    </w:rPr>
                  </w:pPr>
                  <w:r>
                    <w:t xml:space="preserve">  </w:t>
                  </w:r>
                  <w:r w:rsidRPr="00D67E80">
                    <w:rPr>
                      <w:sz w:val="18"/>
                      <w:szCs w:val="18"/>
                    </w:rPr>
                    <w:t xml:space="preserve"> </w:t>
                  </w:r>
                  <w:r>
                    <w:rPr>
                      <w:sz w:val="18"/>
                      <w:szCs w:val="18"/>
                    </w:rPr>
                    <w:t xml:space="preserve">                 </w:t>
                  </w:r>
                  <w:r w:rsidRPr="00D67E80">
                    <w:rPr>
                      <w:sz w:val="16"/>
                      <w:szCs w:val="16"/>
                    </w:rPr>
                    <w:t>(подпись)</w:t>
                  </w:r>
                </w:p>
              </w:tc>
            </w:tr>
          </w:tbl>
          <w:p w:rsidR="003D66D4" w:rsidRPr="0000219C" w:rsidRDefault="003D66D4" w:rsidP="00A96595">
            <w:pPr>
              <w:pStyle w:val="ConsPlusNonformat"/>
              <w:ind w:left="18"/>
              <w:jc w:val="center"/>
              <w:rPr>
                <w:rFonts w:ascii="Times New Roman" w:hAnsi="Times New Roman" w:cs="Times New Roman"/>
                <w:b/>
                <w:sz w:val="24"/>
                <w:szCs w:val="24"/>
              </w:rPr>
            </w:pPr>
          </w:p>
        </w:tc>
        <w:tc>
          <w:tcPr>
            <w:tcW w:w="227" w:type="dxa"/>
            <w:vAlign w:val="center"/>
          </w:tcPr>
          <w:p w:rsidR="003D66D4" w:rsidRPr="0000219C" w:rsidRDefault="003D66D4" w:rsidP="00A96595">
            <w:pPr>
              <w:jc w:val="center"/>
              <w:rPr>
                <w:b/>
              </w:rPr>
            </w:pPr>
          </w:p>
        </w:tc>
        <w:tc>
          <w:tcPr>
            <w:tcW w:w="632" w:type="dxa"/>
            <w:vAlign w:val="center"/>
          </w:tcPr>
          <w:p w:rsidR="003D66D4" w:rsidRPr="0000219C" w:rsidRDefault="003D66D4" w:rsidP="00A96595">
            <w:pPr>
              <w:jc w:val="center"/>
              <w:rPr>
                <w:b/>
              </w:rPr>
            </w:pPr>
          </w:p>
        </w:tc>
      </w:tr>
    </w:tbl>
    <w:p w:rsidR="00151F69" w:rsidRDefault="00151F69" w:rsidP="00C74A16">
      <w:pPr>
        <w:jc w:val="right"/>
      </w:pPr>
    </w:p>
    <w:p w:rsidR="00F72E89" w:rsidRDefault="00F72E89">
      <w:pPr>
        <w:suppressAutoHyphens w:val="0"/>
      </w:pPr>
      <w:r>
        <w:br w:type="page"/>
      </w:r>
    </w:p>
    <w:p w:rsidR="00F72E89" w:rsidRDefault="00F72E89" w:rsidP="00C74A16">
      <w:pPr>
        <w:jc w:val="right"/>
        <w:rPr>
          <w:lang w:val="en-US"/>
        </w:rPr>
      </w:pPr>
    </w:p>
    <w:p w:rsidR="00F72E89" w:rsidRDefault="00F72E89" w:rsidP="00C74A16">
      <w:pPr>
        <w:jc w:val="right"/>
        <w:rPr>
          <w:lang w:val="en-US"/>
        </w:rPr>
      </w:pPr>
    </w:p>
    <w:p w:rsidR="00F72E89" w:rsidRDefault="00F72E89" w:rsidP="00C74A16">
      <w:pPr>
        <w:jc w:val="right"/>
        <w:rPr>
          <w:lang w:val="en-US"/>
        </w:rPr>
      </w:pPr>
    </w:p>
    <w:p w:rsidR="003D66D4" w:rsidRPr="00D507B7" w:rsidRDefault="003D66D4" w:rsidP="00C74A16">
      <w:pPr>
        <w:jc w:val="right"/>
      </w:pPr>
      <w:r w:rsidRPr="00597502">
        <w:t xml:space="preserve"> </w:t>
      </w:r>
      <w:r w:rsidRPr="00D507B7">
        <w:t>Приложение № 1</w:t>
      </w:r>
    </w:p>
    <w:p w:rsidR="003D66D4" w:rsidRPr="00D507B7" w:rsidRDefault="003D66D4" w:rsidP="003D66D4">
      <w:pPr>
        <w:autoSpaceDE w:val="0"/>
        <w:autoSpaceDN w:val="0"/>
        <w:adjustRightInd w:val="0"/>
        <w:jc w:val="right"/>
      </w:pPr>
      <w:r w:rsidRPr="00D507B7">
        <w:t>к Договору</w:t>
      </w:r>
    </w:p>
    <w:p w:rsidR="003D66D4" w:rsidRPr="00D507B7" w:rsidRDefault="003D66D4" w:rsidP="003D66D4">
      <w:pPr>
        <w:autoSpaceDE w:val="0"/>
        <w:autoSpaceDN w:val="0"/>
        <w:adjustRightInd w:val="0"/>
        <w:jc w:val="right"/>
      </w:pPr>
      <w:r w:rsidRPr="00D507B7">
        <w:t>аренды земельного участка</w:t>
      </w:r>
    </w:p>
    <w:p w:rsidR="003D66D4" w:rsidRPr="00D507B7" w:rsidRDefault="003D66D4" w:rsidP="003D66D4">
      <w:pPr>
        <w:autoSpaceDE w:val="0"/>
        <w:autoSpaceDN w:val="0"/>
        <w:adjustRightInd w:val="0"/>
        <w:jc w:val="right"/>
      </w:pPr>
      <w:r w:rsidRPr="00D507B7">
        <w:t>сельскохозяйственного назначения</w:t>
      </w:r>
    </w:p>
    <w:p w:rsidR="003D66D4" w:rsidRPr="00D507B7" w:rsidRDefault="003D66D4" w:rsidP="003D66D4">
      <w:pPr>
        <w:autoSpaceDE w:val="0"/>
        <w:autoSpaceDN w:val="0"/>
        <w:adjustRightInd w:val="0"/>
        <w:jc w:val="right"/>
      </w:pPr>
      <w:r w:rsidRPr="00D507B7">
        <w:t>№ _______ от _____________ 20__ г.</w:t>
      </w:r>
    </w:p>
    <w:p w:rsidR="003D66D4" w:rsidRDefault="003D66D4" w:rsidP="003D66D4">
      <w:pPr>
        <w:autoSpaceDE w:val="0"/>
        <w:autoSpaceDN w:val="0"/>
        <w:adjustRightInd w:val="0"/>
        <w:jc w:val="center"/>
        <w:rPr>
          <w:b/>
        </w:rPr>
      </w:pPr>
    </w:p>
    <w:p w:rsidR="003D66D4" w:rsidRPr="00D507B7" w:rsidRDefault="003D66D4" w:rsidP="003D66D4">
      <w:pPr>
        <w:autoSpaceDE w:val="0"/>
        <w:autoSpaceDN w:val="0"/>
        <w:adjustRightInd w:val="0"/>
        <w:jc w:val="center"/>
        <w:rPr>
          <w:b/>
        </w:rPr>
      </w:pPr>
      <w:r w:rsidRPr="00D507B7">
        <w:rPr>
          <w:b/>
        </w:rPr>
        <w:t>РАСЧЕТ РАЗМЕРА</w:t>
      </w:r>
    </w:p>
    <w:p w:rsidR="003D66D4" w:rsidRPr="00D507B7" w:rsidRDefault="003D66D4" w:rsidP="003D66D4">
      <w:pPr>
        <w:autoSpaceDE w:val="0"/>
        <w:autoSpaceDN w:val="0"/>
        <w:adjustRightInd w:val="0"/>
        <w:jc w:val="center"/>
        <w:rPr>
          <w:b/>
        </w:rPr>
      </w:pPr>
      <w:r w:rsidRPr="00D507B7">
        <w:rPr>
          <w:b/>
        </w:rPr>
        <w:t>арендной платы за земельный участок</w:t>
      </w:r>
    </w:p>
    <w:p w:rsidR="003D66D4" w:rsidRPr="00D507B7" w:rsidRDefault="003D66D4" w:rsidP="003D66D4">
      <w:pPr>
        <w:autoSpaceDE w:val="0"/>
        <w:autoSpaceDN w:val="0"/>
        <w:adjustRightInd w:val="0"/>
      </w:pPr>
      <w:r w:rsidRPr="00D507B7">
        <w:t xml:space="preserve">    Арендатор:____________________________________________________________.</w:t>
      </w:r>
    </w:p>
    <w:p w:rsidR="003D66D4" w:rsidRPr="00D507B7" w:rsidRDefault="003D66D4" w:rsidP="003D66D4">
      <w:pPr>
        <w:autoSpaceDE w:val="0"/>
        <w:autoSpaceDN w:val="0"/>
        <w:adjustRightInd w:val="0"/>
        <w:jc w:val="both"/>
      </w:pPr>
      <w:r w:rsidRPr="00D507B7">
        <w:t xml:space="preserve">    Местонахождение земельного участка</w:t>
      </w:r>
      <w:r>
        <w:t>: КБР, Урванский район, с.п.  _______________, общей площадью ___________ кв</w:t>
      </w:r>
      <w:proofErr w:type="gramStart"/>
      <w:r>
        <w:t>.м</w:t>
      </w:r>
      <w:proofErr w:type="gramEnd"/>
      <w:r w:rsidRPr="00D507B7">
        <w:t xml:space="preserve">, для </w:t>
      </w:r>
      <w:r>
        <w:t>сельскохозяйственного</w:t>
      </w:r>
      <w:r w:rsidRPr="00D507B7">
        <w:t xml:space="preserve"> использования.</w:t>
      </w:r>
    </w:p>
    <w:p w:rsidR="003D66D4" w:rsidRPr="00D507B7" w:rsidRDefault="003D66D4" w:rsidP="003D66D4">
      <w:pPr>
        <w:autoSpaceDE w:val="0"/>
        <w:autoSpaceDN w:val="0"/>
        <w:adjustRightInd w:val="0"/>
      </w:pPr>
      <w:r w:rsidRPr="00D507B7">
        <w:t xml:space="preserve">    Кадастровый номер земельного участка _________________________________.</w:t>
      </w:r>
    </w:p>
    <w:p w:rsidR="003D66D4" w:rsidRPr="00D507B7" w:rsidRDefault="003D66D4" w:rsidP="003D66D4">
      <w:pPr>
        <w:autoSpaceDE w:val="0"/>
        <w:autoSpaceDN w:val="0"/>
        <w:adjustRightInd w:val="0"/>
      </w:pPr>
      <w:r w:rsidRPr="00D507B7">
        <w:t xml:space="preserve">    Категория земель: </w:t>
      </w:r>
      <w:r>
        <w:t>сельскохозяйственное назначение</w:t>
      </w:r>
    </w:p>
    <w:p w:rsidR="003D66D4" w:rsidRPr="00D507B7" w:rsidRDefault="00151F69" w:rsidP="003D66D4">
      <w:pPr>
        <w:autoSpaceDE w:val="0"/>
        <w:autoSpaceDN w:val="0"/>
        <w:adjustRightInd w:val="0"/>
      </w:pPr>
      <w:r>
        <w:t>Вид разрешенного использования: ________________________</w:t>
      </w:r>
    </w:p>
    <w:p w:rsidR="003D66D4" w:rsidRPr="00D507B7" w:rsidRDefault="003D66D4" w:rsidP="003D66D4">
      <w:pPr>
        <w:autoSpaceDE w:val="0"/>
        <w:autoSpaceDN w:val="0"/>
        <w:adjustRightInd w:val="0"/>
      </w:pPr>
      <w:r w:rsidRPr="00D507B7">
        <w:t xml:space="preserve">    Площадь земельного участка __________ </w:t>
      </w:r>
      <w:proofErr w:type="gramStart"/>
      <w:r w:rsidRPr="00D507B7">
        <w:t>га</w:t>
      </w:r>
      <w:proofErr w:type="gramEnd"/>
    </w:p>
    <w:p w:rsidR="003D66D4" w:rsidRPr="00D507B7" w:rsidRDefault="003D66D4" w:rsidP="003D66D4">
      <w:pPr>
        <w:autoSpaceDE w:val="0"/>
        <w:autoSpaceDN w:val="0"/>
        <w:adjustRightInd w:val="0"/>
      </w:pPr>
      <w:r w:rsidRPr="00D507B7">
        <w:t xml:space="preserve">    Срок аренды с ______ 20__ г. по ______ 20__ г.</w:t>
      </w:r>
    </w:p>
    <w:p w:rsidR="003D66D4" w:rsidRPr="00D507B7" w:rsidRDefault="003D66D4" w:rsidP="003D66D4">
      <w:pPr>
        <w:autoSpaceDE w:val="0"/>
        <w:autoSpaceDN w:val="0"/>
        <w:adjustRightInd w:val="0"/>
        <w:jc w:val="both"/>
      </w:pPr>
      <w:r w:rsidRPr="00D507B7">
        <w:t xml:space="preserve">    Размер годовой арендной платы рассчитан на основ</w:t>
      </w:r>
      <w:r w:rsidR="00D93B28">
        <w:t>ании _______________________</w:t>
      </w:r>
      <w:r w:rsidRPr="00D507B7">
        <w:t xml:space="preserve"> </w:t>
      </w:r>
    </w:p>
    <w:p w:rsidR="003D66D4" w:rsidRPr="00D507B7" w:rsidRDefault="003D66D4" w:rsidP="003D66D4">
      <w:pPr>
        <w:autoSpaceDE w:val="0"/>
        <w:autoSpaceDN w:val="0"/>
        <w:adjustRightInd w:val="0"/>
      </w:pPr>
      <w:r w:rsidRPr="00D507B7">
        <w:t xml:space="preserve">    с ____________ 20_ года по _________ 20_ года</w:t>
      </w:r>
      <w:proofErr w:type="gramStart"/>
      <w:r w:rsidRPr="00D507B7">
        <w:t xml:space="preserve">     (______________________) </w:t>
      </w:r>
      <w:proofErr w:type="gramEnd"/>
      <w:r w:rsidRPr="00D507B7">
        <w:t>рублей.</w:t>
      </w:r>
    </w:p>
    <w:p w:rsidR="003D66D4" w:rsidRPr="00D507B7" w:rsidRDefault="003D66D4" w:rsidP="003D66D4">
      <w:pPr>
        <w:autoSpaceDE w:val="0"/>
        <w:autoSpaceDN w:val="0"/>
        <w:adjustRightInd w:val="0"/>
      </w:pPr>
      <w:r w:rsidRPr="00D507B7">
        <w:t xml:space="preserve">    Сроки и суммы внесения арендной платы:</w:t>
      </w:r>
    </w:p>
    <w:p w:rsidR="003D66D4" w:rsidRPr="00D507B7" w:rsidRDefault="003D66D4" w:rsidP="003D66D4">
      <w:pPr>
        <w:autoSpaceDE w:val="0"/>
        <w:autoSpaceDN w:val="0"/>
        <w:adjustRightInd w:val="0"/>
      </w:pPr>
      <w:r w:rsidRPr="00D507B7">
        <w:t xml:space="preserve">    1. Первый подлежащий оплате период до 15 ________ 20</w:t>
      </w:r>
      <w:r>
        <w:t>____</w:t>
      </w:r>
      <w:r w:rsidRPr="00D507B7">
        <w:t xml:space="preserve">_ года, в размере </w:t>
      </w:r>
      <w:proofErr w:type="spellStart"/>
      <w:r w:rsidRPr="00D507B7">
        <w:t>___</w:t>
      </w:r>
      <w:r>
        <w:t>____</w:t>
      </w:r>
      <w:r w:rsidRPr="00D507B7">
        <w:t>_____</w:t>
      </w:r>
      <w:r>
        <w:t>руб</w:t>
      </w:r>
      <w:proofErr w:type="spellEnd"/>
      <w:r w:rsidRPr="00D507B7">
        <w:t>.</w:t>
      </w:r>
    </w:p>
    <w:p w:rsidR="003D66D4" w:rsidRPr="00D507B7" w:rsidRDefault="003D66D4" w:rsidP="003D66D4">
      <w:pPr>
        <w:autoSpaceDE w:val="0"/>
        <w:autoSpaceDN w:val="0"/>
        <w:adjustRightInd w:val="0"/>
      </w:pPr>
      <w:r w:rsidRPr="00D507B7">
        <w:t xml:space="preserve">    2. Ежеквартально, равными долями, не позднее 15 числа первого месяца текущего квартала.</w:t>
      </w:r>
    </w:p>
    <w:p w:rsidR="003D66D4" w:rsidRPr="00D507B7" w:rsidRDefault="003D66D4" w:rsidP="003D66D4">
      <w:pPr>
        <w:autoSpaceDE w:val="0"/>
        <w:autoSpaceDN w:val="0"/>
        <w:adjustRightInd w:val="0"/>
      </w:pPr>
      <w:r w:rsidRPr="00D507B7">
        <w:t xml:space="preserve">    </w:t>
      </w:r>
    </w:p>
    <w:p w:rsidR="003D66D4" w:rsidRPr="00D507B7" w:rsidRDefault="003D66D4" w:rsidP="003D66D4">
      <w:pPr>
        <w:autoSpaceDE w:val="0"/>
        <w:autoSpaceDN w:val="0"/>
        <w:adjustRightInd w:val="0"/>
      </w:pPr>
    </w:p>
    <w:p w:rsidR="003D66D4" w:rsidRPr="00D507B7" w:rsidRDefault="003D66D4" w:rsidP="003D66D4">
      <w:pPr>
        <w:autoSpaceDE w:val="0"/>
        <w:autoSpaceDN w:val="0"/>
        <w:adjustRightInd w:val="0"/>
      </w:pPr>
      <w:r w:rsidRPr="00D507B7">
        <w:t xml:space="preserve">С расчетом </w:t>
      </w:r>
      <w:proofErr w:type="gramStart"/>
      <w:r w:rsidRPr="00D507B7">
        <w:t>ознакомлен</w:t>
      </w:r>
      <w:proofErr w:type="gramEnd"/>
      <w:r w:rsidRPr="00D507B7">
        <w:t xml:space="preserve"> ______________________</w:t>
      </w:r>
    </w:p>
    <w:p w:rsidR="003D66D4" w:rsidRPr="00D507B7" w:rsidRDefault="003D66D4" w:rsidP="003D66D4">
      <w:pPr>
        <w:autoSpaceDE w:val="0"/>
        <w:autoSpaceDN w:val="0"/>
        <w:adjustRightInd w:val="0"/>
      </w:pPr>
      <w:r w:rsidRPr="00D507B7">
        <w:t xml:space="preserve">                                               (подпись Арендатора)</w:t>
      </w:r>
    </w:p>
    <w:p w:rsidR="003D66D4" w:rsidRPr="00597502" w:rsidRDefault="003D66D4" w:rsidP="003D66D4">
      <w:pPr>
        <w:autoSpaceDE w:val="0"/>
        <w:autoSpaceDN w:val="0"/>
        <w:adjustRightInd w:val="0"/>
      </w:pPr>
      <w:r w:rsidRPr="00597502">
        <w:t>______________ 20____ г.</w:t>
      </w:r>
    </w:p>
    <w:p w:rsidR="00F72E89" w:rsidRDefault="00F72E89">
      <w:pPr>
        <w:suppressAutoHyphens w:val="0"/>
      </w:pPr>
      <w:r>
        <w:br w:type="page"/>
      </w:r>
    </w:p>
    <w:p w:rsidR="003D66D4" w:rsidRPr="00D507B7" w:rsidRDefault="003D66D4" w:rsidP="003D66D4">
      <w:pPr>
        <w:autoSpaceDE w:val="0"/>
        <w:autoSpaceDN w:val="0"/>
        <w:adjustRightInd w:val="0"/>
        <w:ind w:left="7788" w:firstLine="9"/>
        <w:jc w:val="center"/>
        <w:outlineLvl w:val="0"/>
      </w:pPr>
      <w:r w:rsidRPr="00D507B7">
        <w:lastRenderedPageBreak/>
        <w:t>Приложение № 2</w:t>
      </w:r>
    </w:p>
    <w:p w:rsidR="003D66D4" w:rsidRPr="00D507B7" w:rsidRDefault="003D66D4" w:rsidP="003D66D4">
      <w:pPr>
        <w:autoSpaceDE w:val="0"/>
        <w:autoSpaceDN w:val="0"/>
        <w:adjustRightInd w:val="0"/>
        <w:jc w:val="right"/>
      </w:pPr>
      <w:r w:rsidRPr="00D507B7">
        <w:t>к Договору</w:t>
      </w:r>
      <w:r>
        <w:t xml:space="preserve"> </w:t>
      </w:r>
      <w:r w:rsidRPr="00D507B7">
        <w:t>аренды земельного участка</w:t>
      </w:r>
    </w:p>
    <w:p w:rsidR="003D66D4" w:rsidRPr="00D507B7" w:rsidRDefault="003D66D4" w:rsidP="003D66D4">
      <w:pPr>
        <w:autoSpaceDE w:val="0"/>
        <w:autoSpaceDN w:val="0"/>
        <w:adjustRightInd w:val="0"/>
        <w:jc w:val="right"/>
      </w:pPr>
      <w:r w:rsidRPr="00D507B7">
        <w:t>сельскохозяйственного назначения</w:t>
      </w:r>
    </w:p>
    <w:p w:rsidR="003D66D4" w:rsidRPr="00D507B7" w:rsidRDefault="003D66D4" w:rsidP="003D66D4">
      <w:pPr>
        <w:autoSpaceDE w:val="0"/>
        <w:autoSpaceDN w:val="0"/>
        <w:adjustRightInd w:val="0"/>
        <w:jc w:val="right"/>
      </w:pPr>
      <w:r w:rsidRPr="00D507B7">
        <w:t>№ _______ от _____________ 20__ г.</w:t>
      </w:r>
    </w:p>
    <w:p w:rsidR="003D66D4" w:rsidRPr="00D507B7" w:rsidRDefault="003D66D4" w:rsidP="003D66D4">
      <w:pPr>
        <w:autoSpaceDE w:val="0"/>
        <w:autoSpaceDN w:val="0"/>
        <w:adjustRightInd w:val="0"/>
      </w:pPr>
      <w:r w:rsidRPr="00D507B7">
        <w:t xml:space="preserve">                                   </w:t>
      </w:r>
    </w:p>
    <w:p w:rsidR="003D66D4" w:rsidRPr="0000219C" w:rsidRDefault="003D66D4" w:rsidP="003D66D4">
      <w:pPr>
        <w:autoSpaceDE w:val="0"/>
        <w:autoSpaceDN w:val="0"/>
        <w:adjustRightInd w:val="0"/>
        <w:jc w:val="center"/>
        <w:rPr>
          <w:b/>
        </w:rPr>
      </w:pPr>
      <w:r w:rsidRPr="0000219C">
        <w:rPr>
          <w:b/>
        </w:rPr>
        <w:t>АКТ</w:t>
      </w:r>
      <w:r w:rsidRPr="0000219C">
        <w:t xml:space="preserve"> </w:t>
      </w:r>
      <w:r w:rsidRPr="0000219C">
        <w:rPr>
          <w:b/>
        </w:rPr>
        <w:t>ПРИЕМА-ПЕРЕДАЧИ</w:t>
      </w:r>
    </w:p>
    <w:p w:rsidR="003D66D4" w:rsidRPr="00D507B7" w:rsidRDefault="003D66D4" w:rsidP="003D66D4">
      <w:pPr>
        <w:autoSpaceDE w:val="0"/>
        <w:autoSpaceDN w:val="0"/>
        <w:adjustRightInd w:val="0"/>
        <w:jc w:val="center"/>
      </w:pPr>
      <w:r w:rsidRPr="00D507B7">
        <w:t>земельного участка в аренду</w:t>
      </w:r>
    </w:p>
    <w:p w:rsidR="003D66D4" w:rsidRPr="00D507B7" w:rsidRDefault="003D66D4" w:rsidP="003D66D4">
      <w:pPr>
        <w:autoSpaceDE w:val="0"/>
        <w:autoSpaceDN w:val="0"/>
        <w:adjustRightInd w:val="0"/>
      </w:pPr>
    </w:p>
    <w:p w:rsidR="003D66D4" w:rsidRPr="00D507B7" w:rsidRDefault="003D66D4" w:rsidP="003D66D4">
      <w:pPr>
        <w:autoSpaceDE w:val="0"/>
        <w:autoSpaceDN w:val="0"/>
        <w:adjustRightInd w:val="0"/>
        <w:ind w:firstLine="708"/>
        <w:jc w:val="both"/>
      </w:pPr>
      <w:r w:rsidRPr="00D507B7">
        <w:t xml:space="preserve">Мы, нижеподписавшиеся, Арендодатель, </w:t>
      </w:r>
      <w:r w:rsidRPr="0000219C">
        <w:t xml:space="preserve">муниципальное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 в лице Начальника </w:t>
      </w:r>
      <w:proofErr w:type="spellStart"/>
      <w:r w:rsidRPr="0000219C">
        <w:t>Управления_______________</w:t>
      </w:r>
      <w:proofErr w:type="spellEnd"/>
      <w:r w:rsidRPr="0000219C">
        <w:t>,</w:t>
      </w:r>
      <w:r w:rsidRPr="00D507B7">
        <w:t xml:space="preserve"> и  </w:t>
      </w:r>
      <w:proofErr w:type="spellStart"/>
      <w:r w:rsidRPr="00D507B7">
        <w:t>Арендатор,_____________</w:t>
      </w:r>
      <w:proofErr w:type="spellEnd"/>
      <w:r w:rsidRPr="00D507B7">
        <w:t>, в лице _______________, составили настоящий акт о нижеследующем:</w:t>
      </w:r>
    </w:p>
    <w:p w:rsidR="003D66D4" w:rsidRPr="00D507B7" w:rsidRDefault="003D66D4" w:rsidP="003D66D4">
      <w:pPr>
        <w:autoSpaceDE w:val="0"/>
        <w:autoSpaceDN w:val="0"/>
        <w:adjustRightInd w:val="0"/>
        <w:ind w:firstLine="708"/>
        <w:jc w:val="both"/>
      </w:pPr>
      <w:r w:rsidRPr="00D507B7">
        <w:t>Арендодатель передал, а Арендатор принял зе</w:t>
      </w:r>
      <w:r>
        <w:t xml:space="preserve">мельный участок из земель сельскохозяйственного назначения, расположенный по адресу: КБР, Урванский район, с.п. ___________________, </w:t>
      </w:r>
      <w:r w:rsidRPr="00D507B7">
        <w:t xml:space="preserve">общей площадью _____ </w:t>
      </w:r>
      <w:r>
        <w:t>кв</w:t>
      </w:r>
      <w:proofErr w:type="gramStart"/>
      <w:r>
        <w:t>.м</w:t>
      </w:r>
      <w:proofErr w:type="gramEnd"/>
      <w:r w:rsidRPr="00D507B7">
        <w:t>, для сельскохозяйственного использования на условиях, определенных договором аренды от _________ 20_</w:t>
      </w:r>
      <w:r>
        <w:t>_____</w:t>
      </w:r>
      <w:r w:rsidRPr="00D507B7">
        <w:t>_года № __</w:t>
      </w:r>
      <w:r>
        <w:t>___</w:t>
      </w:r>
      <w:r w:rsidRPr="00D507B7">
        <w:t>__.</w:t>
      </w:r>
    </w:p>
    <w:p w:rsidR="00151F69" w:rsidRPr="00740B46" w:rsidRDefault="00151F69"/>
    <w:tbl>
      <w:tblPr>
        <w:tblW w:w="0" w:type="auto"/>
        <w:jc w:val="center"/>
        <w:tblInd w:w="90" w:type="dxa"/>
        <w:tblLook w:val="0000"/>
      </w:tblPr>
      <w:tblGrid>
        <w:gridCol w:w="4763"/>
        <w:gridCol w:w="278"/>
        <w:gridCol w:w="4723"/>
      </w:tblGrid>
      <w:tr w:rsidR="003D66D4" w:rsidTr="003D66D4">
        <w:trPr>
          <w:trHeight w:val="541"/>
          <w:jc w:val="center"/>
        </w:trPr>
        <w:tc>
          <w:tcPr>
            <w:tcW w:w="4763" w:type="dxa"/>
            <w:tcBorders>
              <w:bottom w:val="single" w:sz="4" w:space="0" w:color="auto"/>
            </w:tcBorders>
            <w:vAlign w:val="center"/>
          </w:tcPr>
          <w:p w:rsidR="003D66D4" w:rsidRPr="0000219C" w:rsidRDefault="003D66D4" w:rsidP="00A96595">
            <w:pPr>
              <w:pStyle w:val="ConsPlusNonformat"/>
              <w:ind w:left="18"/>
              <w:jc w:val="center"/>
              <w:rPr>
                <w:rFonts w:ascii="Times New Roman" w:hAnsi="Times New Roman" w:cs="Times New Roman"/>
                <w:b/>
                <w:sz w:val="24"/>
                <w:szCs w:val="24"/>
              </w:rPr>
            </w:pPr>
            <w:r w:rsidRPr="0000219C">
              <w:rPr>
                <w:rFonts w:ascii="Times New Roman" w:hAnsi="Times New Roman" w:cs="Times New Roman"/>
                <w:b/>
                <w:sz w:val="24"/>
                <w:szCs w:val="24"/>
              </w:rPr>
              <w:t>«Арендодатель»</w:t>
            </w:r>
          </w:p>
        </w:tc>
        <w:tc>
          <w:tcPr>
            <w:tcW w:w="278" w:type="dxa"/>
            <w:tcBorders>
              <w:bottom w:val="single" w:sz="4" w:space="0" w:color="auto"/>
            </w:tcBorders>
            <w:vAlign w:val="center"/>
          </w:tcPr>
          <w:p w:rsidR="003D66D4" w:rsidRPr="0000219C" w:rsidRDefault="003D66D4" w:rsidP="00A96595">
            <w:pPr>
              <w:jc w:val="center"/>
              <w:rPr>
                <w:b/>
              </w:rPr>
            </w:pPr>
          </w:p>
          <w:p w:rsidR="003D66D4" w:rsidRPr="0000219C" w:rsidRDefault="003D66D4" w:rsidP="00A96595">
            <w:pPr>
              <w:jc w:val="center"/>
              <w:rPr>
                <w:b/>
              </w:rPr>
            </w:pPr>
          </w:p>
        </w:tc>
        <w:tc>
          <w:tcPr>
            <w:tcW w:w="4723" w:type="dxa"/>
            <w:tcBorders>
              <w:bottom w:val="single" w:sz="4" w:space="0" w:color="auto"/>
            </w:tcBorders>
            <w:vAlign w:val="center"/>
          </w:tcPr>
          <w:p w:rsidR="003D66D4" w:rsidRPr="0000219C" w:rsidRDefault="003D66D4" w:rsidP="00A96595">
            <w:pPr>
              <w:jc w:val="center"/>
              <w:rPr>
                <w:b/>
              </w:rPr>
            </w:pPr>
            <w:r w:rsidRPr="0000219C">
              <w:rPr>
                <w:b/>
              </w:rPr>
              <w:t>«Арендатор»</w:t>
            </w:r>
          </w:p>
        </w:tc>
      </w:tr>
      <w:tr w:rsidR="003D66D4" w:rsidTr="003D66D4">
        <w:trPr>
          <w:trHeight w:val="4012"/>
          <w:jc w:val="center"/>
        </w:trPr>
        <w:tc>
          <w:tcPr>
            <w:tcW w:w="4763" w:type="dxa"/>
            <w:tcBorders>
              <w:top w:val="single" w:sz="4" w:space="0" w:color="auto"/>
              <w:left w:val="single" w:sz="4" w:space="0" w:color="auto"/>
              <w:bottom w:val="single" w:sz="4" w:space="0" w:color="auto"/>
              <w:right w:val="single" w:sz="4" w:space="0" w:color="auto"/>
            </w:tcBorders>
          </w:tcPr>
          <w:p w:rsidR="003D66D4" w:rsidRPr="0000219C" w:rsidRDefault="003D66D4" w:rsidP="00A96595">
            <w:pPr>
              <w:pStyle w:val="ConsPlusNonformat"/>
              <w:ind w:left="18"/>
              <w:jc w:val="both"/>
              <w:rPr>
                <w:rFonts w:ascii="Times New Roman" w:hAnsi="Times New Roman" w:cs="Times New Roman"/>
                <w:sz w:val="22"/>
                <w:szCs w:val="22"/>
              </w:rPr>
            </w:pPr>
            <w:r w:rsidRPr="0000219C">
              <w:rPr>
                <w:rFonts w:ascii="Times New Roman" w:hAnsi="Times New Roman" w:cs="Times New Roman"/>
                <w:sz w:val="22"/>
                <w:szCs w:val="22"/>
              </w:rPr>
              <w:t xml:space="preserve">  </w:t>
            </w:r>
          </w:p>
          <w:p w:rsidR="003D66D4" w:rsidRPr="0000219C" w:rsidRDefault="003D66D4" w:rsidP="00A96595">
            <w:pPr>
              <w:ind w:left="18"/>
              <w:rPr>
                <w:b/>
              </w:rPr>
            </w:pPr>
            <w:r w:rsidRPr="0000219C">
              <w:rPr>
                <w:b/>
              </w:rPr>
              <w:t>МКУ «Управление имущественных и земельных отношений, сельского хозяйства и природопользования КБР местной администрации Урванского муниципального района КБР»</w:t>
            </w:r>
          </w:p>
          <w:p w:rsidR="003D66D4" w:rsidRPr="0000219C" w:rsidRDefault="003D66D4" w:rsidP="00A96595">
            <w:pPr>
              <w:ind w:left="18"/>
            </w:pPr>
            <w:r w:rsidRPr="0000219C">
              <w:t xml:space="preserve">Юридический адрес: КБР, Урванский район, </w:t>
            </w:r>
            <w:proofErr w:type="gramStart"/>
            <w:r w:rsidRPr="0000219C">
              <w:t>г</w:t>
            </w:r>
            <w:proofErr w:type="gramEnd"/>
            <w:r w:rsidRPr="0000219C">
              <w:t>.п. Нарткала,  ул. Ленина, 35</w:t>
            </w:r>
          </w:p>
          <w:p w:rsidR="003D66D4" w:rsidRPr="0000219C" w:rsidRDefault="003D66D4" w:rsidP="00A96595">
            <w:pPr>
              <w:ind w:left="18"/>
            </w:pPr>
            <w:r w:rsidRPr="0000219C">
              <w:t xml:space="preserve">ИНН: </w:t>
            </w:r>
            <w:r w:rsidRPr="0000219C">
              <w:rPr>
                <w:shd w:val="clear" w:color="auto" w:fill="FFFFFF"/>
              </w:rPr>
              <w:t>0707015700</w:t>
            </w:r>
          </w:p>
          <w:p w:rsidR="003D66D4" w:rsidRPr="0000219C" w:rsidRDefault="003D66D4" w:rsidP="00A96595">
            <w:r w:rsidRPr="0000219C">
              <w:t>ОГРН:</w:t>
            </w:r>
            <w:r w:rsidRPr="0000219C">
              <w:rPr>
                <w:shd w:val="clear" w:color="auto" w:fill="FFFFFF"/>
              </w:rPr>
              <w:t>1070707000660</w:t>
            </w:r>
          </w:p>
          <w:p w:rsidR="003D66D4" w:rsidRPr="0000219C" w:rsidRDefault="003D66D4" w:rsidP="00A96595">
            <w:pPr>
              <w:ind w:left="18"/>
            </w:pPr>
            <w:r w:rsidRPr="0000219C">
              <w:t>КПП: 070701001</w:t>
            </w:r>
          </w:p>
          <w:p w:rsidR="003D66D4" w:rsidRPr="0000219C" w:rsidRDefault="003D66D4" w:rsidP="00A96595">
            <w:pPr>
              <w:ind w:left="18"/>
            </w:pPr>
            <w:r w:rsidRPr="0000219C">
              <w:t>дата регистрации:</w:t>
            </w:r>
            <w:r w:rsidRPr="0000219C">
              <w:rPr>
                <w:shd w:val="clear" w:color="auto" w:fill="FFFFFF"/>
              </w:rPr>
              <w:t xml:space="preserve"> </w:t>
            </w:r>
            <w:r w:rsidRPr="0000219C">
              <w:t>19.06.2007г.</w:t>
            </w:r>
          </w:p>
          <w:p w:rsidR="003D66D4" w:rsidRPr="0000219C" w:rsidRDefault="003D66D4" w:rsidP="008E6906">
            <w:pPr>
              <w:ind w:left="18"/>
              <w:rPr>
                <w:b/>
              </w:rPr>
            </w:pPr>
            <w:r w:rsidRPr="0000219C">
              <w:t>наименование налогового органа:</w:t>
            </w:r>
            <w:r w:rsidRPr="0000219C">
              <w:rPr>
                <w:color w:val="333333"/>
                <w:shd w:val="clear" w:color="auto" w:fill="FFFFFF"/>
              </w:rPr>
              <w:t xml:space="preserve"> </w:t>
            </w:r>
            <w:r w:rsidRPr="0000219C">
              <w:t xml:space="preserve">Территориальный участок № 0707 по </w:t>
            </w:r>
            <w:proofErr w:type="spellStart"/>
            <w:r w:rsidRPr="0000219C">
              <w:t>Урванскому</w:t>
            </w:r>
            <w:proofErr w:type="spellEnd"/>
            <w:r w:rsidRPr="0000219C">
              <w:t xml:space="preserve"> району межрайонной инспекции Федеральной налоговой Службы № 6 по КБР</w:t>
            </w:r>
          </w:p>
        </w:tc>
        <w:tc>
          <w:tcPr>
            <w:tcW w:w="278" w:type="dxa"/>
            <w:tcBorders>
              <w:top w:val="single" w:sz="4" w:space="0" w:color="auto"/>
              <w:left w:val="single" w:sz="4" w:space="0" w:color="auto"/>
              <w:bottom w:val="single" w:sz="4" w:space="0" w:color="auto"/>
              <w:right w:val="single" w:sz="4" w:space="0" w:color="auto"/>
            </w:tcBorders>
          </w:tcPr>
          <w:p w:rsidR="003D66D4" w:rsidRPr="0000219C" w:rsidRDefault="003D66D4" w:rsidP="00A96595">
            <w:pPr>
              <w:rPr>
                <w:b/>
              </w:rPr>
            </w:pPr>
          </w:p>
          <w:p w:rsidR="003D66D4" w:rsidRPr="0000219C" w:rsidRDefault="003D66D4" w:rsidP="00A96595">
            <w:pPr>
              <w:rPr>
                <w:b/>
              </w:rPr>
            </w:pPr>
          </w:p>
          <w:p w:rsidR="003D66D4" w:rsidRPr="0000219C" w:rsidRDefault="003D66D4" w:rsidP="00A96595">
            <w:pPr>
              <w:rPr>
                <w:b/>
              </w:rPr>
            </w:pPr>
          </w:p>
          <w:p w:rsidR="003D66D4" w:rsidRPr="0000219C" w:rsidRDefault="003D66D4" w:rsidP="00A96595">
            <w:pPr>
              <w:rPr>
                <w:b/>
              </w:rPr>
            </w:pPr>
          </w:p>
          <w:p w:rsidR="003D66D4" w:rsidRPr="0000219C" w:rsidRDefault="003D66D4" w:rsidP="00A96595">
            <w:pPr>
              <w:rPr>
                <w:b/>
              </w:rPr>
            </w:pPr>
          </w:p>
          <w:p w:rsidR="003D66D4" w:rsidRPr="0000219C" w:rsidRDefault="003D66D4" w:rsidP="00A96595">
            <w:pPr>
              <w:jc w:val="both"/>
              <w:rPr>
                <w:b/>
              </w:rPr>
            </w:pPr>
          </w:p>
        </w:tc>
        <w:tc>
          <w:tcPr>
            <w:tcW w:w="4723" w:type="dxa"/>
            <w:tcBorders>
              <w:top w:val="single" w:sz="4" w:space="0" w:color="auto"/>
              <w:left w:val="single" w:sz="4" w:space="0" w:color="auto"/>
              <w:bottom w:val="single" w:sz="4" w:space="0" w:color="auto"/>
              <w:right w:val="single" w:sz="4" w:space="0" w:color="auto"/>
            </w:tcBorders>
          </w:tcPr>
          <w:p w:rsidR="003D66D4" w:rsidRPr="0000219C" w:rsidRDefault="003D66D4" w:rsidP="00A96595">
            <w:pPr>
              <w:rPr>
                <w:b/>
              </w:rPr>
            </w:pPr>
          </w:p>
          <w:p w:rsidR="003D66D4" w:rsidRPr="0000219C" w:rsidRDefault="003D66D4" w:rsidP="00A96595">
            <w:pPr>
              <w:rPr>
                <w:b/>
              </w:rPr>
            </w:pPr>
          </w:p>
          <w:p w:rsidR="003D66D4" w:rsidRPr="0000219C" w:rsidRDefault="003D66D4" w:rsidP="00A96595">
            <w:r w:rsidRPr="0000219C">
              <w:t xml:space="preserve">Паспорт  №   выдан   дата </w:t>
            </w:r>
            <w:proofErr w:type="spellStart"/>
            <w:r w:rsidRPr="0000219C">
              <w:t>выд</w:t>
            </w:r>
            <w:proofErr w:type="spellEnd"/>
            <w:r w:rsidRPr="0000219C">
              <w:t>.</w:t>
            </w:r>
          </w:p>
          <w:p w:rsidR="003D66D4" w:rsidRPr="0000219C" w:rsidRDefault="003D66D4" w:rsidP="00A96595">
            <w:r w:rsidRPr="0000219C">
              <w:t xml:space="preserve">  </w:t>
            </w:r>
          </w:p>
          <w:p w:rsidR="003D66D4" w:rsidRPr="0000219C" w:rsidRDefault="003D66D4" w:rsidP="00A96595">
            <w:r>
              <w:t>Адрес: КБР, Урванский рай</w:t>
            </w:r>
            <w:r w:rsidRPr="0000219C">
              <w:t xml:space="preserve">он, </w:t>
            </w:r>
          </w:p>
          <w:p w:rsidR="003D66D4" w:rsidRPr="0000219C" w:rsidRDefault="003D66D4" w:rsidP="00A96595">
            <w:pPr>
              <w:rPr>
                <w:b/>
              </w:rPr>
            </w:pPr>
            <w:r w:rsidRPr="0000219C">
              <w:t>ИНН -</w:t>
            </w:r>
          </w:p>
          <w:p w:rsidR="003D66D4" w:rsidRPr="00AA4E37" w:rsidRDefault="003D66D4" w:rsidP="00A96595">
            <w:r w:rsidRPr="00AA4E37">
              <w:t>СНИЛС</w:t>
            </w:r>
          </w:p>
          <w:p w:rsidR="003D66D4" w:rsidRPr="0000219C" w:rsidRDefault="003D66D4" w:rsidP="00A96595">
            <w:pPr>
              <w:jc w:val="both"/>
              <w:rPr>
                <w:b/>
              </w:rPr>
            </w:pPr>
          </w:p>
        </w:tc>
      </w:tr>
      <w:tr w:rsidR="003D66D4" w:rsidTr="003D66D4">
        <w:trPr>
          <w:trHeight w:val="175"/>
          <w:jc w:val="center"/>
        </w:trPr>
        <w:tc>
          <w:tcPr>
            <w:tcW w:w="4763" w:type="dxa"/>
            <w:tcBorders>
              <w:top w:val="single" w:sz="4" w:space="0" w:color="auto"/>
              <w:left w:val="single" w:sz="4" w:space="0" w:color="auto"/>
              <w:bottom w:val="single" w:sz="4" w:space="0" w:color="auto"/>
              <w:right w:val="single" w:sz="4" w:space="0" w:color="auto"/>
            </w:tcBorders>
          </w:tcPr>
          <w:p w:rsidR="003D66D4" w:rsidRDefault="003D66D4" w:rsidP="00A96595">
            <w:pPr>
              <w:ind w:left="18"/>
              <w:jc w:val="both"/>
            </w:pPr>
            <w:r>
              <w:t>______________________ФИО</w:t>
            </w:r>
          </w:p>
          <w:p w:rsidR="003D66D4" w:rsidRPr="00D67E80" w:rsidRDefault="003D66D4" w:rsidP="00A96595">
            <w:pPr>
              <w:ind w:left="18"/>
              <w:jc w:val="both"/>
              <w:rPr>
                <w:sz w:val="16"/>
                <w:szCs w:val="16"/>
              </w:rPr>
            </w:pPr>
            <w:r>
              <w:t xml:space="preserve">  </w:t>
            </w:r>
            <w:r w:rsidRPr="00D67E80">
              <w:rPr>
                <w:sz w:val="18"/>
                <w:szCs w:val="18"/>
              </w:rPr>
              <w:t xml:space="preserve"> </w:t>
            </w:r>
            <w:r>
              <w:rPr>
                <w:sz w:val="18"/>
                <w:szCs w:val="18"/>
              </w:rPr>
              <w:t xml:space="preserve">                 </w:t>
            </w:r>
            <w:r w:rsidRPr="00D67E80">
              <w:rPr>
                <w:sz w:val="16"/>
                <w:szCs w:val="16"/>
              </w:rPr>
              <w:t>(подпись)</w:t>
            </w:r>
          </w:p>
        </w:tc>
        <w:tc>
          <w:tcPr>
            <w:tcW w:w="278" w:type="dxa"/>
            <w:tcBorders>
              <w:top w:val="single" w:sz="4" w:space="0" w:color="auto"/>
              <w:left w:val="single" w:sz="4" w:space="0" w:color="auto"/>
              <w:bottom w:val="single" w:sz="4" w:space="0" w:color="auto"/>
              <w:right w:val="single" w:sz="4" w:space="0" w:color="auto"/>
            </w:tcBorders>
          </w:tcPr>
          <w:p w:rsidR="003D66D4" w:rsidRDefault="003D66D4" w:rsidP="00A96595">
            <w:pPr>
              <w:jc w:val="both"/>
              <w:rPr>
                <w:b/>
              </w:rPr>
            </w:pPr>
          </w:p>
        </w:tc>
        <w:tc>
          <w:tcPr>
            <w:tcW w:w="4723" w:type="dxa"/>
            <w:tcBorders>
              <w:top w:val="single" w:sz="4" w:space="0" w:color="auto"/>
              <w:left w:val="single" w:sz="4" w:space="0" w:color="auto"/>
              <w:bottom w:val="single" w:sz="4" w:space="0" w:color="auto"/>
              <w:right w:val="single" w:sz="4" w:space="0" w:color="auto"/>
            </w:tcBorders>
          </w:tcPr>
          <w:p w:rsidR="003D66D4" w:rsidRDefault="003D66D4" w:rsidP="00A96595">
            <w:pPr>
              <w:ind w:left="18"/>
              <w:jc w:val="both"/>
            </w:pPr>
            <w:r>
              <w:t xml:space="preserve">  _____________________ФИО</w:t>
            </w:r>
          </w:p>
          <w:p w:rsidR="003D66D4" w:rsidRDefault="003D66D4" w:rsidP="00A96595">
            <w:pPr>
              <w:jc w:val="both"/>
              <w:rPr>
                <w:b/>
              </w:rPr>
            </w:pPr>
            <w:r>
              <w:t xml:space="preserve">  </w:t>
            </w:r>
            <w:r w:rsidRPr="00D67E80">
              <w:rPr>
                <w:sz w:val="18"/>
                <w:szCs w:val="18"/>
              </w:rPr>
              <w:t xml:space="preserve"> </w:t>
            </w:r>
            <w:r>
              <w:rPr>
                <w:sz w:val="18"/>
                <w:szCs w:val="18"/>
              </w:rPr>
              <w:t xml:space="preserve">                 </w:t>
            </w:r>
            <w:r w:rsidRPr="00D67E80">
              <w:rPr>
                <w:sz w:val="16"/>
                <w:szCs w:val="16"/>
              </w:rPr>
              <w:t>(подпись)</w:t>
            </w:r>
          </w:p>
        </w:tc>
      </w:tr>
    </w:tbl>
    <w:p w:rsidR="002E34E0" w:rsidRDefault="002E34E0" w:rsidP="003D66D4">
      <w:pPr>
        <w:ind w:left="1065"/>
        <w:jc w:val="right"/>
      </w:pPr>
    </w:p>
    <w:p w:rsidR="00151F69" w:rsidRDefault="00151F69" w:rsidP="003D66D4">
      <w:pPr>
        <w:ind w:left="1065"/>
        <w:jc w:val="right"/>
      </w:pPr>
    </w:p>
    <w:p w:rsidR="00151F69" w:rsidRDefault="00151F69" w:rsidP="003D66D4">
      <w:pPr>
        <w:ind w:left="1065"/>
        <w:jc w:val="right"/>
      </w:pPr>
    </w:p>
    <w:p w:rsidR="00151F69" w:rsidRDefault="00151F69">
      <w:pPr>
        <w:suppressAutoHyphens w:val="0"/>
      </w:pPr>
      <w:r>
        <w:br w:type="page"/>
      </w:r>
    </w:p>
    <w:p w:rsidR="003D66D4" w:rsidRDefault="003D66D4" w:rsidP="003D66D4">
      <w:pPr>
        <w:ind w:left="1065"/>
        <w:jc w:val="right"/>
      </w:pPr>
      <w:r>
        <w:lastRenderedPageBreak/>
        <w:t>Приложение № 2</w:t>
      </w:r>
    </w:p>
    <w:p w:rsidR="002E34E0" w:rsidRDefault="002E34E0" w:rsidP="002C3497">
      <w:pPr>
        <w:jc w:val="center"/>
        <w:rPr>
          <w:b/>
        </w:rPr>
      </w:pPr>
    </w:p>
    <w:p w:rsidR="00CC33F3" w:rsidRPr="003D6D20" w:rsidRDefault="00CC33F3" w:rsidP="00CC33F3">
      <w:pPr>
        <w:pStyle w:val="ConsPlusNonformat"/>
        <w:ind w:firstLine="709"/>
        <w:jc w:val="center"/>
        <w:rPr>
          <w:rFonts w:ascii="Times New Roman" w:hAnsi="Times New Roman" w:cs="Times New Roman"/>
          <w:b/>
          <w:sz w:val="24"/>
          <w:szCs w:val="24"/>
        </w:rPr>
      </w:pPr>
      <w:r w:rsidRPr="003D6D20">
        <w:rPr>
          <w:rFonts w:ascii="Times New Roman" w:hAnsi="Times New Roman" w:cs="Times New Roman"/>
          <w:b/>
          <w:sz w:val="24"/>
          <w:szCs w:val="24"/>
        </w:rPr>
        <w:t>ПРОЕКТ ДОГОВОРА  АРЕНДЫ</w:t>
      </w:r>
    </w:p>
    <w:p w:rsidR="00CC33F3" w:rsidRPr="003D6D20" w:rsidRDefault="009A2B46" w:rsidP="00CC33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ЗЕМЕЛЬНОГО УЧАСТКА </w:t>
      </w:r>
      <w:r w:rsidR="00CC33F3" w:rsidRPr="003D6D20">
        <w:rPr>
          <w:rFonts w:ascii="Times New Roman" w:hAnsi="Times New Roman" w:cs="Times New Roman"/>
          <w:b/>
          <w:sz w:val="24"/>
          <w:szCs w:val="24"/>
        </w:rPr>
        <w:t>СЕЛЬСКОХОЗЯЙСТВЕННОГО НАЗНАЧЕНИЯ, НАХОДЯЩЕГОСЯ В МУНИЦИПАЛЬНОЙ СОБСТВЕННОСТИ</w:t>
      </w:r>
    </w:p>
    <w:p w:rsidR="00CC33F3" w:rsidRPr="003D6D20" w:rsidRDefault="00C141C7" w:rsidP="00CC33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(по лоту 3, 4, 5, 6, 7, 8</w:t>
      </w:r>
      <w:r w:rsidR="00CC33F3" w:rsidRPr="003D6D20">
        <w:rPr>
          <w:rFonts w:ascii="Times New Roman" w:hAnsi="Times New Roman" w:cs="Times New Roman"/>
          <w:b/>
          <w:sz w:val="24"/>
          <w:szCs w:val="24"/>
        </w:rPr>
        <w:t>)</w:t>
      </w:r>
    </w:p>
    <w:p w:rsidR="00CC33F3" w:rsidRPr="00896F43" w:rsidRDefault="00CC33F3" w:rsidP="00CC33F3">
      <w:pPr>
        <w:pStyle w:val="ConsPlusNonformat"/>
        <w:ind w:firstLine="709"/>
        <w:jc w:val="both"/>
        <w:rPr>
          <w:rFonts w:ascii="Times New Roman" w:hAnsi="Times New Roman" w:cs="Times New Roman"/>
          <w:sz w:val="24"/>
          <w:szCs w:val="24"/>
        </w:rPr>
      </w:pPr>
    </w:p>
    <w:p w:rsidR="00CC33F3" w:rsidRPr="00896F43" w:rsidRDefault="00CC33F3" w:rsidP="00CC33F3">
      <w:pPr>
        <w:pStyle w:val="ConsPlusNonformat"/>
        <w:ind w:firstLine="709"/>
        <w:rPr>
          <w:rFonts w:ascii="Times New Roman" w:hAnsi="Times New Roman" w:cs="Times New Roman"/>
          <w:sz w:val="24"/>
          <w:szCs w:val="24"/>
        </w:rPr>
      </w:pPr>
      <w:r w:rsidRPr="00896F43">
        <w:rPr>
          <w:rFonts w:ascii="Times New Roman" w:hAnsi="Times New Roman" w:cs="Times New Roman"/>
          <w:sz w:val="24"/>
          <w:szCs w:val="24"/>
        </w:rPr>
        <w:t xml:space="preserve">   г.п</w:t>
      </w:r>
      <w:proofErr w:type="gramStart"/>
      <w:r w:rsidRPr="00896F43">
        <w:rPr>
          <w:rFonts w:ascii="Times New Roman" w:hAnsi="Times New Roman" w:cs="Times New Roman"/>
          <w:sz w:val="24"/>
          <w:szCs w:val="24"/>
        </w:rPr>
        <w:t>.Н</w:t>
      </w:r>
      <w:proofErr w:type="gramEnd"/>
      <w:r w:rsidRPr="00896F43">
        <w:rPr>
          <w:rFonts w:ascii="Times New Roman" w:hAnsi="Times New Roman" w:cs="Times New Roman"/>
          <w:sz w:val="24"/>
          <w:szCs w:val="24"/>
        </w:rPr>
        <w:t xml:space="preserve">арткала                           </w:t>
      </w:r>
      <w:r w:rsidR="002A6283">
        <w:rPr>
          <w:rFonts w:ascii="Times New Roman" w:hAnsi="Times New Roman" w:cs="Times New Roman"/>
          <w:sz w:val="24"/>
          <w:szCs w:val="24"/>
        </w:rPr>
        <w:t xml:space="preserve">                                   </w:t>
      </w:r>
      <w:r w:rsidRPr="00896F43">
        <w:rPr>
          <w:rFonts w:ascii="Times New Roman" w:hAnsi="Times New Roman" w:cs="Times New Roman"/>
          <w:sz w:val="24"/>
          <w:szCs w:val="24"/>
        </w:rPr>
        <w:t xml:space="preserve"> «______»__________20_____г. № _____</w:t>
      </w:r>
    </w:p>
    <w:p w:rsidR="00CC33F3" w:rsidRPr="00896F43" w:rsidRDefault="00CC33F3" w:rsidP="00CC33F3">
      <w:pPr>
        <w:pStyle w:val="ConsPlusNonformat"/>
        <w:ind w:firstLine="709"/>
        <w:jc w:val="right"/>
        <w:rPr>
          <w:rFonts w:ascii="Times New Roman" w:hAnsi="Times New Roman" w:cs="Times New Roman"/>
          <w:sz w:val="24"/>
          <w:szCs w:val="24"/>
        </w:rPr>
      </w:pPr>
      <w:r w:rsidRPr="00896F43">
        <w:rPr>
          <w:rFonts w:ascii="Times New Roman" w:hAnsi="Times New Roman" w:cs="Times New Roman"/>
          <w:sz w:val="24"/>
          <w:szCs w:val="24"/>
        </w:rPr>
        <w:t xml:space="preserve"> </w:t>
      </w:r>
    </w:p>
    <w:p w:rsidR="00CC33F3" w:rsidRPr="00896F43" w:rsidRDefault="00CC33F3" w:rsidP="00CC33F3">
      <w:pPr>
        <w:pStyle w:val="ConsPlusNonformat"/>
        <w:ind w:firstLine="709"/>
        <w:jc w:val="both"/>
        <w:rPr>
          <w:rFonts w:ascii="Times New Roman" w:hAnsi="Times New Roman" w:cs="Times New Roman"/>
          <w:sz w:val="24"/>
          <w:szCs w:val="24"/>
        </w:rPr>
      </w:pPr>
      <w:r w:rsidRPr="003D6D20">
        <w:rPr>
          <w:rFonts w:ascii="Times New Roman" w:hAnsi="Times New Roman" w:cs="Times New Roman"/>
          <w:b/>
          <w:sz w:val="24"/>
          <w:szCs w:val="24"/>
        </w:rPr>
        <w:t>Муниципальное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rsidRPr="00896F43">
        <w:rPr>
          <w:rFonts w:ascii="Times New Roman" w:hAnsi="Times New Roman" w:cs="Times New Roman"/>
          <w:sz w:val="24"/>
          <w:szCs w:val="24"/>
        </w:rPr>
        <w:t>, являясь органом, осуществляющим полномочия собственника муниципального имущества Урванского муниципального района КБР, именуемое в дальнейшем «Арендодатель», в лице Начальника Управления  ____________________</w:t>
      </w:r>
      <w:proofErr w:type="gramStart"/>
      <w:r w:rsidRPr="00896F43">
        <w:rPr>
          <w:rFonts w:ascii="Times New Roman" w:hAnsi="Times New Roman" w:cs="Times New Roman"/>
          <w:sz w:val="24"/>
          <w:szCs w:val="24"/>
        </w:rPr>
        <w:t xml:space="preserve"> </w:t>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t>,</w:t>
      </w:r>
      <w:proofErr w:type="gramEnd"/>
      <w:r w:rsidRPr="00896F43">
        <w:rPr>
          <w:rFonts w:ascii="Times New Roman" w:hAnsi="Times New Roman" w:cs="Times New Roman"/>
          <w:sz w:val="24"/>
          <w:szCs w:val="24"/>
        </w:rPr>
        <w:t xml:space="preserve"> действующего на основании Положения, с одной стороны, и _____________________, с другой стороны, на основании Протокола аукционной комиссии Урванского муниципального района КБР от __________ года №___ и распоряжения местной администрации Урванского муниципального района КБР </w:t>
      </w:r>
      <w:proofErr w:type="gramStart"/>
      <w:r w:rsidRPr="00896F43">
        <w:rPr>
          <w:rFonts w:ascii="Times New Roman" w:hAnsi="Times New Roman" w:cs="Times New Roman"/>
          <w:sz w:val="24"/>
          <w:szCs w:val="24"/>
        </w:rPr>
        <w:t>от</w:t>
      </w:r>
      <w:proofErr w:type="gramEnd"/>
      <w:r w:rsidRPr="00896F43">
        <w:rPr>
          <w:rFonts w:ascii="Times New Roman" w:hAnsi="Times New Roman" w:cs="Times New Roman"/>
          <w:sz w:val="24"/>
          <w:szCs w:val="24"/>
        </w:rPr>
        <w:t xml:space="preserve"> ___________ №_____, заключили настоящий договор о нижеследующем:</w:t>
      </w:r>
    </w:p>
    <w:p w:rsidR="00CC33F3" w:rsidRPr="00896F43" w:rsidRDefault="00CC33F3" w:rsidP="00CC33F3">
      <w:pPr>
        <w:ind w:firstLine="709"/>
        <w:jc w:val="both"/>
      </w:pPr>
    </w:p>
    <w:p w:rsidR="00CC33F3" w:rsidRPr="003D6D20" w:rsidRDefault="00CC33F3" w:rsidP="00CC33F3">
      <w:pPr>
        <w:shd w:val="clear" w:color="auto" w:fill="FFFFFF"/>
        <w:ind w:firstLine="709"/>
        <w:jc w:val="center"/>
        <w:rPr>
          <w:b/>
        </w:rPr>
      </w:pPr>
      <w:r w:rsidRPr="003D6D20">
        <w:rPr>
          <w:b/>
          <w:bCs/>
          <w:color w:val="000000"/>
          <w:spacing w:val="-2"/>
        </w:rPr>
        <w:t>1. ОБЩИЕ УСЛОВИЯ</w:t>
      </w:r>
    </w:p>
    <w:p w:rsidR="00CC33F3" w:rsidRPr="00896F43" w:rsidRDefault="00CC33F3" w:rsidP="00CC33F3">
      <w:pPr>
        <w:shd w:val="clear" w:color="auto" w:fill="FFFFFF"/>
        <w:ind w:firstLine="709"/>
        <w:jc w:val="both"/>
        <w:rPr>
          <w:u w:val="single"/>
        </w:rPr>
      </w:pPr>
      <w:r w:rsidRPr="00896F43">
        <w:rPr>
          <w:color w:val="000000"/>
        </w:rPr>
        <w:t xml:space="preserve">1.1 «Арендодатель» передает, а </w:t>
      </w:r>
      <w:r w:rsidRPr="00896F43">
        <w:rPr>
          <w:bCs/>
          <w:color w:val="000000"/>
        </w:rPr>
        <w:t xml:space="preserve">«Арендатор» </w:t>
      </w:r>
      <w:r w:rsidRPr="00896F43">
        <w:rPr>
          <w:color w:val="000000"/>
        </w:rPr>
        <w:t xml:space="preserve">принимает в аренду земельный участок из </w:t>
      </w:r>
      <w:proofErr w:type="spellStart"/>
      <w:r w:rsidRPr="00896F43">
        <w:rPr>
          <w:color w:val="000000"/>
        </w:rPr>
        <w:t>земель_____________________________</w:t>
      </w:r>
      <w:proofErr w:type="spellEnd"/>
      <w:r w:rsidRPr="00896F43">
        <w:rPr>
          <w:color w:val="000000"/>
        </w:rPr>
        <w:t xml:space="preserve">, </w:t>
      </w:r>
      <w:r w:rsidRPr="00896F43">
        <w:rPr>
          <w:color w:val="000000"/>
          <w:spacing w:val="-1"/>
        </w:rPr>
        <w:t xml:space="preserve">расположенный по адресу: </w:t>
      </w:r>
      <w:r w:rsidRPr="00896F43">
        <w:rPr>
          <w:bCs/>
          <w:color w:val="000000"/>
          <w:spacing w:val="-1"/>
        </w:rPr>
        <w:t xml:space="preserve">КБР, </w:t>
      </w:r>
      <w:proofErr w:type="spellStart"/>
      <w:r w:rsidRPr="00896F43">
        <w:rPr>
          <w:bCs/>
          <w:color w:val="000000"/>
          <w:spacing w:val="-1"/>
        </w:rPr>
        <w:t>Урванский</w:t>
      </w:r>
      <w:proofErr w:type="spellEnd"/>
      <w:r w:rsidRPr="00896F43">
        <w:rPr>
          <w:bCs/>
          <w:color w:val="000000"/>
          <w:spacing w:val="-1"/>
        </w:rPr>
        <w:t xml:space="preserve"> район, с.п.________________________________________________________</w:t>
      </w:r>
      <w:r w:rsidR="002A6283">
        <w:rPr>
          <w:bCs/>
          <w:color w:val="000000"/>
          <w:spacing w:val="-1"/>
        </w:rPr>
        <w:t>______</w:t>
      </w:r>
    </w:p>
    <w:p w:rsidR="00CC33F3" w:rsidRPr="00896F43" w:rsidRDefault="00CC33F3" w:rsidP="00CC33F3">
      <w:pPr>
        <w:shd w:val="clear" w:color="auto" w:fill="FFFFFF"/>
        <w:jc w:val="both"/>
      </w:pPr>
      <w:r w:rsidRPr="00896F43">
        <w:rPr>
          <w:bCs/>
          <w:color w:val="000000"/>
          <w:spacing w:val="-1"/>
        </w:rPr>
        <w:t>категория земель: ______________________________________</w:t>
      </w:r>
      <w:r w:rsidR="002A6283">
        <w:rPr>
          <w:bCs/>
          <w:color w:val="000000"/>
          <w:spacing w:val="-1"/>
        </w:rPr>
        <w:t>____________</w:t>
      </w:r>
    </w:p>
    <w:p w:rsidR="00CC33F3" w:rsidRPr="00896F43" w:rsidRDefault="00CC33F3" w:rsidP="00CC33F3">
      <w:pPr>
        <w:shd w:val="clear" w:color="auto" w:fill="FFFFFF"/>
        <w:jc w:val="both"/>
        <w:rPr>
          <w:bCs/>
          <w:color w:val="000000"/>
          <w:spacing w:val="-2"/>
        </w:rPr>
      </w:pPr>
      <w:r w:rsidRPr="00896F43">
        <w:rPr>
          <w:bCs/>
          <w:color w:val="000000"/>
          <w:spacing w:val="-2"/>
        </w:rPr>
        <w:t>вид разрешенного использования: ____________________________________</w:t>
      </w:r>
    </w:p>
    <w:p w:rsidR="00CC33F3" w:rsidRPr="00896F43" w:rsidRDefault="00CC33F3" w:rsidP="00CC33F3">
      <w:pPr>
        <w:shd w:val="clear" w:color="auto" w:fill="FFFFFF"/>
        <w:ind w:firstLine="709"/>
        <w:jc w:val="both"/>
        <w:rPr>
          <w:bCs/>
          <w:color w:val="000000"/>
        </w:rPr>
      </w:pPr>
      <w:r w:rsidRPr="00896F43">
        <w:rPr>
          <w:color w:val="000000"/>
        </w:rPr>
        <w:t xml:space="preserve">Общая площадь передаваемого в аренду земельного участка - </w:t>
      </w:r>
      <w:r w:rsidRPr="00896F43">
        <w:rPr>
          <w:bCs/>
          <w:color w:val="000000"/>
        </w:rPr>
        <w:t xml:space="preserve">___ кв.м. </w:t>
      </w:r>
    </w:p>
    <w:p w:rsidR="00CC33F3" w:rsidRPr="00896F43" w:rsidRDefault="00CC33F3" w:rsidP="00CC33F3">
      <w:pPr>
        <w:shd w:val="clear" w:color="auto" w:fill="FFFFFF"/>
        <w:jc w:val="both"/>
      </w:pPr>
      <w:r w:rsidRPr="00896F43">
        <w:rPr>
          <w:color w:val="000000"/>
        </w:rPr>
        <w:t xml:space="preserve">Кадастровый номер </w:t>
      </w:r>
      <w:r w:rsidRPr="00896F43">
        <w:rPr>
          <w:bCs/>
          <w:color w:val="000000"/>
        </w:rPr>
        <w:t>07:07:_____________________________________</w:t>
      </w:r>
    </w:p>
    <w:p w:rsidR="00CC33F3" w:rsidRPr="00896F43" w:rsidRDefault="00CC33F3" w:rsidP="00CC33F3">
      <w:pPr>
        <w:widowControl w:val="0"/>
        <w:shd w:val="clear" w:color="auto" w:fill="FFFFFF"/>
        <w:tabs>
          <w:tab w:val="left" w:pos="353"/>
        </w:tabs>
        <w:suppressAutoHyphens w:val="0"/>
        <w:autoSpaceDE w:val="0"/>
        <w:autoSpaceDN w:val="0"/>
        <w:adjustRightInd w:val="0"/>
        <w:jc w:val="both"/>
        <w:rPr>
          <w:color w:val="000000"/>
          <w:spacing w:val="-8"/>
        </w:rPr>
      </w:pPr>
      <w:r w:rsidRPr="00896F43">
        <w:rPr>
          <w:color w:val="000000"/>
        </w:rPr>
        <w:t xml:space="preserve"> Срок аренды устанавливается с </w:t>
      </w:r>
      <w:r w:rsidRPr="00896F43">
        <w:rPr>
          <w:bCs/>
          <w:color w:val="000000"/>
        </w:rPr>
        <w:t>__________ 20___г. по  ___________20___г.</w:t>
      </w:r>
    </w:p>
    <w:p w:rsidR="00CC33F3" w:rsidRPr="00896F43" w:rsidRDefault="00CC33F3" w:rsidP="00CC33F3">
      <w:pPr>
        <w:widowControl w:val="0"/>
        <w:numPr>
          <w:ilvl w:val="0"/>
          <w:numId w:val="7"/>
        </w:numPr>
        <w:shd w:val="clear" w:color="auto" w:fill="FFFFFF"/>
        <w:tabs>
          <w:tab w:val="left" w:pos="353"/>
        </w:tabs>
        <w:suppressAutoHyphens w:val="0"/>
        <w:autoSpaceDE w:val="0"/>
        <w:autoSpaceDN w:val="0"/>
        <w:adjustRightInd w:val="0"/>
        <w:ind w:firstLine="709"/>
        <w:jc w:val="both"/>
        <w:rPr>
          <w:bCs/>
          <w:color w:val="000000"/>
          <w:spacing w:val="-5"/>
        </w:rPr>
      </w:pPr>
      <w:r w:rsidRPr="00896F43">
        <w:rPr>
          <w:bCs/>
          <w:color w:val="000000"/>
        </w:rPr>
        <w:t xml:space="preserve"> Передача земельного участка в аренду не влечет передачу права собственности на него.</w:t>
      </w:r>
    </w:p>
    <w:p w:rsidR="00CC33F3" w:rsidRPr="00896F43" w:rsidRDefault="00CC33F3" w:rsidP="00CC33F3">
      <w:pPr>
        <w:widowControl w:val="0"/>
        <w:numPr>
          <w:ilvl w:val="0"/>
          <w:numId w:val="7"/>
        </w:numPr>
        <w:shd w:val="clear" w:color="auto" w:fill="FFFFFF"/>
        <w:tabs>
          <w:tab w:val="left" w:pos="353"/>
        </w:tabs>
        <w:suppressAutoHyphens w:val="0"/>
        <w:autoSpaceDE w:val="0"/>
        <w:autoSpaceDN w:val="0"/>
        <w:adjustRightInd w:val="0"/>
        <w:ind w:firstLine="709"/>
        <w:jc w:val="both"/>
        <w:rPr>
          <w:color w:val="000000"/>
          <w:spacing w:val="-10"/>
        </w:rPr>
      </w:pPr>
      <w:r w:rsidRPr="00896F43">
        <w:rPr>
          <w:color w:val="000000"/>
          <w:spacing w:val="1"/>
        </w:rPr>
        <w:t xml:space="preserve"> За пределами исполнения обязательств по настоящему Договору </w:t>
      </w:r>
      <w:r w:rsidRPr="00896F43">
        <w:rPr>
          <w:bCs/>
          <w:color w:val="000000"/>
          <w:spacing w:val="1"/>
        </w:rPr>
        <w:t>«Арендатор» п</w:t>
      </w:r>
      <w:r w:rsidRPr="00896F43">
        <w:rPr>
          <w:color w:val="000000"/>
          <w:spacing w:val="1"/>
        </w:rPr>
        <w:t xml:space="preserve">олностью свободен </w:t>
      </w:r>
      <w:r w:rsidRPr="00896F43">
        <w:rPr>
          <w:bCs/>
          <w:color w:val="000000"/>
          <w:spacing w:val="1"/>
        </w:rPr>
        <w:t xml:space="preserve">в </w:t>
      </w:r>
      <w:r w:rsidRPr="00896F43">
        <w:rPr>
          <w:color w:val="000000"/>
          <w:spacing w:val="-2"/>
        </w:rPr>
        <w:t>своей деятельности.</w:t>
      </w:r>
    </w:p>
    <w:p w:rsidR="00CC33F3" w:rsidRPr="00896F43" w:rsidRDefault="00CC33F3" w:rsidP="00CC33F3">
      <w:pPr>
        <w:widowControl w:val="0"/>
        <w:numPr>
          <w:ilvl w:val="0"/>
          <w:numId w:val="7"/>
        </w:numPr>
        <w:shd w:val="clear" w:color="auto" w:fill="FFFFFF"/>
        <w:tabs>
          <w:tab w:val="left" w:pos="353"/>
        </w:tabs>
        <w:suppressAutoHyphens w:val="0"/>
        <w:autoSpaceDE w:val="0"/>
        <w:autoSpaceDN w:val="0"/>
        <w:adjustRightInd w:val="0"/>
        <w:ind w:firstLine="709"/>
        <w:outlineLvl w:val="2"/>
        <w:rPr>
          <w:color w:val="000000"/>
          <w:spacing w:val="-8"/>
        </w:rPr>
      </w:pPr>
      <w:r w:rsidRPr="00896F43">
        <w:rPr>
          <w:color w:val="000000"/>
        </w:rPr>
        <w:t xml:space="preserve"> Границы и размеры земельного участка обозначены на прилагаемом к Договору кадастровом паспорте.</w:t>
      </w:r>
      <w:r w:rsidRPr="00896F43">
        <w:rPr>
          <w:color w:val="000000"/>
        </w:rPr>
        <w:br/>
        <w:t xml:space="preserve"> </w:t>
      </w:r>
    </w:p>
    <w:p w:rsidR="00CC33F3" w:rsidRPr="003D6D20" w:rsidRDefault="00CC33F3" w:rsidP="00CC33F3">
      <w:pPr>
        <w:shd w:val="clear" w:color="auto" w:fill="FFFFFF"/>
        <w:ind w:firstLine="709"/>
        <w:jc w:val="center"/>
        <w:rPr>
          <w:b/>
          <w:bCs/>
          <w:color w:val="000000"/>
        </w:rPr>
      </w:pPr>
      <w:r w:rsidRPr="003D6D20">
        <w:rPr>
          <w:b/>
          <w:bCs/>
          <w:color w:val="000000"/>
        </w:rPr>
        <w:t xml:space="preserve">2. УСЛОВИЯ ПРЕДОСТАВЛЕНИЯ </w:t>
      </w:r>
    </w:p>
    <w:p w:rsidR="00CC33F3" w:rsidRPr="003D6D20" w:rsidRDefault="00CC33F3" w:rsidP="00CC33F3">
      <w:pPr>
        <w:shd w:val="clear" w:color="auto" w:fill="FFFFFF"/>
        <w:ind w:firstLine="709"/>
        <w:jc w:val="center"/>
        <w:rPr>
          <w:b/>
        </w:rPr>
      </w:pPr>
      <w:r w:rsidRPr="003D6D20">
        <w:rPr>
          <w:b/>
          <w:bCs/>
          <w:color w:val="000000"/>
        </w:rPr>
        <w:t>ЗЕМЕЛЬНОГО УЧАСТКА АРЕНДАТОРУ</w:t>
      </w:r>
    </w:p>
    <w:p w:rsidR="00CC33F3" w:rsidRPr="00896F43" w:rsidRDefault="00CC33F3" w:rsidP="00CC33F3">
      <w:pPr>
        <w:shd w:val="clear" w:color="auto" w:fill="FFFFFF"/>
        <w:ind w:firstLine="709"/>
        <w:jc w:val="both"/>
      </w:pPr>
      <w:r w:rsidRPr="00896F43">
        <w:rPr>
          <w:bCs/>
          <w:color w:val="000000"/>
          <w:spacing w:val="1"/>
        </w:rPr>
        <w:t xml:space="preserve">2. Запрещается передача земельного участка, указанного </w:t>
      </w:r>
      <w:r w:rsidRPr="00896F43">
        <w:rPr>
          <w:color w:val="000000"/>
          <w:spacing w:val="1"/>
        </w:rPr>
        <w:t xml:space="preserve">п.1.1, </w:t>
      </w:r>
      <w:r w:rsidRPr="00896F43">
        <w:rPr>
          <w:bCs/>
          <w:color w:val="000000"/>
          <w:spacing w:val="1"/>
        </w:rPr>
        <w:t xml:space="preserve">в субаренду без письменного </w:t>
      </w:r>
      <w:r w:rsidRPr="00896F43">
        <w:rPr>
          <w:bCs/>
          <w:color w:val="000000"/>
        </w:rPr>
        <w:t>согласия «Арендодателя».</w:t>
      </w:r>
    </w:p>
    <w:p w:rsidR="00CC33F3" w:rsidRPr="00896F43" w:rsidRDefault="00CC33F3" w:rsidP="00CC33F3">
      <w:pPr>
        <w:widowControl w:val="0"/>
        <w:numPr>
          <w:ilvl w:val="0"/>
          <w:numId w:val="8"/>
        </w:numPr>
        <w:shd w:val="clear" w:color="auto" w:fill="FFFFFF"/>
        <w:tabs>
          <w:tab w:val="left" w:pos="540"/>
        </w:tabs>
        <w:suppressAutoHyphens w:val="0"/>
        <w:autoSpaceDE w:val="0"/>
        <w:autoSpaceDN w:val="0"/>
        <w:adjustRightInd w:val="0"/>
        <w:ind w:firstLine="709"/>
        <w:jc w:val="both"/>
        <w:rPr>
          <w:color w:val="000000"/>
          <w:spacing w:val="-4"/>
        </w:rPr>
      </w:pPr>
      <w:r w:rsidRPr="00896F43">
        <w:rPr>
          <w:color w:val="000000"/>
        </w:rPr>
        <w:t>Земельный участок надлежит использовать строго по целевому назначению, указанному в п.1.1.</w:t>
      </w:r>
    </w:p>
    <w:p w:rsidR="00CC33F3" w:rsidRPr="00896F43" w:rsidRDefault="00CC33F3" w:rsidP="00CC33F3">
      <w:pPr>
        <w:widowControl w:val="0"/>
        <w:numPr>
          <w:ilvl w:val="0"/>
          <w:numId w:val="8"/>
        </w:numPr>
        <w:shd w:val="clear" w:color="auto" w:fill="FFFFFF"/>
        <w:tabs>
          <w:tab w:val="left" w:pos="540"/>
        </w:tabs>
        <w:suppressAutoHyphens w:val="0"/>
        <w:autoSpaceDE w:val="0"/>
        <w:autoSpaceDN w:val="0"/>
        <w:adjustRightInd w:val="0"/>
        <w:ind w:firstLine="709"/>
        <w:jc w:val="both"/>
        <w:rPr>
          <w:color w:val="000000"/>
          <w:spacing w:val="-6"/>
        </w:rPr>
      </w:pPr>
      <w:r w:rsidRPr="00896F43">
        <w:rPr>
          <w:color w:val="000000"/>
          <w:spacing w:val="4"/>
        </w:rPr>
        <w:t xml:space="preserve">Использование   земельного   участка   не    по    целевому   назначению   дает   право   требовать </w:t>
      </w:r>
      <w:r w:rsidRPr="00896F43">
        <w:rPr>
          <w:color w:val="000000"/>
          <w:spacing w:val="1"/>
        </w:rPr>
        <w:t>«Арендодателю» расторгнуть настоящий договор.</w:t>
      </w:r>
    </w:p>
    <w:p w:rsidR="00CC33F3" w:rsidRPr="00896F43" w:rsidRDefault="00CC33F3" w:rsidP="00CC33F3">
      <w:pPr>
        <w:shd w:val="clear" w:color="auto" w:fill="FFFFFF"/>
        <w:ind w:firstLine="709"/>
        <w:jc w:val="both"/>
      </w:pPr>
      <w:r w:rsidRPr="00896F43">
        <w:rPr>
          <w:color w:val="000000"/>
          <w:spacing w:val="1"/>
        </w:rPr>
        <w:t>2.4. На земельном участке запрещается:</w:t>
      </w:r>
    </w:p>
    <w:p w:rsidR="00CC33F3" w:rsidRPr="00896F43" w:rsidRDefault="00CC33F3" w:rsidP="00CC33F3">
      <w:pPr>
        <w:widowControl w:val="0"/>
        <w:numPr>
          <w:ilvl w:val="0"/>
          <w:numId w:val="9"/>
        </w:numPr>
        <w:shd w:val="clear" w:color="auto" w:fill="FFFFFF"/>
        <w:tabs>
          <w:tab w:val="left" w:pos="540"/>
        </w:tabs>
        <w:suppressAutoHyphens w:val="0"/>
        <w:autoSpaceDE w:val="0"/>
        <w:autoSpaceDN w:val="0"/>
        <w:adjustRightInd w:val="0"/>
        <w:ind w:firstLine="709"/>
        <w:jc w:val="both"/>
        <w:rPr>
          <w:color w:val="000000"/>
        </w:rPr>
      </w:pPr>
      <w:r w:rsidRPr="00896F43">
        <w:rPr>
          <w:color w:val="000000"/>
          <w:spacing w:val="2"/>
        </w:rPr>
        <w:t xml:space="preserve">нарушать инженерные сети и коммуникации, находящиеся или проходящие через участок, а также </w:t>
      </w:r>
      <w:r w:rsidRPr="00896F43">
        <w:rPr>
          <w:color w:val="000000"/>
          <w:spacing w:val="-1"/>
        </w:rPr>
        <w:t xml:space="preserve">занимать коридоры прохождения инженерных сетей и коммуникаций временными или капитальными </w:t>
      </w:r>
      <w:r w:rsidRPr="00896F43">
        <w:rPr>
          <w:color w:val="000000"/>
        </w:rPr>
        <w:t>зданиями и сооружениями;</w:t>
      </w:r>
    </w:p>
    <w:p w:rsidR="00CC33F3" w:rsidRPr="00896F43" w:rsidRDefault="00CC33F3" w:rsidP="00CC33F3">
      <w:pPr>
        <w:widowControl w:val="0"/>
        <w:numPr>
          <w:ilvl w:val="0"/>
          <w:numId w:val="9"/>
        </w:numPr>
        <w:shd w:val="clear" w:color="auto" w:fill="FFFFFF"/>
        <w:tabs>
          <w:tab w:val="left" w:pos="540"/>
        </w:tabs>
        <w:suppressAutoHyphens w:val="0"/>
        <w:autoSpaceDE w:val="0"/>
        <w:autoSpaceDN w:val="0"/>
        <w:adjustRightInd w:val="0"/>
        <w:ind w:firstLine="709"/>
        <w:jc w:val="both"/>
        <w:rPr>
          <w:color w:val="000000"/>
        </w:rPr>
      </w:pPr>
      <w:r w:rsidRPr="00896F43">
        <w:rPr>
          <w:color w:val="000000"/>
          <w:spacing w:val="2"/>
        </w:rPr>
        <w:t xml:space="preserve">вводить   в   эксплуатацию   возведенные   капитальные   строения   и   сооружения   до   получения </w:t>
      </w:r>
      <w:r w:rsidRPr="00896F43">
        <w:rPr>
          <w:color w:val="000000"/>
        </w:rPr>
        <w:t>утвержденного акта приемки объекта государственной комиссией.</w:t>
      </w:r>
    </w:p>
    <w:p w:rsidR="00CC33F3" w:rsidRPr="003D6D20" w:rsidRDefault="00CC33F3" w:rsidP="00CC33F3">
      <w:pPr>
        <w:shd w:val="clear" w:color="auto" w:fill="FFFFFF"/>
        <w:ind w:firstLine="709"/>
        <w:jc w:val="center"/>
        <w:rPr>
          <w:b/>
          <w:bCs/>
          <w:color w:val="000000"/>
          <w:spacing w:val="2"/>
        </w:rPr>
      </w:pPr>
      <w:r w:rsidRPr="003D6D20">
        <w:rPr>
          <w:b/>
          <w:bCs/>
          <w:color w:val="000000"/>
          <w:spacing w:val="2"/>
        </w:rPr>
        <w:t>3. АРЕНДНАЯ ПЛАТА</w:t>
      </w:r>
    </w:p>
    <w:p w:rsidR="002A6283" w:rsidRPr="00597502" w:rsidRDefault="002A6283" w:rsidP="002A62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3.1. Сумма годовой арендной платы за арендуемый земельный участок составляет</w:t>
      </w:r>
      <w:proofErr w:type="gramStart"/>
      <w:r w:rsidRPr="00597502">
        <w:rPr>
          <w:rFonts w:ascii="Times New Roman" w:hAnsi="Times New Roman" w:cs="Times New Roman"/>
          <w:sz w:val="24"/>
          <w:szCs w:val="24"/>
        </w:rPr>
        <w:t xml:space="preserve"> _________________ (_</w:t>
      </w:r>
      <w:r>
        <w:rPr>
          <w:rFonts w:ascii="Times New Roman" w:hAnsi="Times New Roman" w:cs="Times New Roman"/>
          <w:sz w:val="24"/>
          <w:szCs w:val="24"/>
        </w:rPr>
        <w:t>_____________________________</w:t>
      </w:r>
      <w:r w:rsidRPr="00597502">
        <w:rPr>
          <w:rFonts w:ascii="Times New Roman" w:hAnsi="Times New Roman" w:cs="Times New Roman"/>
          <w:sz w:val="24"/>
          <w:szCs w:val="24"/>
        </w:rPr>
        <w:t xml:space="preserve">) </w:t>
      </w:r>
      <w:proofErr w:type="gramEnd"/>
      <w:r w:rsidRPr="00597502">
        <w:rPr>
          <w:rFonts w:ascii="Times New Roman" w:hAnsi="Times New Roman" w:cs="Times New Roman"/>
          <w:sz w:val="24"/>
          <w:szCs w:val="24"/>
        </w:rPr>
        <w:t>рублей.</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hyperlink r:id="rId23"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за арендуемый земельный</w:t>
      </w:r>
      <w:r>
        <w:rPr>
          <w:rFonts w:ascii="Times New Roman" w:hAnsi="Times New Roman" w:cs="Times New Roman"/>
          <w:sz w:val="24"/>
          <w:szCs w:val="24"/>
        </w:rPr>
        <w:t xml:space="preserve"> участок изложен в приложении №2</w:t>
      </w:r>
      <w:r w:rsidRPr="00597502">
        <w:rPr>
          <w:rFonts w:ascii="Times New Roman" w:hAnsi="Times New Roman" w:cs="Times New Roman"/>
          <w:sz w:val="24"/>
          <w:szCs w:val="24"/>
        </w:rPr>
        <w:t>, являющемся неотъемлемой частью настоящего Договора.</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3.2. Размер годовой арендной платы, установленный в </w:t>
      </w:r>
      <w:hyperlink w:anchor="Par71"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настоящего Договора, может изменяться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в одностороннем и бесспорном порядке в связи с инфляцией цен и в других случаях, предусмотренных нормативными правовыми актами Российской Федерации и Ка</w:t>
      </w:r>
      <w:r w:rsidR="00D93B28">
        <w:rPr>
          <w:rFonts w:ascii="Times New Roman" w:hAnsi="Times New Roman" w:cs="Times New Roman"/>
          <w:sz w:val="24"/>
          <w:szCs w:val="24"/>
        </w:rPr>
        <w:t>бардино-Балкарской Республики.</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lastRenderedPageBreak/>
        <w:t xml:space="preserve">    Уведомление об изменении арендной платы вместе с расчетом направляется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является обязательным для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и составляет неотъемлемую часть настоящего Договора.</w:t>
      </w:r>
    </w:p>
    <w:p w:rsidR="002A6283"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3.3. Арендная плата вносится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момента подписания настоящего Договора и акта приема-передачи ежеквартально, путем предоплаты</w:t>
      </w:r>
      <w:r w:rsidRPr="00597502">
        <w:rPr>
          <w:rFonts w:ascii="Times New Roman" w:hAnsi="Times New Roman" w:cs="Times New Roman"/>
          <w:b/>
          <w:sz w:val="24"/>
          <w:szCs w:val="24"/>
        </w:rPr>
        <w:t xml:space="preserve">, </w:t>
      </w:r>
      <w:r w:rsidRPr="00597502">
        <w:rPr>
          <w:rFonts w:ascii="Times New Roman" w:hAnsi="Times New Roman" w:cs="Times New Roman"/>
          <w:sz w:val="24"/>
          <w:szCs w:val="24"/>
        </w:rPr>
        <w:t>равными долями, не позднее 15 числа первого месяца следующего квартала в отделение Федерального казначейства</w:t>
      </w: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путем перечисления указанных в </w:t>
      </w:r>
      <w:hyperlink w:anchor="Par63"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сумм на счет</w:t>
      </w:r>
      <w:r>
        <w:rPr>
          <w:rFonts w:ascii="Times New Roman" w:hAnsi="Times New Roman" w:cs="Times New Roman"/>
          <w:sz w:val="24"/>
          <w:szCs w:val="24"/>
        </w:rPr>
        <w:t>:</w:t>
      </w:r>
    </w:p>
    <w:p w:rsidR="002A6283" w:rsidRDefault="002A6283" w:rsidP="002A62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УФК по КБР (МКУ «Местная администрация Урванского муниципального района КБР»)</w:t>
      </w:r>
    </w:p>
    <w:p w:rsidR="002A6283" w:rsidRDefault="002A6283" w:rsidP="002A6283">
      <w:pPr>
        <w:pStyle w:val="ConsPlusNonformat"/>
        <w:jc w:val="both"/>
        <w:rPr>
          <w:rFonts w:ascii="Times New Roman" w:hAnsi="Times New Roman" w:cs="Times New Roman"/>
          <w:sz w:val="24"/>
          <w:szCs w:val="24"/>
        </w:rPr>
      </w:pPr>
      <w:r>
        <w:rPr>
          <w:rFonts w:ascii="Times New Roman" w:hAnsi="Times New Roman" w:cs="Times New Roman"/>
          <w:sz w:val="24"/>
          <w:szCs w:val="24"/>
        </w:rPr>
        <w:t>Банк ГРКЦ НБ Кабардино-Балкарского Республиканского Банка России</w:t>
      </w:r>
    </w:p>
    <w:p w:rsidR="002A6283" w:rsidRDefault="002A6283" w:rsidP="002A6283">
      <w:pPr>
        <w:pStyle w:val="ConsPlusNonformat"/>
        <w:jc w:val="both"/>
        <w:rPr>
          <w:rFonts w:ascii="Times New Roman" w:hAnsi="Times New Roman" w:cs="Times New Roman"/>
          <w:sz w:val="24"/>
          <w:szCs w:val="24"/>
        </w:rPr>
      </w:pPr>
      <w:r>
        <w:rPr>
          <w:rFonts w:ascii="Times New Roman" w:hAnsi="Times New Roman" w:cs="Times New Roman"/>
          <w:sz w:val="24"/>
          <w:szCs w:val="24"/>
        </w:rPr>
        <w:t>БИК 048327001</w:t>
      </w:r>
    </w:p>
    <w:p w:rsidR="002A6283" w:rsidRDefault="002A6283" w:rsidP="002A6283">
      <w:pPr>
        <w:pStyle w:val="ConsPlusNonforma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/счет 401 018 101 000 000 100 17</w:t>
      </w:r>
    </w:p>
    <w:p w:rsidR="002A6283" w:rsidRDefault="002A6283" w:rsidP="002A6283">
      <w:pPr>
        <w:pStyle w:val="ConsPlusNonformat"/>
        <w:jc w:val="both"/>
        <w:rPr>
          <w:rFonts w:ascii="Times New Roman" w:hAnsi="Times New Roman" w:cs="Times New Roman"/>
          <w:sz w:val="24"/>
          <w:szCs w:val="24"/>
        </w:rPr>
      </w:pPr>
      <w:r>
        <w:rPr>
          <w:rFonts w:ascii="Times New Roman" w:hAnsi="Times New Roman" w:cs="Times New Roman"/>
          <w:sz w:val="24"/>
          <w:szCs w:val="24"/>
        </w:rPr>
        <w:t>ИНН 0707005719</w:t>
      </w:r>
    </w:p>
    <w:p w:rsidR="002A6283" w:rsidRDefault="002A6283" w:rsidP="002A62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ОКТМО </w:t>
      </w:r>
      <w:r>
        <w:rPr>
          <w:rFonts w:ascii="Times New Roman" w:hAnsi="Times New Roman" w:cs="Times New Roman"/>
          <w:b/>
          <w:sz w:val="24"/>
          <w:szCs w:val="24"/>
        </w:rPr>
        <w:t>поселения</w:t>
      </w:r>
    </w:p>
    <w:p w:rsidR="002A6283" w:rsidRDefault="002A6283" w:rsidP="002A62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КПП 07 </w:t>
      </w:r>
      <w:proofErr w:type="spellStart"/>
      <w:r>
        <w:rPr>
          <w:rFonts w:ascii="Times New Roman" w:hAnsi="Times New Roman" w:cs="Times New Roman"/>
          <w:sz w:val="24"/>
          <w:szCs w:val="24"/>
        </w:rPr>
        <w:t>07</w:t>
      </w:r>
      <w:proofErr w:type="spellEnd"/>
      <w:r>
        <w:rPr>
          <w:rFonts w:ascii="Times New Roman" w:hAnsi="Times New Roman" w:cs="Times New Roman"/>
          <w:sz w:val="24"/>
          <w:szCs w:val="24"/>
        </w:rPr>
        <w:t xml:space="preserve"> 01 001</w:t>
      </w:r>
    </w:p>
    <w:p w:rsidR="002A6283" w:rsidRDefault="002A6283" w:rsidP="002A6283">
      <w:pPr>
        <w:pStyle w:val="ConsPlusNonformat"/>
        <w:jc w:val="both"/>
        <w:rPr>
          <w:rFonts w:ascii="Times New Roman" w:hAnsi="Times New Roman" w:cs="Times New Roman"/>
          <w:sz w:val="24"/>
          <w:szCs w:val="24"/>
        </w:rPr>
      </w:pPr>
      <w:r>
        <w:rPr>
          <w:rFonts w:ascii="Times New Roman" w:hAnsi="Times New Roman" w:cs="Times New Roman"/>
          <w:sz w:val="24"/>
          <w:szCs w:val="24"/>
        </w:rPr>
        <w:t>КБК 803 111 050 131 000 00 120.</w:t>
      </w:r>
    </w:p>
    <w:p w:rsidR="002A6283" w:rsidRPr="00D36B18" w:rsidRDefault="002A6283" w:rsidP="002A6283">
      <w:pPr>
        <w:ind w:firstLine="540"/>
        <w:jc w:val="both"/>
        <w:rPr>
          <w:spacing w:val="-6"/>
        </w:rPr>
      </w:pPr>
      <w:r w:rsidRPr="00D36B18">
        <w:t>При внесении арендной платы допускается авансовый платеж, но не более чем за 12 месяцев.</w:t>
      </w:r>
      <w:r>
        <w:t xml:space="preserve"> </w:t>
      </w:r>
      <w:r w:rsidRPr="00D36B18">
        <w:t>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w:t>
      </w:r>
    </w:p>
    <w:p w:rsidR="002A6283" w:rsidRPr="00597502" w:rsidRDefault="002A6283" w:rsidP="002A6283">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3.4. Обязательство «Арендатора» по внесению арендной платы считается исполненным после фактического</w:t>
      </w:r>
      <w:r w:rsidRPr="00597502">
        <w:rPr>
          <w:rFonts w:ascii="Times New Roman" w:hAnsi="Times New Roman" w:cs="Times New Roman"/>
          <w:sz w:val="24"/>
          <w:szCs w:val="24"/>
        </w:rPr>
        <w:t xml:space="preserve"> поступления в полном объеме денежных средств на счет, указанный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 Квитанции или другие документы об оплате арендной платы представляются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в течение 5 (пяти) дней после оплаты.</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3.5. Неиспользование земельного участка не освобождает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от внесения арендной платы.</w:t>
      </w:r>
    </w:p>
    <w:p w:rsidR="00CC33F3" w:rsidRPr="003D6D20" w:rsidRDefault="00CC33F3" w:rsidP="00CC33F3">
      <w:pPr>
        <w:shd w:val="clear" w:color="auto" w:fill="FFFFFF"/>
        <w:ind w:firstLine="709"/>
        <w:jc w:val="center"/>
        <w:rPr>
          <w:b/>
        </w:rPr>
      </w:pPr>
      <w:r w:rsidRPr="003D6D20">
        <w:rPr>
          <w:b/>
          <w:color w:val="000000"/>
          <w:spacing w:val="6"/>
        </w:rPr>
        <w:t>4.    ПРАВА И ОБЯЗАННОСТИ «АРЕНДАТОРА»</w:t>
      </w:r>
    </w:p>
    <w:p w:rsidR="00CC33F3" w:rsidRPr="00896F43" w:rsidRDefault="00CC33F3" w:rsidP="00CC33F3">
      <w:pPr>
        <w:shd w:val="clear" w:color="auto" w:fill="FFFFFF"/>
        <w:tabs>
          <w:tab w:val="left" w:pos="360"/>
        </w:tabs>
        <w:ind w:firstLine="709"/>
        <w:jc w:val="both"/>
      </w:pPr>
      <w:r w:rsidRPr="00896F43">
        <w:rPr>
          <w:color w:val="000000"/>
          <w:spacing w:val="-4"/>
        </w:rPr>
        <w:t>4.1.</w:t>
      </w:r>
      <w:r w:rsidRPr="00896F43">
        <w:rPr>
          <w:color w:val="000000"/>
        </w:rPr>
        <w:tab/>
      </w:r>
      <w:r w:rsidRPr="00896F43">
        <w:rPr>
          <w:color w:val="000000"/>
          <w:spacing w:val="5"/>
        </w:rPr>
        <w:t>«Арендатор» имеет право:</w:t>
      </w:r>
    </w:p>
    <w:p w:rsidR="00CC33F3" w:rsidRPr="00896F43" w:rsidRDefault="00CC33F3" w:rsidP="00CC33F3">
      <w:pPr>
        <w:shd w:val="clear" w:color="auto" w:fill="FFFFFF"/>
        <w:tabs>
          <w:tab w:val="left" w:pos="518"/>
        </w:tabs>
        <w:ind w:firstLine="709"/>
        <w:jc w:val="both"/>
      </w:pPr>
      <w:r w:rsidRPr="00896F43">
        <w:rPr>
          <w:color w:val="000000"/>
          <w:spacing w:val="-4"/>
        </w:rPr>
        <w:t>4.1.1.</w:t>
      </w:r>
      <w:r w:rsidRPr="00896F43">
        <w:rPr>
          <w:color w:val="000000"/>
        </w:rPr>
        <w:tab/>
      </w:r>
      <w:r w:rsidRPr="00896F43">
        <w:rPr>
          <w:color w:val="000000"/>
          <w:spacing w:val="1"/>
        </w:rPr>
        <w:t>Направить «Арендодателю» письменное уведомление о намерении досрочно расторгнуть настоящий Договор до истечения срока настоящего Договора.</w:t>
      </w:r>
    </w:p>
    <w:p w:rsidR="00CC33F3" w:rsidRPr="00896F43" w:rsidRDefault="00CC33F3" w:rsidP="00CC33F3">
      <w:pPr>
        <w:shd w:val="clear" w:color="auto" w:fill="FFFFFF"/>
        <w:tabs>
          <w:tab w:val="left" w:pos="706"/>
        </w:tabs>
        <w:ind w:firstLine="709"/>
        <w:jc w:val="both"/>
      </w:pPr>
      <w:r w:rsidRPr="00896F43">
        <w:rPr>
          <w:color w:val="000000"/>
          <w:spacing w:val="-3"/>
        </w:rPr>
        <w:t>4.1.2.</w:t>
      </w:r>
      <w:r w:rsidRPr="00896F43">
        <w:rPr>
          <w:color w:val="000000"/>
        </w:rPr>
        <w:tab/>
        <w:t>Самостоятельно осуществлять хозяйственную деятельность на земельном участке в соответствии с целями и условиями его предоставления, оговоренными п. 1.1. настоящего Договора.</w:t>
      </w:r>
    </w:p>
    <w:p w:rsidR="00CC33F3" w:rsidRPr="00896F43" w:rsidRDefault="00CC33F3" w:rsidP="00CC33F3">
      <w:pPr>
        <w:widowControl w:val="0"/>
        <w:numPr>
          <w:ilvl w:val="0"/>
          <w:numId w:val="10"/>
        </w:numPr>
        <w:shd w:val="clear" w:color="auto" w:fill="FFFFFF"/>
        <w:tabs>
          <w:tab w:val="left" w:pos="641"/>
        </w:tabs>
        <w:suppressAutoHyphens w:val="0"/>
        <w:autoSpaceDE w:val="0"/>
        <w:autoSpaceDN w:val="0"/>
        <w:adjustRightInd w:val="0"/>
        <w:ind w:firstLine="709"/>
        <w:jc w:val="both"/>
        <w:rPr>
          <w:color w:val="000000"/>
          <w:spacing w:val="-3"/>
        </w:rPr>
      </w:pPr>
      <w:r w:rsidRPr="00896F43">
        <w:rPr>
          <w:color w:val="000000"/>
          <w:spacing w:val="1"/>
        </w:rPr>
        <w:t xml:space="preserve"> Возводить строения и сооружения в соответствии с целевым назначением арендуемого земельного </w:t>
      </w:r>
      <w:r w:rsidRPr="00896F43">
        <w:rPr>
          <w:color w:val="000000"/>
        </w:rPr>
        <w:t>участка с согласия собственника.</w:t>
      </w:r>
    </w:p>
    <w:p w:rsidR="00CC33F3" w:rsidRPr="00896F43" w:rsidRDefault="00CC33F3" w:rsidP="00CC33F3">
      <w:pPr>
        <w:widowControl w:val="0"/>
        <w:numPr>
          <w:ilvl w:val="0"/>
          <w:numId w:val="10"/>
        </w:numPr>
        <w:shd w:val="clear" w:color="auto" w:fill="FFFFFF"/>
        <w:tabs>
          <w:tab w:val="left" w:pos="641"/>
        </w:tabs>
        <w:suppressAutoHyphens w:val="0"/>
        <w:autoSpaceDE w:val="0"/>
        <w:autoSpaceDN w:val="0"/>
        <w:adjustRightInd w:val="0"/>
        <w:ind w:firstLine="709"/>
        <w:jc w:val="both"/>
        <w:rPr>
          <w:color w:val="000000"/>
          <w:spacing w:val="-4"/>
        </w:rPr>
      </w:pPr>
      <w:r w:rsidRPr="00896F43">
        <w:rPr>
          <w:color w:val="000000"/>
        </w:rPr>
        <w:t>Требовать досрочного расторжения Договора в случаях, когда:</w:t>
      </w:r>
    </w:p>
    <w:p w:rsidR="00CC33F3" w:rsidRPr="00896F43" w:rsidRDefault="00CC33F3" w:rsidP="00CC33F3">
      <w:pPr>
        <w:widowControl w:val="0"/>
        <w:numPr>
          <w:ilvl w:val="0"/>
          <w:numId w:val="11"/>
        </w:numPr>
        <w:shd w:val="clear" w:color="auto" w:fill="FFFFFF"/>
        <w:tabs>
          <w:tab w:val="left" w:pos="410"/>
        </w:tabs>
        <w:suppressAutoHyphens w:val="0"/>
        <w:autoSpaceDE w:val="0"/>
        <w:autoSpaceDN w:val="0"/>
        <w:adjustRightInd w:val="0"/>
        <w:ind w:firstLine="709"/>
        <w:jc w:val="both"/>
        <w:rPr>
          <w:color w:val="000000"/>
        </w:rPr>
      </w:pPr>
      <w:r w:rsidRPr="00896F43">
        <w:rPr>
          <w:color w:val="000000"/>
          <w:spacing w:val="1"/>
        </w:rPr>
        <w:t>«Арендодатель» создает препятствия в использовании земельного участка;</w:t>
      </w:r>
    </w:p>
    <w:p w:rsidR="00CC33F3" w:rsidRPr="00896F43" w:rsidRDefault="00CC33F3" w:rsidP="00CC33F3">
      <w:pPr>
        <w:widowControl w:val="0"/>
        <w:numPr>
          <w:ilvl w:val="0"/>
          <w:numId w:val="12"/>
        </w:numPr>
        <w:shd w:val="clear" w:color="auto" w:fill="FFFFFF"/>
        <w:tabs>
          <w:tab w:val="left" w:pos="410"/>
        </w:tabs>
        <w:suppressAutoHyphens w:val="0"/>
        <w:autoSpaceDE w:val="0"/>
        <w:autoSpaceDN w:val="0"/>
        <w:adjustRightInd w:val="0"/>
        <w:ind w:firstLine="709"/>
        <w:jc w:val="both"/>
        <w:rPr>
          <w:color w:val="000000"/>
        </w:rPr>
      </w:pPr>
      <w:r w:rsidRPr="00896F43">
        <w:rPr>
          <w:color w:val="000000"/>
          <w:spacing w:val="1"/>
        </w:rPr>
        <w:t>предоставленный земельный участок имеет недостатки, препятствующие его использованию, которые н</w:t>
      </w:r>
      <w:r w:rsidRPr="00896F43">
        <w:rPr>
          <w:color w:val="000000"/>
          <w:spacing w:val="3"/>
        </w:rPr>
        <w:t xml:space="preserve">е  были  оговорены   «Арендодателем»     при  заключении  Договора,        не  были  заранее   известны </w:t>
      </w:r>
      <w:r w:rsidRPr="00896F43">
        <w:rPr>
          <w:color w:val="000000"/>
          <w:spacing w:val="1"/>
        </w:rPr>
        <w:t>«Арендатору» и не должны были быть обнаружены «Арендатором» во время осмотра земельного участка;</w:t>
      </w:r>
    </w:p>
    <w:p w:rsidR="00CC33F3" w:rsidRPr="00896F43" w:rsidRDefault="00CC33F3" w:rsidP="00CC33F3">
      <w:pPr>
        <w:widowControl w:val="0"/>
        <w:numPr>
          <w:ilvl w:val="0"/>
          <w:numId w:val="12"/>
        </w:numPr>
        <w:shd w:val="clear" w:color="auto" w:fill="FFFFFF"/>
        <w:tabs>
          <w:tab w:val="left" w:pos="410"/>
        </w:tabs>
        <w:suppressAutoHyphens w:val="0"/>
        <w:autoSpaceDE w:val="0"/>
        <w:autoSpaceDN w:val="0"/>
        <w:adjustRightInd w:val="0"/>
        <w:ind w:firstLine="709"/>
        <w:jc w:val="both"/>
        <w:rPr>
          <w:color w:val="000000"/>
        </w:rPr>
      </w:pPr>
      <w:r w:rsidRPr="00896F43">
        <w:rPr>
          <w:color w:val="000000"/>
          <w:spacing w:val="1"/>
        </w:rPr>
        <w:t xml:space="preserve">земельный участок в силу обстоятельств, за которые «Арендатор» не отвечает, окажется  в состоянии, </w:t>
      </w:r>
      <w:r w:rsidRPr="00896F43">
        <w:rPr>
          <w:color w:val="000000"/>
          <w:spacing w:val="-1"/>
        </w:rPr>
        <w:t>непригодном для использования.</w:t>
      </w:r>
    </w:p>
    <w:p w:rsidR="00CC33F3" w:rsidRPr="00896F43" w:rsidRDefault="00CC33F3" w:rsidP="00CC33F3">
      <w:pPr>
        <w:shd w:val="clear" w:color="auto" w:fill="FFFFFF"/>
        <w:tabs>
          <w:tab w:val="left" w:pos="511"/>
        </w:tabs>
        <w:ind w:firstLine="709"/>
        <w:jc w:val="both"/>
      </w:pPr>
      <w:r w:rsidRPr="00896F43">
        <w:rPr>
          <w:color w:val="000000"/>
          <w:spacing w:val="-3"/>
        </w:rPr>
        <w:t>4.1.5.</w:t>
      </w:r>
      <w:r w:rsidRPr="00896F43">
        <w:rPr>
          <w:color w:val="000000"/>
        </w:rPr>
        <w:tab/>
        <w:t>В случае реорганизации «Арендатора» его права и обязанности по настоящему Договору переходят к другому лицу в порядке правопреемства, действующего при реорганизации юридических лиц.</w:t>
      </w:r>
    </w:p>
    <w:p w:rsidR="00CC33F3" w:rsidRPr="00896F43" w:rsidRDefault="00CC33F3" w:rsidP="00CC33F3">
      <w:pPr>
        <w:shd w:val="clear" w:color="auto" w:fill="FFFFFF"/>
        <w:tabs>
          <w:tab w:val="left" w:pos="360"/>
        </w:tabs>
        <w:ind w:firstLine="709"/>
        <w:jc w:val="both"/>
      </w:pPr>
      <w:r w:rsidRPr="00896F43">
        <w:rPr>
          <w:color w:val="000000"/>
          <w:spacing w:val="-4"/>
        </w:rPr>
        <w:t>4.2.</w:t>
      </w:r>
      <w:r w:rsidRPr="00896F43">
        <w:rPr>
          <w:color w:val="000000"/>
        </w:rPr>
        <w:t xml:space="preserve"> </w:t>
      </w:r>
      <w:r w:rsidRPr="00896F43">
        <w:rPr>
          <w:color w:val="000000"/>
          <w:spacing w:val="5"/>
        </w:rPr>
        <w:t>«Арендатор» обязан:</w:t>
      </w:r>
    </w:p>
    <w:p w:rsidR="00CC33F3" w:rsidRPr="00896F43" w:rsidRDefault="00CC33F3" w:rsidP="00CC33F3">
      <w:pPr>
        <w:widowControl w:val="0"/>
        <w:numPr>
          <w:ilvl w:val="0"/>
          <w:numId w:val="13"/>
        </w:numPr>
        <w:shd w:val="clear" w:color="auto" w:fill="FFFFFF"/>
        <w:tabs>
          <w:tab w:val="left" w:pos="554"/>
        </w:tabs>
        <w:suppressAutoHyphens w:val="0"/>
        <w:autoSpaceDE w:val="0"/>
        <w:autoSpaceDN w:val="0"/>
        <w:adjustRightInd w:val="0"/>
        <w:ind w:firstLine="709"/>
        <w:jc w:val="both"/>
        <w:rPr>
          <w:color w:val="000000"/>
          <w:spacing w:val="-3"/>
        </w:rPr>
      </w:pPr>
      <w:r w:rsidRPr="00896F43">
        <w:rPr>
          <w:color w:val="000000"/>
          <w:spacing w:val="1"/>
        </w:rPr>
        <w:t xml:space="preserve"> Приступить к использованию земельного участка после установления границ этого участка в натуре </w:t>
      </w:r>
      <w:r w:rsidRPr="00896F43">
        <w:rPr>
          <w:color w:val="000000"/>
          <w:spacing w:val="-1"/>
        </w:rPr>
        <w:t>(на местности) и получения документов, удостоверяющих право аренды.</w:t>
      </w:r>
    </w:p>
    <w:p w:rsidR="00CC33F3" w:rsidRPr="00896F43" w:rsidRDefault="00CC33F3" w:rsidP="00CC33F3">
      <w:pPr>
        <w:widowControl w:val="0"/>
        <w:numPr>
          <w:ilvl w:val="0"/>
          <w:numId w:val="13"/>
        </w:numPr>
        <w:shd w:val="clear" w:color="auto" w:fill="FFFFFF"/>
        <w:tabs>
          <w:tab w:val="left" w:pos="554"/>
        </w:tabs>
        <w:suppressAutoHyphens w:val="0"/>
        <w:autoSpaceDE w:val="0"/>
        <w:autoSpaceDN w:val="0"/>
        <w:adjustRightInd w:val="0"/>
        <w:ind w:firstLine="709"/>
        <w:jc w:val="both"/>
        <w:rPr>
          <w:color w:val="000000"/>
          <w:spacing w:val="-3"/>
        </w:rPr>
      </w:pPr>
      <w:r w:rsidRPr="00896F43">
        <w:rPr>
          <w:color w:val="000000"/>
        </w:rPr>
        <w:t xml:space="preserve"> Выполнять в полном объеме все условия Договора.</w:t>
      </w:r>
    </w:p>
    <w:p w:rsidR="00CC33F3" w:rsidRPr="00896F43" w:rsidRDefault="00CC33F3" w:rsidP="00CC33F3">
      <w:pPr>
        <w:widowControl w:val="0"/>
        <w:numPr>
          <w:ilvl w:val="0"/>
          <w:numId w:val="14"/>
        </w:numPr>
        <w:shd w:val="clear" w:color="auto" w:fill="FFFFFF"/>
        <w:tabs>
          <w:tab w:val="left" w:pos="562"/>
        </w:tabs>
        <w:suppressAutoHyphens w:val="0"/>
        <w:autoSpaceDE w:val="0"/>
        <w:autoSpaceDN w:val="0"/>
        <w:adjustRightInd w:val="0"/>
        <w:ind w:firstLine="709"/>
        <w:jc w:val="both"/>
        <w:rPr>
          <w:color w:val="000000"/>
          <w:spacing w:val="-4"/>
        </w:rPr>
      </w:pPr>
      <w:r w:rsidRPr="00896F43">
        <w:rPr>
          <w:color w:val="000000"/>
          <w:spacing w:val="3"/>
        </w:rPr>
        <w:t xml:space="preserve"> Эффективно использовать полученный в аренду земельный участок в соответствии с условиями и </w:t>
      </w:r>
      <w:r w:rsidRPr="00896F43">
        <w:rPr>
          <w:color w:val="000000"/>
          <w:spacing w:val="-1"/>
        </w:rPr>
        <w:t>целями его предоставления.</w:t>
      </w:r>
    </w:p>
    <w:p w:rsidR="00CC33F3" w:rsidRPr="00896F43" w:rsidRDefault="00CC33F3" w:rsidP="00CC33F3">
      <w:pPr>
        <w:widowControl w:val="0"/>
        <w:numPr>
          <w:ilvl w:val="0"/>
          <w:numId w:val="14"/>
        </w:numPr>
        <w:shd w:val="clear" w:color="auto" w:fill="FFFFFF"/>
        <w:tabs>
          <w:tab w:val="left" w:pos="562"/>
        </w:tabs>
        <w:suppressAutoHyphens w:val="0"/>
        <w:autoSpaceDE w:val="0"/>
        <w:autoSpaceDN w:val="0"/>
        <w:adjustRightInd w:val="0"/>
        <w:ind w:firstLine="709"/>
        <w:jc w:val="both"/>
        <w:rPr>
          <w:color w:val="000000"/>
          <w:spacing w:val="-3"/>
        </w:rPr>
      </w:pPr>
      <w:r w:rsidRPr="00896F43">
        <w:rPr>
          <w:color w:val="000000"/>
          <w:spacing w:val="3"/>
        </w:rPr>
        <w:t xml:space="preserve"> Своевременно вносить арендную плату за земельный участок в соответствии с п. 3.2. настоящего </w:t>
      </w:r>
      <w:r w:rsidRPr="00896F43">
        <w:rPr>
          <w:color w:val="000000"/>
          <w:spacing w:val="2"/>
        </w:rPr>
        <w:t>Договора без выставления счетов «Арендодателем».</w:t>
      </w:r>
    </w:p>
    <w:p w:rsidR="00CC33F3" w:rsidRPr="00896F43" w:rsidRDefault="00CC33F3" w:rsidP="00CC33F3">
      <w:pPr>
        <w:widowControl w:val="0"/>
        <w:numPr>
          <w:ilvl w:val="0"/>
          <w:numId w:val="14"/>
        </w:numPr>
        <w:shd w:val="clear" w:color="auto" w:fill="FFFFFF"/>
        <w:tabs>
          <w:tab w:val="left" w:pos="562"/>
        </w:tabs>
        <w:suppressAutoHyphens w:val="0"/>
        <w:autoSpaceDE w:val="0"/>
        <w:autoSpaceDN w:val="0"/>
        <w:adjustRightInd w:val="0"/>
        <w:ind w:firstLine="709"/>
        <w:jc w:val="both"/>
        <w:rPr>
          <w:color w:val="000000"/>
          <w:spacing w:val="-3"/>
        </w:rPr>
      </w:pPr>
      <w:r w:rsidRPr="00896F43">
        <w:rPr>
          <w:color w:val="000000"/>
          <w:spacing w:val="4"/>
        </w:rPr>
        <w:t xml:space="preserve"> Строительство новых зданий и сооружений вести по согласованию с «Арендодателем»  в точном </w:t>
      </w:r>
      <w:r w:rsidRPr="00896F43">
        <w:rPr>
          <w:color w:val="000000"/>
          <w:spacing w:val="-1"/>
        </w:rPr>
        <w:t>соответствии с утвержденным проектом.</w:t>
      </w:r>
    </w:p>
    <w:p w:rsidR="00CC33F3" w:rsidRPr="00896F43" w:rsidRDefault="00CC33F3" w:rsidP="00CC33F3">
      <w:pPr>
        <w:widowControl w:val="0"/>
        <w:numPr>
          <w:ilvl w:val="0"/>
          <w:numId w:val="14"/>
        </w:numPr>
        <w:shd w:val="clear" w:color="auto" w:fill="FFFFFF"/>
        <w:tabs>
          <w:tab w:val="left" w:pos="562"/>
        </w:tabs>
        <w:suppressAutoHyphens w:val="0"/>
        <w:autoSpaceDE w:val="0"/>
        <w:autoSpaceDN w:val="0"/>
        <w:adjustRightInd w:val="0"/>
        <w:ind w:firstLine="709"/>
        <w:jc w:val="both"/>
        <w:rPr>
          <w:color w:val="000000"/>
          <w:spacing w:val="-4"/>
        </w:rPr>
      </w:pPr>
      <w:r w:rsidRPr="00896F43">
        <w:rPr>
          <w:color w:val="000000"/>
        </w:rPr>
        <w:t xml:space="preserve"> До начала строительных работ получить разрешение у соответствующих служб.</w:t>
      </w:r>
    </w:p>
    <w:p w:rsidR="00CC33F3" w:rsidRPr="00896F43" w:rsidRDefault="00CC33F3" w:rsidP="00CC33F3">
      <w:pPr>
        <w:widowControl w:val="0"/>
        <w:numPr>
          <w:ilvl w:val="0"/>
          <w:numId w:val="14"/>
        </w:numPr>
        <w:shd w:val="clear" w:color="auto" w:fill="FFFFFF"/>
        <w:tabs>
          <w:tab w:val="left" w:pos="562"/>
        </w:tabs>
        <w:suppressAutoHyphens w:val="0"/>
        <w:autoSpaceDE w:val="0"/>
        <w:autoSpaceDN w:val="0"/>
        <w:adjustRightInd w:val="0"/>
        <w:ind w:firstLine="709"/>
        <w:jc w:val="both"/>
        <w:rPr>
          <w:color w:val="000000"/>
          <w:spacing w:val="-4"/>
        </w:rPr>
      </w:pPr>
      <w:r w:rsidRPr="00896F43">
        <w:rPr>
          <w:color w:val="000000"/>
          <w:spacing w:val="2"/>
        </w:rPr>
        <w:t xml:space="preserve"> Содержать в должном санитарном порядке и чистоте арендуемый земельный </w:t>
      </w:r>
      <w:r w:rsidRPr="00896F43">
        <w:rPr>
          <w:color w:val="000000"/>
          <w:spacing w:val="2"/>
        </w:rPr>
        <w:lastRenderedPageBreak/>
        <w:t xml:space="preserve">участок и подъезды к </w:t>
      </w:r>
      <w:r w:rsidRPr="00896F43">
        <w:rPr>
          <w:color w:val="000000"/>
        </w:rPr>
        <w:t xml:space="preserve">нему, не допускать действий, приводящих к ухудшению качественных характеристик земельного участка и </w:t>
      </w:r>
      <w:r w:rsidRPr="00896F43">
        <w:rPr>
          <w:color w:val="000000"/>
          <w:spacing w:val="-1"/>
        </w:rPr>
        <w:t>экологической обстановки на арендуемой территории.</w:t>
      </w:r>
    </w:p>
    <w:p w:rsidR="00CC33F3" w:rsidRPr="00896F43" w:rsidRDefault="00CC33F3" w:rsidP="00CC33F3">
      <w:pPr>
        <w:shd w:val="clear" w:color="auto" w:fill="FFFFFF"/>
        <w:tabs>
          <w:tab w:val="left" w:pos="655"/>
        </w:tabs>
        <w:ind w:firstLine="709"/>
        <w:jc w:val="both"/>
      </w:pPr>
      <w:r w:rsidRPr="00896F43">
        <w:rPr>
          <w:color w:val="000000"/>
          <w:spacing w:val="-3"/>
        </w:rPr>
        <w:t>4.2.8.</w:t>
      </w:r>
      <w:r w:rsidRPr="00896F43">
        <w:rPr>
          <w:color w:val="000000"/>
        </w:rPr>
        <w:tab/>
      </w:r>
      <w:r w:rsidRPr="00896F43">
        <w:rPr>
          <w:color w:val="000000"/>
          <w:spacing w:val="4"/>
        </w:rPr>
        <w:t xml:space="preserve">Беспрепятственно допускать на земельный участок «Арендодателя» и органы государственного </w:t>
      </w:r>
      <w:proofErr w:type="gramStart"/>
      <w:r w:rsidRPr="00896F43">
        <w:rPr>
          <w:color w:val="000000"/>
          <w:spacing w:val="2"/>
        </w:rPr>
        <w:t>контроля за</w:t>
      </w:r>
      <w:proofErr w:type="gramEnd"/>
      <w:r w:rsidRPr="00896F43">
        <w:rPr>
          <w:color w:val="000000"/>
          <w:spacing w:val="2"/>
        </w:rPr>
        <w:t xml:space="preserve"> использованием и охраной земель.</w:t>
      </w:r>
    </w:p>
    <w:p w:rsidR="00CC33F3" w:rsidRPr="00896F43" w:rsidRDefault="00CC33F3" w:rsidP="00CC33F3">
      <w:pPr>
        <w:shd w:val="clear" w:color="auto" w:fill="FFFFFF"/>
        <w:tabs>
          <w:tab w:val="left" w:pos="576"/>
        </w:tabs>
        <w:ind w:firstLine="709"/>
        <w:jc w:val="both"/>
      </w:pPr>
      <w:r w:rsidRPr="00896F43">
        <w:rPr>
          <w:color w:val="000000"/>
          <w:spacing w:val="-4"/>
        </w:rPr>
        <w:t>4.2.9.</w:t>
      </w:r>
      <w:r w:rsidRPr="00896F43">
        <w:rPr>
          <w:color w:val="000000"/>
        </w:rPr>
        <w:tab/>
      </w:r>
      <w:r w:rsidRPr="00896F43">
        <w:rPr>
          <w:color w:val="000000"/>
          <w:spacing w:val="1"/>
        </w:rPr>
        <w:t xml:space="preserve">Письменно, в течение 10 дней, уведомить «Арендодателя» в случае изменения своего юридического </w:t>
      </w:r>
      <w:r w:rsidRPr="00896F43">
        <w:rPr>
          <w:color w:val="000000"/>
          <w:spacing w:val="-1"/>
        </w:rPr>
        <w:t>адреса или иных реквизитов.</w:t>
      </w:r>
    </w:p>
    <w:p w:rsidR="00CC33F3" w:rsidRPr="00896F43" w:rsidRDefault="00CC33F3" w:rsidP="00CC33F3">
      <w:pPr>
        <w:widowControl w:val="0"/>
        <w:numPr>
          <w:ilvl w:val="0"/>
          <w:numId w:val="15"/>
        </w:numPr>
        <w:shd w:val="clear" w:color="auto" w:fill="FFFFFF"/>
        <w:tabs>
          <w:tab w:val="left" w:pos="619"/>
        </w:tabs>
        <w:suppressAutoHyphens w:val="0"/>
        <w:autoSpaceDE w:val="0"/>
        <w:autoSpaceDN w:val="0"/>
        <w:adjustRightInd w:val="0"/>
        <w:ind w:firstLine="709"/>
        <w:jc w:val="both"/>
        <w:rPr>
          <w:color w:val="000000"/>
          <w:spacing w:val="-3"/>
        </w:rPr>
      </w:pPr>
      <w:r w:rsidRPr="00896F43">
        <w:rPr>
          <w:color w:val="000000"/>
          <w:spacing w:val="2"/>
        </w:rPr>
        <w:t xml:space="preserve"> Возместить «Арендодателю» убытки в случае ухудшения качественных характеристик земельного </w:t>
      </w:r>
      <w:r w:rsidRPr="00896F43">
        <w:rPr>
          <w:color w:val="000000"/>
        </w:rPr>
        <w:t>участка и экологической обстановки в результате своей хозяйственной деятельности.</w:t>
      </w:r>
    </w:p>
    <w:p w:rsidR="00CC33F3" w:rsidRPr="00896F43" w:rsidRDefault="00CC33F3" w:rsidP="00CC33F3">
      <w:pPr>
        <w:widowControl w:val="0"/>
        <w:numPr>
          <w:ilvl w:val="0"/>
          <w:numId w:val="15"/>
        </w:numPr>
        <w:shd w:val="clear" w:color="auto" w:fill="FFFFFF"/>
        <w:tabs>
          <w:tab w:val="left" w:pos="619"/>
        </w:tabs>
        <w:suppressAutoHyphens w:val="0"/>
        <w:autoSpaceDE w:val="0"/>
        <w:autoSpaceDN w:val="0"/>
        <w:adjustRightInd w:val="0"/>
        <w:ind w:firstLine="709"/>
        <w:jc w:val="both"/>
        <w:rPr>
          <w:color w:val="000000"/>
          <w:spacing w:val="-3"/>
        </w:rPr>
      </w:pPr>
      <w:r w:rsidRPr="00896F43">
        <w:rPr>
          <w:color w:val="000000"/>
        </w:rPr>
        <w:t xml:space="preserve"> Не нарушать права смежных землепользователей (арендаторов, собственников) земельных участков, в том числе посторонних землепользователей, расположенных в границах арендуемого земельного участка.</w:t>
      </w:r>
    </w:p>
    <w:p w:rsidR="00CC33F3" w:rsidRPr="002A6283" w:rsidRDefault="00CC33F3" w:rsidP="00CC33F3">
      <w:pPr>
        <w:shd w:val="clear" w:color="auto" w:fill="FFFFFF"/>
        <w:tabs>
          <w:tab w:val="left" w:pos="763"/>
        </w:tabs>
        <w:ind w:firstLine="709"/>
        <w:jc w:val="both"/>
      </w:pPr>
      <w:r w:rsidRPr="00896F43">
        <w:rPr>
          <w:color w:val="000000"/>
          <w:spacing w:val="-3"/>
        </w:rPr>
        <w:t>4.2.12.</w:t>
      </w:r>
      <w:r w:rsidRPr="00896F43">
        <w:rPr>
          <w:color w:val="000000"/>
        </w:rPr>
        <w:t xml:space="preserve"> </w:t>
      </w:r>
      <w:r w:rsidRPr="00896F43">
        <w:rPr>
          <w:color w:val="000000"/>
          <w:spacing w:val="4"/>
        </w:rPr>
        <w:t xml:space="preserve">Выполнять согласно требованиям соответствующих служб условия эксплуатации подземных и </w:t>
      </w:r>
      <w:r w:rsidRPr="00896F43">
        <w:rPr>
          <w:color w:val="000000"/>
        </w:rPr>
        <w:t xml:space="preserve">наземных коммуникаций, беспрепятственно допускать на земельный участок соответствующие службы для </w:t>
      </w:r>
      <w:r w:rsidRPr="00896F43">
        <w:rPr>
          <w:color w:val="000000"/>
          <w:spacing w:val="2"/>
        </w:rPr>
        <w:t xml:space="preserve">производства работ, связанных с их ремонтом, обслуживанием и эксплуатацией, не занимать, в том числе </w:t>
      </w:r>
      <w:r w:rsidRPr="00896F43">
        <w:rPr>
          <w:color w:val="000000"/>
          <w:spacing w:val="1"/>
        </w:rPr>
        <w:t xml:space="preserve">временными сооружениями, коридоры инженерных </w:t>
      </w:r>
      <w:r w:rsidRPr="002A6283">
        <w:rPr>
          <w:color w:val="000000"/>
          <w:spacing w:val="1"/>
        </w:rPr>
        <w:t xml:space="preserve">сетей и коммуникаций, проходящие  через земельный </w:t>
      </w:r>
      <w:r w:rsidRPr="002A6283">
        <w:rPr>
          <w:color w:val="000000"/>
          <w:spacing w:val="-3"/>
        </w:rPr>
        <w:t>участок.</w:t>
      </w:r>
    </w:p>
    <w:p w:rsidR="002A6283" w:rsidRPr="00597502" w:rsidRDefault="002A6283" w:rsidP="002A6283">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ab/>
      </w:r>
      <w:r w:rsidR="00CC33F3" w:rsidRPr="002A6283">
        <w:rPr>
          <w:rFonts w:ascii="Times New Roman" w:hAnsi="Times New Roman" w:cs="Times New Roman"/>
          <w:color w:val="000000"/>
          <w:sz w:val="24"/>
          <w:szCs w:val="24"/>
        </w:rPr>
        <w:t xml:space="preserve">4.2.13. </w:t>
      </w:r>
      <w:r w:rsidRPr="002A6283">
        <w:rPr>
          <w:rFonts w:ascii="Times New Roman" w:hAnsi="Times New Roman" w:cs="Times New Roman"/>
          <w:sz w:val="24"/>
          <w:szCs w:val="24"/>
        </w:rPr>
        <w:t xml:space="preserve">Зарегистрировать настоящий Договор в Управлении </w:t>
      </w:r>
      <w:proofErr w:type="spellStart"/>
      <w:r w:rsidRPr="002A6283">
        <w:rPr>
          <w:rFonts w:ascii="Times New Roman" w:hAnsi="Times New Roman" w:cs="Times New Roman"/>
          <w:sz w:val="24"/>
          <w:szCs w:val="24"/>
        </w:rPr>
        <w:t>Росреестра</w:t>
      </w:r>
      <w:proofErr w:type="spellEnd"/>
      <w:r w:rsidRPr="002A6283">
        <w:rPr>
          <w:rFonts w:ascii="Times New Roman" w:hAnsi="Times New Roman" w:cs="Times New Roman"/>
          <w:sz w:val="24"/>
          <w:szCs w:val="24"/>
        </w:rPr>
        <w:t xml:space="preserve"> по КБР в двухмесячный срок со дня его подписания. Расходы по государственной регистрации настоящего Договора, а также</w:t>
      </w:r>
      <w:r w:rsidRPr="00597502">
        <w:rPr>
          <w:rFonts w:ascii="Times New Roman" w:hAnsi="Times New Roman" w:cs="Times New Roman"/>
          <w:sz w:val="24"/>
          <w:szCs w:val="24"/>
        </w:rPr>
        <w:t xml:space="preserve"> дополнений к нему возлагаются на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CC33F3" w:rsidRPr="00896F43" w:rsidRDefault="00CC33F3" w:rsidP="002A6283">
      <w:pPr>
        <w:shd w:val="clear" w:color="auto" w:fill="FFFFFF"/>
        <w:ind w:firstLine="709"/>
        <w:jc w:val="both"/>
      </w:pPr>
      <w:r w:rsidRPr="00896F43">
        <w:rPr>
          <w:color w:val="000000"/>
          <w:spacing w:val="-4"/>
        </w:rPr>
        <w:t>4.2.14.</w:t>
      </w:r>
      <w:r w:rsidRPr="00896F43">
        <w:rPr>
          <w:color w:val="000000"/>
        </w:rPr>
        <w:t xml:space="preserve"> </w:t>
      </w:r>
      <w:r w:rsidRPr="00896F43">
        <w:rPr>
          <w:color w:val="000000"/>
          <w:spacing w:val="2"/>
        </w:rPr>
        <w:t xml:space="preserve">В течение 10 дней после заключения настоящего Договора явиться в территориальный налоговый </w:t>
      </w:r>
      <w:r w:rsidRPr="00896F43">
        <w:rPr>
          <w:color w:val="000000"/>
          <w:spacing w:val="3"/>
        </w:rPr>
        <w:t xml:space="preserve">орган (по месту расположения земельного участка) для постановки на учет договора аренды земельного </w:t>
      </w:r>
      <w:r w:rsidRPr="00896F43">
        <w:rPr>
          <w:color w:val="000000"/>
          <w:spacing w:val="-3"/>
        </w:rPr>
        <w:t>участка.</w:t>
      </w:r>
    </w:p>
    <w:p w:rsidR="00CC33F3" w:rsidRPr="00896F43" w:rsidRDefault="00CC33F3" w:rsidP="00CC33F3">
      <w:pPr>
        <w:shd w:val="clear" w:color="auto" w:fill="FFFFFF"/>
        <w:tabs>
          <w:tab w:val="left" w:pos="641"/>
        </w:tabs>
        <w:ind w:firstLine="709"/>
        <w:jc w:val="both"/>
      </w:pPr>
      <w:r w:rsidRPr="00896F43">
        <w:rPr>
          <w:color w:val="000000"/>
          <w:spacing w:val="-3"/>
        </w:rPr>
        <w:t>4.2.15.</w:t>
      </w:r>
      <w:r w:rsidRPr="00896F43">
        <w:rPr>
          <w:color w:val="000000"/>
        </w:rPr>
        <w:t xml:space="preserve"> </w:t>
      </w:r>
      <w:r w:rsidRPr="00896F43">
        <w:rPr>
          <w:color w:val="000000"/>
          <w:spacing w:val="3"/>
        </w:rPr>
        <w:t xml:space="preserve">Вести работы по благоустройству земельного участка, в том числе посадку зеленых насаждений. </w:t>
      </w:r>
      <w:r w:rsidRPr="00896F43">
        <w:rPr>
          <w:color w:val="000000"/>
          <w:spacing w:val="2"/>
        </w:rPr>
        <w:t xml:space="preserve">Сохранять зеленые насаждения, находящиеся на земельном участке, в случае необходимости их вырубки </w:t>
      </w:r>
      <w:r w:rsidRPr="00896F43">
        <w:rPr>
          <w:color w:val="000000"/>
          <w:spacing w:val="-1"/>
        </w:rPr>
        <w:t>или переноса получить разрешение в установленном порядке.</w:t>
      </w:r>
    </w:p>
    <w:p w:rsidR="00CC33F3" w:rsidRPr="00896F43" w:rsidRDefault="00CC33F3" w:rsidP="00CC33F3">
      <w:pPr>
        <w:shd w:val="clear" w:color="auto" w:fill="FFFFFF"/>
        <w:ind w:firstLine="709"/>
        <w:jc w:val="both"/>
      </w:pPr>
      <w:r w:rsidRPr="00896F43">
        <w:rPr>
          <w:color w:val="000000"/>
        </w:rPr>
        <w:t xml:space="preserve">4.2.16. </w:t>
      </w:r>
      <w:r w:rsidRPr="00896F43">
        <w:rPr>
          <w:bCs/>
          <w:color w:val="000000"/>
        </w:rPr>
        <w:t xml:space="preserve">«Арендатор» </w:t>
      </w:r>
      <w:r w:rsidRPr="00896F43">
        <w:rPr>
          <w:color w:val="000000"/>
        </w:rPr>
        <w:t xml:space="preserve">несет другие обязательства, установленные законодательством Российской Федерации </w:t>
      </w:r>
      <w:r w:rsidRPr="00896F43">
        <w:rPr>
          <w:color w:val="000000"/>
          <w:spacing w:val="-1"/>
        </w:rPr>
        <w:t>и Кабардино-Балкарской Республики.</w:t>
      </w:r>
    </w:p>
    <w:p w:rsidR="00CC33F3" w:rsidRPr="003D6D20" w:rsidRDefault="00CC33F3" w:rsidP="00CC33F3">
      <w:pPr>
        <w:shd w:val="clear" w:color="auto" w:fill="FFFFFF"/>
        <w:ind w:firstLine="709"/>
        <w:jc w:val="center"/>
        <w:rPr>
          <w:b/>
        </w:rPr>
      </w:pPr>
      <w:r w:rsidRPr="003D6D20">
        <w:rPr>
          <w:b/>
          <w:color w:val="000000"/>
          <w:spacing w:val="-19"/>
        </w:rPr>
        <w:t>5.  ПРАВА И ОБЯЗАНОСТИ «АРЕНДОДАТЕЛЯ»</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имеет право:</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5.1.1. Осуществлять </w:t>
      </w:r>
      <w:proofErr w:type="gramStart"/>
      <w:r w:rsidRPr="00597502">
        <w:rPr>
          <w:rFonts w:ascii="Times New Roman" w:hAnsi="Times New Roman" w:cs="Times New Roman"/>
          <w:sz w:val="24"/>
          <w:szCs w:val="24"/>
        </w:rPr>
        <w:t>контроль за</w:t>
      </w:r>
      <w:proofErr w:type="gramEnd"/>
      <w:r w:rsidRPr="00597502">
        <w:rPr>
          <w:rFonts w:ascii="Times New Roman" w:hAnsi="Times New Roman" w:cs="Times New Roman"/>
          <w:sz w:val="24"/>
          <w:szCs w:val="24"/>
        </w:rPr>
        <w:t xml:space="preserve"> использованием и охраной земель, предоставленных в аренду.</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5.1.2. На беспрепятственный доступ на территорию земельного участка с целью его осмотра на предмет соблюдения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настоящего Договора.</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5.1.3. Приостанавливать работы, ведущиеся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нарушением гражданского, земельного, природоохранного или иного специального законодательства или условий, установленных настоящим Договором.</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5.1.4. Отказаться от продления настоящего Договора, направив соответствующее уведомление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до истечения срока его действия.</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5.2.1. Передать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земельный участок свободным от прав третьих лиц на срок, установленный настоящим Договором.</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5.2.2. Не вмешиваться в хозяйственную деятельность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если она не противоречит действующему законодательству и условиям настоящего Договора.</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5.2.3. Зарегистрировать настоящий Договор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597502">
        <w:rPr>
          <w:rFonts w:ascii="Times New Roman" w:hAnsi="Times New Roman" w:cs="Times New Roman"/>
          <w:sz w:val="24"/>
          <w:szCs w:val="24"/>
        </w:rPr>
        <w:t xml:space="preserve">КБР в двухмесячный срок со дня его подписания. Расходы по государственной регистрации настоящего Договора, а также дополнений к нему возлагаются на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5.2.4. Расторгнуть настоящий Договор в одностороннем порядке в следующих случаях:</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неиспользования или использования земельного участка не по целевому назначению;</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при изменении ценных сельскохозяйственных угодий в менее ценные в результате деятельности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предоставления земельного участка, указанных в </w:t>
      </w:r>
      <w:hyperlink w:anchor="Par42" w:history="1">
        <w:r w:rsidRPr="00597502">
          <w:rPr>
            <w:rFonts w:ascii="Times New Roman" w:hAnsi="Times New Roman" w:cs="Times New Roman"/>
            <w:sz w:val="24"/>
            <w:szCs w:val="24"/>
          </w:rPr>
          <w:t>разделе 2</w:t>
        </w:r>
      </w:hyperlink>
      <w:r w:rsidRPr="00597502">
        <w:rPr>
          <w:rFonts w:ascii="Times New Roman" w:hAnsi="Times New Roman" w:cs="Times New Roman"/>
          <w:sz w:val="24"/>
          <w:szCs w:val="24"/>
        </w:rPr>
        <w:t xml:space="preserve"> настоящего Договора и невыполнении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обязанностей, указанных в </w:t>
      </w:r>
      <w:hyperlink w:anchor="Par125" w:history="1">
        <w:r w:rsidRPr="00597502">
          <w:rPr>
            <w:rFonts w:ascii="Times New Roman" w:hAnsi="Times New Roman" w:cs="Times New Roman"/>
            <w:sz w:val="24"/>
            <w:szCs w:val="24"/>
          </w:rPr>
          <w:t>пункте 4.2</w:t>
        </w:r>
      </w:hyperlink>
      <w:r w:rsidRPr="00597502">
        <w:rPr>
          <w:rFonts w:ascii="Times New Roman" w:hAnsi="Times New Roman" w:cs="Times New Roman"/>
          <w:sz w:val="24"/>
          <w:szCs w:val="24"/>
        </w:rPr>
        <w:t xml:space="preserve"> настоящего Договора;</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 случае признания Арбитражным судом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банкротом и введения процедуры банкротства;</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двукратного невнесения арендной платы за землю в срок, установленный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lastRenderedPageBreak/>
        <w:t xml:space="preserve">    - использования земельного участка способами, ухудшающими его качественные характеристики и экологическую обстановку;</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возведения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строений и сооружений;</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по иным основаниям, установленным</w:t>
      </w:r>
      <w:r w:rsidR="00D93B28">
        <w:rPr>
          <w:rFonts w:ascii="Times New Roman" w:hAnsi="Times New Roman" w:cs="Times New Roman"/>
          <w:sz w:val="24"/>
          <w:szCs w:val="24"/>
        </w:rPr>
        <w:t xml:space="preserve"> действующим законодательством.</w:t>
      </w:r>
    </w:p>
    <w:p w:rsidR="00CC33F3" w:rsidRPr="00CC33F3" w:rsidRDefault="00CC33F3" w:rsidP="00CC33F3">
      <w:pPr>
        <w:widowControl w:val="0"/>
        <w:shd w:val="clear" w:color="auto" w:fill="FFFFFF"/>
        <w:tabs>
          <w:tab w:val="left" w:pos="713"/>
        </w:tabs>
        <w:suppressAutoHyphens w:val="0"/>
        <w:autoSpaceDE w:val="0"/>
        <w:autoSpaceDN w:val="0"/>
        <w:adjustRightInd w:val="0"/>
        <w:jc w:val="both"/>
        <w:rPr>
          <w:color w:val="000000"/>
          <w:spacing w:val="-2"/>
        </w:rPr>
      </w:pPr>
    </w:p>
    <w:p w:rsidR="00CC33F3" w:rsidRDefault="00CC33F3" w:rsidP="00CC33F3">
      <w:pPr>
        <w:shd w:val="clear" w:color="auto" w:fill="FFFFFF"/>
        <w:ind w:firstLine="709"/>
        <w:jc w:val="center"/>
        <w:rPr>
          <w:b/>
          <w:bCs/>
          <w:color w:val="000000"/>
          <w:spacing w:val="1"/>
        </w:rPr>
      </w:pPr>
      <w:r w:rsidRPr="00CC33F3">
        <w:rPr>
          <w:b/>
          <w:bCs/>
          <w:color w:val="000000"/>
          <w:spacing w:val="1"/>
        </w:rPr>
        <w:t>6.       ОТВЕТСТВЕННОСТЬ СТОРОН</w:t>
      </w:r>
    </w:p>
    <w:p w:rsidR="002A6283" w:rsidRPr="00597502" w:rsidRDefault="002A6283" w:rsidP="002A6283">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6.1.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212734" w:rsidRPr="00212734" w:rsidRDefault="002A6283" w:rsidP="0021273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6.2. В случае </w:t>
      </w:r>
      <w:r w:rsidRPr="00212734">
        <w:rPr>
          <w:rFonts w:ascii="Times New Roman" w:hAnsi="Times New Roman" w:cs="Times New Roman"/>
          <w:sz w:val="24"/>
          <w:szCs w:val="24"/>
        </w:rPr>
        <w:t>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все время просрочки.</w:t>
      </w:r>
    </w:p>
    <w:p w:rsidR="00212734" w:rsidRPr="00212734" w:rsidRDefault="002A6283" w:rsidP="00212734">
      <w:pPr>
        <w:pStyle w:val="ConsPlusNonformat"/>
        <w:jc w:val="both"/>
        <w:rPr>
          <w:rFonts w:ascii="Times New Roman" w:hAnsi="Times New Roman" w:cs="Times New Roman"/>
          <w:sz w:val="24"/>
          <w:szCs w:val="24"/>
        </w:rPr>
      </w:pPr>
      <w:r w:rsidRPr="00212734">
        <w:rPr>
          <w:rFonts w:ascii="Times New Roman" w:hAnsi="Times New Roman" w:cs="Times New Roman"/>
          <w:sz w:val="24"/>
          <w:szCs w:val="24"/>
        </w:rPr>
        <w:t xml:space="preserve">    6.3. </w:t>
      </w:r>
      <w:r w:rsidR="00212734" w:rsidRPr="00212734">
        <w:rPr>
          <w:rFonts w:ascii="Times New Roman" w:hAnsi="Times New Roman" w:cs="Times New Roman"/>
          <w:color w:val="000000"/>
          <w:sz w:val="24"/>
          <w:szCs w:val="24"/>
        </w:rPr>
        <w:t xml:space="preserve">Наложение штрафа соответствующими службами района (города) в связи с нарушением гражданского, </w:t>
      </w:r>
      <w:r w:rsidR="00212734" w:rsidRPr="00212734">
        <w:rPr>
          <w:rFonts w:ascii="Times New Roman" w:hAnsi="Times New Roman" w:cs="Times New Roman"/>
          <w:color w:val="000000"/>
          <w:spacing w:val="2"/>
          <w:sz w:val="24"/>
          <w:szCs w:val="24"/>
        </w:rPr>
        <w:t xml:space="preserve">земельного, природоохранного или иного специального законодательства не освобождает </w:t>
      </w:r>
      <w:r w:rsidR="00212734" w:rsidRPr="00212734">
        <w:rPr>
          <w:rFonts w:ascii="Times New Roman" w:hAnsi="Times New Roman" w:cs="Times New Roman"/>
          <w:bCs/>
          <w:color w:val="000000"/>
          <w:spacing w:val="2"/>
          <w:sz w:val="24"/>
          <w:szCs w:val="24"/>
        </w:rPr>
        <w:t xml:space="preserve">«Арендатора» </w:t>
      </w:r>
      <w:r w:rsidR="00212734" w:rsidRPr="00212734">
        <w:rPr>
          <w:rFonts w:ascii="Times New Roman" w:hAnsi="Times New Roman" w:cs="Times New Roman"/>
          <w:color w:val="000000"/>
          <w:spacing w:val="-1"/>
          <w:sz w:val="24"/>
          <w:szCs w:val="24"/>
        </w:rPr>
        <w:t>от устранения нарушений в установленный срок.</w:t>
      </w:r>
    </w:p>
    <w:p w:rsidR="00212734" w:rsidRDefault="00212734" w:rsidP="00212734">
      <w:pPr>
        <w:widowControl w:val="0"/>
        <w:shd w:val="clear" w:color="auto" w:fill="FFFFFF"/>
        <w:tabs>
          <w:tab w:val="left" w:pos="367"/>
        </w:tabs>
        <w:suppressAutoHyphens w:val="0"/>
        <w:autoSpaceDE w:val="0"/>
        <w:autoSpaceDN w:val="0"/>
        <w:adjustRightInd w:val="0"/>
        <w:jc w:val="both"/>
        <w:rPr>
          <w:color w:val="000000"/>
          <w:spacing w:val="6"/>
        </w:rPr>
      </w:pPr>
      <w:r>
        <w:rPr>
          <w:color w:val="000000"/>
          <w:spacing w:val="6"/>
        </w:rPr>
        <w:tab/>
        <w:t>6.4.</w:t>
      </w:r>
      <w:r w:rsidRPr="00212734">
        <w:rPr>
          <w:color w:val="000000"/>
          <w:spacing w:val="6"/>
        </w:rPr>
        <w:t xml:space="preserve"> </w:t>
      </w:r>
      <w:r w:rsidRPr="00CC33F3">
        <w:rPr>
          <w:color w:val="000000"/>
          <w:spacing w:val="4"/>
        </w:rPr>
        <w:t xml:space="preserve">В случае не внесения арендной платы в установленный настоящим Договором срок, </w:t>
      </w:r>
      <w:r w:rsidRPr="00CC33F3">
        <w:rPr>
          <w:bCs/>
          <w:color w:val="000000"/>
          <w:spacing w:val="4"/>
        </w:rPr>
        <w:t xml:space="preserve">«Арендатору» </w:t>
      </w:r>
      <w:r w:rsidRPr="00CC33F3">
        <w:rPr>
          <w:color w:val="000000"/>
          <w:spacing w:val="8"/>
        </w:rPr>
        <w:t xml:space="preserve">начисляется пеня в размере, равном процентной ставке пени по налогам и сборам, начиная со дня, </w:t>
      </w:r>
      <w:r w:rsidRPr="00CC33F3">
        <w:rPr>
          <w:color w:val="000000"/>
          <w:spacing w:val="3"/>
        </w:rPr>
        <w:t xml:space="preserve">следующего за датой внесения платежа по Договору, и включая день поступления платежа на расчетный </w:t>
      </w:r>
      <w:r w:rsidRPr="00CC33F3">
        <w:rPr>
          <w:color w:val="000000"/>
          <w:spacing w:val="2"/>
        </w:rPr>
        <w:t>счет «Арендодателя».</w:t>
      </w:r>
    </w:p>
    <w:p w:rsidR="00212734" w:rsidRDefault="00212734" w:rsidP="00212734">
      <w:pPr>
        <w:widowControl w:val="0"/>
        <w:shd w:val="clear" w:color="auto" w:fill="FFFFFF"/>
        <w:tabs>
          <w:tab w:val="left" w:pos="367"/>
        </w:tabs>
        <w:suppressAutoHyphens w:val="0"/>
        <w:autoSpaceDE w:val="0"/>
        <w:autoSpaceDN w:val="0"/>
        <w:adjustRightInd w:val="0"/>
        <w:jc w:val="both"/>
        <w:rPr>
          <w:color w:val="000000"/>
          <w:spacing w:val="-2"/>
        </w:rPr>
      </w:pPr>
      <w:r>
        <w:rPr>
          <w:color w:val="000000"/>
          <w:spacing w:val="6"/>
        </w:rPr>
        <w:tab/>
      </w:r>
      <w:r w:rsidRPr="00212734">
        <w:t>6.</w:t>
      </w:r>
      <w:r>
        <w:t>5</w:t>
      </w:r>
      <w:r w:rsidRPr="00212734">
        <w:t xml:space="preserve">. </w:t>
      </w:r>
      <w:r w:rsidRPr="00212734">
        <w:rPr>
          <w:color w:val="000000"/>
          <w:spacing w:val="6"/>
        </w:rPr>
        <w:t xml:space="preserve">В случае несвоевременного возврата «Арендатором» земельного участка «Арендодателю» после </w:t>
      </w:r>
      <w:r w:rsidRPr="00212734">
        <w:rPr>
          <w:color w:val="000000"/>
          <w:spacing w:val="7"/>
        </w:rPr>
        <w:t xml:space="preserve">прекращения действия настоящего Договора, </w:t>
      </w:r>
      <w:r w:rsidRPr="00212734">
        <w:rPr>
          <w:bCs/>
          <w:color w:val="000000"/>
          <w:spacing w:val="7"/>
        </w:rPr>
        <w:t xml:space="preserve">«Арендатор» </w:t>
      </w:r>
      <w:r w:rsidRPr="00212734">
        <w:rPr>
          <w:color w:val="000000"/>
          <w:spacing w:val="7"/>
        </w:rPr>
        <w:t xml:space="preserve">уплачивает арендную плату за все время </w:t>
      </w:r>
      <w:r w:rsidRPr="00212734">
        <w:rPr>
          <w:color w:val="000000"/>
          <w:spacing w:val="-2"/>
        </w:rPr>
        <w:t>просрочки.</w:t>
      </w:r>
    </w:p>
    <w:p w:rsidR="00212734" w:rsidRDefault="00212734" w:rsidP="00212734">
      <w:pPr>
        <w:widowControl w:val="0"/>
        <w:shd w:val="clear" w:color="auto" w:fill="FFFFFF"/>
        <w:tabs>
          <w:tab w:val="left" w:pos="367"/>
        </w:tabs>
        <w:suppressAutoHyphens w:val="0"/>
        <w:autoSpaceDE w:val="0"/>
        <w:autoSpaceDN w:val="0"/>
        <w:adjustRightInd w:val="0"/>
        <w:jc w:val="both"/>
        <w:rPr>
          <w:color w:val="000000"/>
          <w:spacing w:val="-4"/>
        </w:rPr>
      </w:pPr>
      <w:r w:rsidRPr="00212734">
        <w:tab/>
      </w:r>
      <w:r>
        <w:rPr>
          <w:color w:val="000000"/>
          <w:spacing w:val="3"/>
        </w:rPr>
        <w:t>6.6</w:t>
      </w:r>
      <w:r w:rsidRPr="00CC33F3">
        <w:rPr>
          <w:color w:val="000000"/>
          <w:spacing w:val="3"/>
        </w:rPr>
        <w:t xml:space="preserve">. </w:t>
      </w:r>
      <w:r w:rsidR="002A6283" w:rsidRPr="00212734">
        <w:t>Споры сторон, вытекающие из неисполнения настоящего Договора, которые не удалось разрешить путем переговоров</w:t>
      </w:r>
      <w:r w:rsidR="002A6283" w:rsidRPr="00597502">
        <w:t>, разрешаются в судебном порядке.</w:t>
      </w:r>
    </w:p>
    <w:p w:rsidR="00212734" w:rsidRPr="00212734" w:rsidRDefault="00212734" w:rsidP="00212734">
      <w:pPr>
        <w:widowControl w:val="0"/>
        <w:shd w:val="clear" w:color="auto" w:fill="FFFFFF"/>
        <w:tabs>
          <w:tab w:val="left" w:pos="367"/>
        </w:tabs>
        <w:suppressAutoHyphens w:val="0"/>
        <w:autoSpaceDE w:val="0"/>
        <w:autoSpaceDN w:val="0"/>
        <w:adjustRightInd w:val="0"/>
        <w:jc w:val="both"/>
        <w:rPr>
          <w:color w:val="000000"/>
          <w:spacing w:val="-4"/>
        </w:rPr>
      </w:pPr>
      <w:r>
        <w:rPr>
          <w:color w:val="000000"/>
          <w:spacing w:val="-4"/>
        </w:rPr>
        <w:tab/>
        <w:t xml:space="preserve">6.7. </w:t>
      </w:r>
      <w:r w:rsidRPr="00CC33F3">
        <w:rPr>
          <w:color w:val="000000"/>
          <w:spacing w:val="3"/>
        </w:rPr>
        <w:t xml:space="preserve">Изменение условий Договора и его прекращение до истечения срока допускается    по письменному </w:t>
      </w:r>
      <w:r w:rsidRPr="00CC33F3">
        <w:rPr>
          <w:color w:val="000000"/>
          <w:spacing w:val="1"/>
        </w:rPr>
        <w:t>соглашению Сторон.</w:t>
      </w:r>
    </w:p>
    <w:p w:rsidR="00CC33F3" w:rsidRPr="00CC33F3" w:rsidRDefault="00212734" w:rsidP="00CC33F3">
      <w:pPr>
        <w:shd w:val="clear" w:color="auto" w:fill="FFFFFF"/>
        <w:ind w:firstLine="709"/>
        <w:jc w:val="both"/>
      </w:pPr>
      <w:r>
        <w:rPr>
          <w:color w:val="000000"/>
          <w:spacing w:val="3"/>
        </w:rPr>
        <w:t xml:space="preserve"> </w:t>
      </w:r>
    </w:p>
    <w:p w:rsidR="00CC33F3" w:rsidRPr="003D6D20" w:rsidRDefault="00CC33F3" w:rsidP="00CC33F3">
      <w:pPr>
        <w:shd w:val="clear" w:color="auto" w:fill="FFFFFF"/>
        <w:ind w:firstLine="709"/>
        <w:jc w:val="center"/>
        <w:rPr>
          <w:b/>
        </w:rPr>
      </w:pPr>
      <w:r w:rsidRPr="003D6D20">
        <w:rPr>
          <w:b/>
          <w:color w:val="000000"/>
          <w:spacing w:val="-19"/>
        </w:rPr>
        <w:t>7.  СРОК ДЕЙСТВИЯ ДОГОВОРА</w:t>
      </w:r>
    </w:p>
    <w:p w:rsidR="00CC33F3" w:rsidRPr="00896F43" w:rsidRDefault="00CC33F3" w:rsidP="00CC33F3">
      <w:pPr>
        <w:shd w:val="clear" w:color="auto" w:fill="FFFFFF"/>
        <w:ind w:firstLine="709"/>
        <w:jc w:val="both"/>
        <w:rPr>
          <w:color w:val="000000"/>
          <w:spacing w:val="8"/>
        </w:rPr>
      </w:pPr>
      <w:r w:rsidRPr="00896F43">
        <w:rPr>
          <w:color w:val="000000"/>
          <w:spacing w:val="8"/>
        </w:rPr>
        <w:t>7.1. Срок аренды: с ___ _________ 20___г. по ___ ________ 20___г.</w:t>
      </w:r>
    </w:p>
    <w:p w:rsidR="00CC33F3" w:rsidRPr="00896F43" w:rsidRDefault="00CC33F3" w:rsidP="00CC33F3">
      <w:pPr>
        <w:shd w:val="clear" w:color="auto" w:fill="FFFFFF"/>
        <w:ind w:firstLine="709"/>
        <w:jc w:val="both"/>
        <w:rPr>
          <w:color w:val="000000"/>
          <w:spacing w:val="8"/>
        </w:rPr>
      </w:pPr>
      <w:r w:rsidRPr="00896F43">
        <w:rPr>
          <w:color w:val="000000"/>
          <w:spacing w:val="8"/>
        </w:rPr>
        <w:t xml:space="preserve">7.2. Настоящий Договор вступает в силу с момента государственной регистрации в Управлении </w:t>
      </w:r>
      <w:proofErr w:type="spellStart"/>
      <w:r w:rsidRPr="00896F43">
        <w:rPr>
          <w:color w:val="000000"/>
          <w:spacing w:val="8"/>
        </w:rPr>
        <w:t>Росреестра</w:t>
      </w:r>
      <w:proofErr w:type="spellEnd"/>
      <w:r w:rsidRPr="00896F43">
        <w:rPr>
          <w:color w:val="000000"/>
          <w:spacing w:val="8"/>
        </w:rPr>
        <w:t xml:space="preserve"> КБР.</w:t>
      </w:r>
    </w:p>
    <w:p w:rsidR="00CC33F3" w:rsidRPr="003D6D20" w:rsidRDefault="00CC33F3" w:rsidP="00CC33F3">
      <w:pPr>
        <w:shd w:val="clear" w:color="auto" w:fill="FFFFFF"/>
        <w:ind w:firstLine="709"/>
        <w:jc w:val="center"/>
        <w:rPr>
          <w:b/>
        </w:rPr>
      </w:pPr>
      <w:r w:rsidRPr="003D6D20">
        <w:rPr>
          <w:b/>
          <w:bCs/>
          <w:color w:val="000000"/>
          <w:spacing w:val="-1"/>
        </w:rPr>
        <w:t>8. РАСТОРЖЕНИЕ ДОГОВОРА</w:t>
      </w:r>
    </w:p>
    <w:p w:rsidR="00212734" w:rsidRPr="00597502" w:rsidRDefault="00212734" w:rsidP="0021273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8.1. Изменения и дополнения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212734" w:rsidRPr="00597502" w:rsidRDefault="00212734" w:rsidP="0021273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Изменение размера арендной платы в одностороннем порядке осуществляется в порядке, установленном пунктом 3.2 настоящего Договора.</w:t>
      </w:r>
    </w:p>
    <w:p w:rsidR="00212734" w:rsidRPr="00597502" w:rsidRDefault="00212734" w:rsidP="0021273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8.2. Настоящий Договор прекращает свое действие при принятии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соответствующего решения о прекращении действия Договора путем издания распорядительного акта (приказ, распоряжение), вне зависимости от наличия либо отсутствия оснований, предусмотренных пунктом 5.2.4 настоящего Договора.</w:t>
      </w:r>
    </w:p>
    <w:p w:rsidR="00212734" w:rsidRPr="00597502" w:rsidRDefault="00212734" w:rsidP="0021273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Договор аренды прекращает свое действие по основанию</w:t>
      </w:r>
      <w:r>
        <w:rPr>
          <w:rFonts w:ascii="Times New Roman" w:hAnsi="Times New Roman" w:cs="Times New Roman"/>
          <w:sz w:val="24"/>
          <w:szCs w:val="24"/>
        </w:rPr>
        <w:t>,</w:t>
      </w:r>
      <w:r w:rsidRPr="00597502">
        <w:rPr>
          <w:rFonts w:ascii="Times New Roman" w:hAnsi="Times New Roman" w:cs="Times New Roman"/>
          <w:sz w:val="24"/>
          <w:szCs w:val="24"/>
        </w:rPr>
        <w:t xml:space="preserve"> указанному в абзаце 1 настоящего пункта в сроки</w:t>
      </w:r>
      <w:r>
        <w:rPr>
          <w:rFonts w:ascii="Times New Roman" w:hAnsi="Times New Roman" w:cs="Times New Roman"/>
          <w:sz w:val="24"/>
          <w:szCs w:val="24"/>
        </w:rPr>
        <w:t>,</w:t>
      </w:r>
      <w:r w:rsidRPr="00597502">
        <w:rPr>
          <w:rFonts w:ascii="Times New Roman" w:hAnsi="Times New Roman" w:cs="Times New Roman"/>
          <w:sz w:val="24"/>
          <w:szCs w:val="24"/>
        </w:rPr>
        <w:t xml:space="preserve"> указанные в пункте 8.6 настоящего Договора.</w:t>
      </w:r>
    </w:p>
    <w:p w:rsidR="00212734" w:rsidRPr="00597502" w:rsidRDefault="00212734" w:rsidP="0021273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О прекращении действия Договора по основанию указанному в абзаце 1 настоящего пункта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уведомляется в порядке, установленном п</w:t>
      </w:r>
      <w:r w:rsidR="00D93B28">
        <w:rPr>
          <w:rFonts w:ascii="Times New Roman" w:hAnsi="Times New Roman" w:cs="Times New Roman"/>
          <w:sz w:val="24"/>
          <w:szCs w:val="24"/>
        </w:rPr>
        <w:t>унктом 8.5 настоящего Договора.</w:t>
      </w:r>
    </w:p>
    <w:p w:rsidR="00212734" w:rsidRPr="00597502" w:rsidRDefault="00212734" w:rsidP="0021273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8.3. Настоящий </w:t>
      </w:r>
      <w:proofErr w:type="gramStart"/>
      <w:r w:rsidRPr="00597502">
        <w:rPr>
          <w:rFonts w:ascii="Times New Roman" w:hAnsi="Times New Roman" w:cs="Times New Roman"/>
          <w:sz w:val="24"/>
          <w:szCs w:val="24"/>
        </w:rPr>
        <w:t>Договор</w:t>
      </w:r>
      <w:proofErr w:type="gramEnd"/>
      <w:r w:rsidRPr="00597502">
        <w:rPr>
          <w:rFonts w:ascii="Times New Roman" w:hAnsi="Times New Roman" w:cs="Times New Roman"/>
          <w:sz w:val="24"/>
          <w:szCs w:val="24"/>
        </w:rPr>
        <w:t xml:space="preserve"> может быть  расторгнут досрочно по обоюдному согласию сторон.</w:t>
      </w:r>
    </w:p>
    <w:p w:rsidR="00212734" w:rsidRPr="00D507B7" w:rsidRDefault="00212734" w:rsidP="0021273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8.4. Настоящий Договор расторгается в одностороннем порядке по основаниям, </w:t>
      </w:r>
      <w:r w:rsidRPr="00D507B7">
        <w:rPr>
          <w:rFonts w:ascii="Times New Roman" w:hAnsi="Times New Roman" w:cs="Times New Roman"/>
          <w:sz w:val="24"/>
          <w:szCs w:val="24"/>
        </w:rPr>
        <w:t xml:space="preserve">предусмотренным </w:t>
      </w:r>
      <w:hyperlink w:anchor="Par113" w:history="1">
        <w:r w:rsidRPr="00D507B7">
          <w:rPr>
            <w:rFonts w:ascii="Times New Roman" w:hAnsi="Times New Roman" w:cs="Times New Roman"/>
            <w:sz w:val="24"/>
            <w:szCs w:val="24"/>
          </w:rPr>
          <w:t xml:space="preserve">пунктами </w:t>
        </w:r>
      </w:hyperlink>
      <w:hyperlink w:anchor="Par184" w:history="1">
        <w:r w:rsidRPr="00D507B7">
          <w:rPr>
            <w:rFonts w:ascii="Times New Roman" w:hAnsi="Times New Roman" w:cs="Times New Roman"/>
            <w:sz w:val="24"/>
            <w:szCs w:val="24"/>
          </w:rPr>
          <w:t>5.2.4</w:t>
        </w:r>
      </w:hyperlink>
      <w:r w:rsidRPr="00D507B7">
        <w:rPr>
          <w:rFonts w:ascii="Times New Roman" w:hAnsi="Times New Roman" w:cs="Times New Roman"/>
          <w:sz w:val="24"/>
          <w:szCs w:val="24"/>
        </w:rPr>
        <w:t xml:space="preserve">, 8.2 настоящего Договора либо по решению суда по </w:t>
      </w:r>
      <w:proofErr w:type="gramStart"/>
      <w:r w:rsidRPr="00D507B7">
        <w:rPr>
          <w:rFonts w:ascii="Times New Roman" w:hAnsi="Times New Roman" w:cs="Times New Roman"/>
          <w:sz w:val="24"/>
          <w:szCs w:val="24"/>
        </w:rPr>
        <w:t>основаниям</w:t>
      </w:r>
      <w:proofErr w:type="gramEnd"/>
      <w:r w:rsidR="00D93B28">
        <w:rPr>
          <w:rFonts w:ascii="Times New Roman" w:hAnsi="Times New Roman" w:cs="Times New Roman"/>
          <w:sz w:val="24"/>
          <w:szCs w:val="24"/>
        </w:rPr>
        <w:t xml:space="preserve"> предусмотренным пунктом 4.1.6.</w:t>
      </w:r>
    </w:p>
    <w:p w:rsidR="00212734" w:rsidRPr="00D507B7" w:rsidRDefault="00212734" w:rsidP="00212734">
      <w:pPr>
        <w:autoSpaceDE w:val="0"/>
        <w:autoSpaceDN w:val="0"/>
        <w:adjustRightInd w:val="0"/>
        <w:jc w:val="both"/>
      </w:pPr>
      <w:r w:rsidRPr="00D507B7">
        <w:t xml:space="preserve">    8.5. О расторжении настоящего Договора по </w:t>
      </w:r>
      <w:proofErr w:type="gramStart"/>
      <w:r w:rsidRPr="00D507B7">
        <w:t>основаниям</w:t>
      </w:r>
      <w:proofErr w:type="gramEnd"/>
      <w:r w:rsidRPr="00D507B7">
        <w:t xml:space="preserve"> предусмотренным пунктами 5.2.4, 8.2 Договора «Арендатор» уведомляется по его юридическому адресу (месту жительства), посредством направления уведомления заказным почтовым отправле</w:t>
      </w:r>
      <w:r w:rsidR="00D93B28">
        <w:t>нием с уведомлением о вручении.</w:t>
      </w:r>
    </w:p>
    <w:p w:rsidR="00212734" w:rsidRPr="00D507B7" w:rsidRDefault="00212734" w:rsidP="00212734">
      <w:pPr>
        <w:autoSpaceDE w:val="0"/>
        <w:autoSpaceDN w:val="0"/>
        <w:adjustRightInd w:val="0"/>
        <w:jc w:val="both"/>
      </w:pPr>
      <w:r w:rsidRPr="00D507B7">
        <w:t xml:space="preserve">    8.6. Настоящий Договор считается расторгнутым по истечении 10 дней с момента получения «Арендатором» уведомления</w:t>
      </w:r>
      <w:r>
        <w:t>,</w:t>
      </w:r>
      <w:r w:rsidRPr="00D507B7">
        <w:t xml:space="preserve"> указанного в пункте 8.5 настоящего Договора.</w:t>
      </w:r>
    </w:p>
    <w:p w:rsidR="00212734" w:rsidRPr="00D507B7" w:rsidRDefault="00212734" w:rsidP="00212734">
      <w:pPr>
        <w:autoSpaceDE w:val="0"/>
        <w:autoSpaceDN w:val="0"/>
        <w:adjustRightInd w:val="0"/>
        <w:jc w:val="both"/>
      </w:pPr>
      <w:r w:rsidRPr="00D507B7">
        <w:lastRenderedPageBreak/>
        <w:t xml:space="preserve">    В случае невозможности вручения соответствующего уведомления настоящий Договор считается расторгнутым в день получения сообщения организации связи о невозможност</w:t>
      </w:r>
      <w:r w:rsidR="00D93B28">
        <w:t>и вручения данного уведомления.</w:t>
      </w:r>
    </w:p>
    <w:p w:rsidR="00212734" w:rsidRPr="00D507B7" w:rsidRDefault="00212734" w:rsidP="00212734">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8.7. Истечение срока действия настоящего Договора влечет за собой его прекращение.</w:t>
      </w:r>
    </w:p>
    <w:p w:rsidR="00212734" w:rsidRPr="00D507B7" w:rsidRDefault="00212734" w:rsidP="00212734">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8.8. При прекращении настоящего Договора «Арендатор» обязан вернуть «Арендодателю» земельный участок в надлежащем состоянии по акту приема-передачи.</w:t>
      </w:r>
    </w:p>
    <w:p w:rsidR="00151F69" w:rsidRDefault="00151F69" w:rsidP="00CC33F3">
      <w:pPr>
        <w:shd w:val="clear" w:color="auto" w:fill="FFFFFF"/>
        <w:ind w:firstLine="709"/>
        <w:jc w:val="center"/>
        <w:rPr>
          <w:b/>
          <w:bCs/>
          <w:color w:val="000000"/>
          <w:spacing w:val="-1"/>
        </w:rPr>
      </w:pPr>
    </w:p>
    <w:p w:rsidR="00CC33F3" w:rsidRPr="003D6D20" w:rsidRDefault="00CC33F3" w:rsidP="00CC33F3">
      <w:pPr>
        <w:shd w:val="clear" w:color="auto" w:fill="FFFFFF"/>
        <w:ind w:firstLine="709"/>
        <w:jc w:val="center"/>
        <w:rPr>
          <w:b/>
        </w:rPr>
      </w:pPr>
      <w:r w:rsidRPr="003D6D20">
        <w:rPr>
          <w:b/>
          <w:bCs/>
          <w:color w:val="000000"/>
          <w:spacing w:val="-1"/>
        </w:rPr>
        <w:t>9.     ОСОБЫЕ УСЛОВИЯ</w:t>
      </w:r>
    </w:p>
    <w:p w:rsidR="00CC33F3" w:rsidRPr="00896F43" w:rsidRDefault="00CC33F3" w:rsidP="00CC33F3">
      <w:pPr>
        <w:shd w:val="clear" w:color="auto" w:fill="FFFFFF"/>
        <w:ind w:firstLine="709"/>
        <w:jc w:val="both"/>
      </w:pPr>
      <w:r w:rsidRPr="00896F43">
        <w:rPr>
          <w:color w:val="000000"/>
        </w:rPr>
        <w:t>Настоящий Договор составлен в 3 экземплярах и предоставляется:</w:t>
      </w:r>
    </w:p>
    <w:p w:rsidR="00CC33F3" w:rsidRPr="00896F43" w:rsidRDefault="00CC33F3" w:rsidP="00CC33F3">
      <w:pPr>
        <w:shd w:val="clear" w:color="auto" w:fill="FFFFFF"/>
        <w:ind w:firstLine="709"/>
        <w:jc w:val="both"/>
        <w:rPr>
          <w:bCs/>
          <w:color w:val="000000"/>
        </w:rPr>
      </w:pPr>
      <w:r w:rsidRPr="00896F43">
        <w:rPr>
          <w:color w:val="000000"/>
        </w:rPr>
        <w:t xml:space="preserve">1 экземпляр - </w:t>
      </w:r>
      <w:r w:rsidRPr="00896F43">
        <w:rPr>
          <w:bCs/>
          <w:color w:val="000000"/>
        </w:rPr>
        <w:t xml:space="preserve">«Арендатору»; </w:t>
      </w:r>
    </w:p>
    <w:p w:rsidR="00CC33F3" w:rsidRPr="00896F43" w:rsidRDefault="00CC33F3" w:rsidP="00CC33F3">
      <w:pPr>
        <w:shd w:val="clear" w:color="auto" w:fill="FFFFFF"/>
        <w:ind w:firstLine="709"/>
        <w:jc w:val="both"/>
      </w:pPr>
      <w:r w:rsidRPr="00896F43">
        <w:rPr>
          <w:color w:val="000000"/>
          <w:spacing w:val="-1"/>
        </w:rPr>
        <w:t xml:space="preserve">1 экземпляр - </w:t>
      </w:r>
      <w:r w:rsidRPr="00896F43">
        <w:rPr>
          <w:bCs/>
          <w:color w:val="000000"/>
          <w:spacing w:val="-1"/>
        </w:rPr>
        <w:t>«Арендодателю»;</w:t>
      </w:r>
    </w:p>
    <w:p w:rsidR="00CC33F3" w:rsidRPr="00896F43" w:rsidRDefault="00CC33F3" w:rsidP="00CC33F3">
      <w:pPr>
        <w:pStyle w:val="ConsPlusNonformat"/>
        <w:ind w:firstLine="709"/>
        <w:jc w:val="both"/>
        <w:rPr>
          <w:rFonts w:ascii="Times New Roman" w:hAnsi="Times New Roman" w:cs="Times New Roman"/>
          <w:sz w:val="24"/>
          <w:szCs w:val="24"/>
        </w:rPr>
      </w:pPr>
      <w:r w:rsidRPr="00896F43">
        <w:rPr>
          <w:rFonts w:ascii="Times New Roman" w:hAnsi="Times New Roman" w:cs="Times New Roman"/>
          <w:sz w:val="24"/>
          <w:szCs w:val="24"/>
        </w:rPr>
        <w:t xml:space="preserve">1 экземпляр – Управлению </w:t>
      </w:r>
      <w:proofErr w:type="spellStart"/>
      <w:r w:rsidRPr="00896F43">
        <w:rPr>
          <w:rFonts w:ascii="Times New Roman" w:hAnsi="Times New Roman" w:cs="Times New Roman"/>
          <w:sz w:val="24"/>
          <w:szCs w:val="24"/>
        </w:rPr>
        <w:t>Росреестра</w:t>
      </w:r>
      <w:proofErr w:type="spellEnd"/>
      <w:r w:rsidRPr="00896F43">
        <w:rPr>
          <w:rFonts w:ascii="Times New Roman" w:hAnsi="Times New Roman" w:cs="Times New Roman"/>
          <w:sz w:val="24"/>
          <w:szCs w:val="24"/>
        </w:rPr>
        <w:t xml:space="preserve"> по  КБР.</w:t>
      </w:r>
    </w:p>
    <w:p w:rsidR="00CC33F3" w:rsidRPr="00896F43" w:rsidRDefault="00CC33F3" w:rsidP="00CC33F3">
      <w:pPr>
        <w:shd w:val="clear" w:color="auto" w:fill="FFFFFF"/>
        <w:ind w:firstLine="709"/>
        <w:jc w:val="both"/>
      </w:pPr>
      <w:r w:rsidRPr="00896F43">
        <w:rPr>
          <w:color w:val="000000"/>
        </w:rPr>
        <w:t>В качестве составной части договора к нему прилагаются:</w:t>
      </w:r>
    </w:p>
    <w:p w:rsidR="00CC33F3" w:rsidRPr="00896F43" w:rsidRDefault="00CC33F3" w:rsidP="00CC33F3">
      <w:pPr>
        <w:pStyle w:val="ConsPlusNonformat"/>
        <w:ind w:firstLine="709"/>
        <w:jc w:val="both"/>
        <w:rPr>
          <w:rFonts w:ascii="Times New Roman" w:hAnsi="Times New Roman" w:cs="Times New Roman"/>
          <w:sz w:val="24"/>
          <w:szCs w:val="24"/>
        </w:rPr>
      </w:pPr>
      <w:r w:rsidRPr="00896F43">
        <w:rPr>
          <w:rFonts w:ascii="Times New Roman" w:hAnsi="Times New Roman" w:cs="Times New Roman"/>
          <w:sz w:val="24"/>
          <w:szCs w:val="24"/>
        </w:rPr>
        <w:t xml:space="preserve">- </w:t>
      </w:r>
      <w:hyperlink r:id="rId24" w:history="1">
        <w:r w:rsidRPr="00896F43">
          <w:rPr>
            <w:rFonts w:ascii="Times New Roman" w:hAnsi="Times New Roman" w:cs="Times New Roman"/>
            <w:sz w:val="24"/>
            <w:szCs w:val="24"/>
          </w:rPr>
          <w:t>расчет</w:t>
        </w:r>
      </w:hyperlink>
      <w:r w:rsidRPr="00896F43">
        <w:rPr>
          <w:rFonts w:ascii="Times New Roman" w:hAnsi="Times New Roman" w:cs="Times New Roman"/>
          <w:sz w:val="24"/>
          <w:szCs w:val="24"/>
        </w:rPr>
        <w:t xml:space="preserve"> арендной платы земельного участка (приложение № 1);</w:t>
      </w:r>
    </w:p>
    <w:p w:rsidR="00CC33F3" w:rsidRPr="00896F43" w:rsidRDefault="00CC33F3" w:rsidP="00CC33F3">
      <w:pPr>
        <w:pStyle w:val="ConsPlusNonformat"/>
        <w:ind w:firstLine="709"/>
        <w:jc w:val="both"/>
        <w:rPr>
          <w:rFonts w:ascii="Times New Roman" w:hAnsi="Times New Roman" w:cs="Times New Roman"/>
          <w:sz w:val="24"/>
          <w:szCs w:val="24"/>
        </w:rPr>
      </w:pPr>
      <w:r w:rsidRPr="00896F43">
        <w:rPr>
          <w:rFonts w:ascii="Times New Roman" w:hAnsi="Times New Roman" w:cs="Times New Roman"/>
          <w:sz w:val="24"/>
          <w:szCs w:val="24"/>
        </w:rPr>
        <w:t xml:space="preserve">- </w:t>
      </w:r>
      <w:hyperlink r:id="rId25" w:history="1">
        <w:r w:rsidRPr="00896F43">
          <w:rPr>
            <w:rFonts w:ascii="Times New Roman" w:hAnsi="Times New Roman" w:cs="Times New Roman"/>
            <w:sz w:val="24"/>
            <w:szCs w:val="24"/>
          </w:rPr>
          <w:t>акт</w:t>
        </w:r>
      </w:hyperlink>
      <w:r w:rsidRPr="00896F43">
        <w:rPr>
          <w:rFonts w:ascii="Times New Roman" w:hAnsi="Times New Roman" w:cs="Times New Roman"/>
          <w:sz w:val="24"/>
          <w:szCs w:val="24"/>
        </w:rPr>
        <w:t xml:space="preserve"> приема-передачи земельного участка (приложение № 2);</w:t>
      </w:r>
    </w:p>
    <w:p w:rsidR="00CC33F3" w:rsidRPr="00896F43" w:rsidRDefault="00CC33F3" w:rsidP="00CC33F3">
      <w:pPr>
        <w:pStyle w:val="ConsPlusNonformat"/>
        <w:ind w:firstLine="709"/>
        <w:jc w:val="both"/>
        <w:rPr>
          <w:rFonts w:ascii="Times New Roman" w:hAnsi="Times New Roman" w:cs="Times New Roman"/>
          <w:sz w:val="24"/>
          <w:szCs w:val="24"/>
        </w:rPr>
      </w:pPr>
      <w:r w:rsidRPr="00896F43">
        <w:rPr>
          <w:rFonts w:ascii="Times New Roman" w:hAnsi="Times New Roman" w:cs="Times New Roman"/>
          <w:sz w:val="24"/>
          <w:szCs w:val="24"/>
        </w:rPr>
        <w:t>- кадастровый паспорт (план) (копия).</w:t>
      </w:r>
    </w:p>
    <w:p w:rsidR="00CC33F3" w:rsidRPr="00896F43" w:rsidRDefault="00CC33F3" w:rsidP="00CC33F3">
      <w:pPr>
        <w:pStyle w:val="ConsPlusNonformat"/>
        <w:ind w:firstLine="709"/>
        <w:jc w:val="both"/>
        <w:rPr>
          <w:rFonts w:ascii="Times New Roman" w:hAnsi="Times New Roman" w:cs="Times New Roman"/>
          <w:sz w:val="24"/>
          <w:szCs w:val="24"/>
        </w:rPr>
      </w:pPr>
    </w:p>
    <w:p w:rsidR="00CC33F3" w:rsidRPr="003D6D20" w:rsidRDefault="00CC33F3" w:rsidP="00CC33F3">
      <w:pPr>
        <w:pStyle w:val="ConsPlusNonformat"/>
        <w:jc w:val="center"/>
        <w:rPr>
          <w:rFonts w:ascii="Times New Roman" w:hAnsi="Times New Roman" w:cs="Times New Roman"/>
          <w:b/>
          <w:sz w:val="24"/>
          <w:szCs w:val="24"/>
        </w:rPr>
      </w:pPr>
      <w:r w:rsidRPr="003D6D20">
        <w:rPr>
          <w:rFonts w:ascii="Times New Roman" w:hAnsi="Times New Roman" w:cs="Times New Roman"/>
          <w:b/>
          <w:sz w:val="22"/>
          <w:szCs w:val="22"/>
        </w:rPr>
        <w:t>ЮРИДИЧЕСКИЕ АДРЕСА  СТОРОН:</w:t>
      </w:r>
    </w:p>
    <w:tbl>
      <w:tblPr>
        <w:tblW w:w="0" w:type="auto"/>
        <w:jc w:val="center"/>
        <w:tblInd w:w="90" w:type="dxa"/>
        <w:tblLook w:val="0000"/>
      </w:tblPr>
      <w:tblGrid>
        <w:gridCol w:w="4588"/>
        <w:gridCol w:w="4651"/>
      </w:tblGrid>
      <w:tr w:rsidR="00CC33F3" w:rsidRPr="00896F43" w:rsidTr="00CC33F3">
        <w:trPr>
          <w:trHeight w:val="404"/>
          <w:jc w:val="center"/>
        </w:trPr>
        <w:tc>
          <w:tcPr>
            <w:tcW w:w="4588" w:type="dxa"/>
            <w:tcBorders>
              <w:top w:val="single" w:sz="4" w:space="0" w:color="auto"/>
              <w:left w:val="single" w:sz="4" w:space="0" w:color="auto"/>
              <w:bottom w:val="single" w:sz="4" w:space="0" w:color="auto"/>
              <w:right w:val="single" w:sz="4" w:space="0" w:color="auto"/>
            </w:tcBorders>
            <w:vAlign w:val="center"/>
          </w:tcPr>
          <w:p w:rsidR="00CC33F3" w:rsidRPr="003D6D20" w:rsidRDefault="00CC33F3" w:rsidP="00CC33F3">
            <w:pPr>
              <w:pStyle w:val="ConsPlusNonformat"/>
              <w:ind w:left="18"/>
              <w:jc w:val="center"/>
              <w:rPr>
                <w:rFonts w:ascii="Times New Roman" w:hAnsi="Times New Roman" w:cs="Times New Roman"/>
                <w:b/>
                <w:sz w:val="22"/>
                <w:szCs w:val="22"/>
              </w:rPr>
            </w:pPr>
            <w:r w:rsidRPr="003D6D20">
              <w:rPr>
                <w:rFonts w:ascii="Times New Roman" w:hAnsi="Times New Roman" w:cs="Times New Roman"/>
                <w:b/>
                <w:sz w:val="22"/>
                <w:szCs w:val="22"/>
              </w:rPr>
              <w:t>АРЕНДОДАТЕЛЬ</w:t>
            </w:r>
          </w:p>
        </w:tc>
        <w:tc>
          <w:tcPr>
            <w:tcW w:w="4651" w:type="dxa"/>
            <w:tcBorders>
              <w:top w:val="single" w:sz="4" w:space="0" w:color="auto"/>
              <w:left w:val="single" w:sz="4" w:space="0" w:color="auto"/>
              <w:bottom w:val="single" w:sz="4" w:space="0" w:color="auto"/>
              <w:right w:val="single" w:sz="4" w:space="0" w:color="auto"/>
            </w:tcBorders>
            <w:vAlign w:val="center"/>
          </w:tcPr>
          <w:p w:rsidR="00CC33F3" w:rsidRPr="003D6D20" w:rsidRDefault="00CC33F3" w:rsidP="00CC33F3">
            <w:pPr>
              <w:jc w:val="center"/>
              <w:rPr>
                <w:b/>
              </w:rPr>
            </w:pPr>
            <w:r w:rsidRPr="003D6D20">
              <w:rPr>
                <w:b/>
                <w:sz w:val="22"/>
                <w:szCs w:val="22"/>
              </w:rPr>
              <w:t>АРЕНДАТОР</w:t>
            </w:r>
          </w:p>
        </w:tc>
      </w:tr>
      <w:tr w:rsidR="00CC33F3" w:rsidRPr="00896F43" w:rsidTr="00CC33F3">
        <w:trPr>
          <w:trHeight w:val="699"/>
          <w:jc w:val="center"/>
        </w:trPr>
        <w:tc>
          <w:tcPr>
            <w:tcW w:w="4588" w:type="dxa"/>
            <w:tcBorders>
              <w:top w:val="single" w:sz="4" w:space="0" w:color="auto"/>
              <w:left w:val="single" w:sz="4" w:space="0" w:color="auto"/>
              <w:bottom w:val="single" w:sz="4" w:space="0" w:color="auto"/>
              <w:right w:val="single" w:sz="4" w:space="0" w:color="auto"/>
            </w:tcBorders>
          </w:tcPr>
          <w:p w:rsidR="00CC33F3" w:rsidRPr="00896F43" w:rsidRDefault="00CC33F3" w:rsidP="00CC33F3">
            <w:pPr>
              <w:ind w:left="18"/>
              <w:rPr>
                <w:b/>
              </w:rPr>
            </w:pPr>
            <w:r w:rsidRPr="00896F43">
              <w:rPr>
                <w:b/>
                <w:sz w:val="22"/>
                <w:szCs w:val="22"/>
              </w:rPr>
              <w:t>МКУ «Управление имущественных и земельных отношений, сельского хозяйства и природопользования КБР местной администрации Урванского муниципального района КБР»</w:t>
            </w:r>
          </w:p>
          <w:p w:rsidR="00CC33F3" w:rsidRPr="00896F43" w:rsidRDefault="00CC33F3" w:rsidP="00CC33F3">
            <w:pPr>
              <w:ind w:left="18"/>
            </w:pPr>
            <w:r w:rsidRPr="00896F43">
              <w:rPr>
                <w:sz w:val="22"/>
                <w:szCs w:val="22"/>
              </w:rPr>
              <w:t xml:space="preserve">Юридический адрес: КБР, Урванский район, </w:t>
            </w:r>
            <w:proofErr w:type="gramStart"/>
            <w:r w:rsidRPr="00896F43">
              <w:rPr>
                <w:sz w:val="22"/>
                <w:szCs w:val="22"/>
              </w:rPr>
              <w:t>г</w:t>
            </w:r>
            <w:proofErr w:type="gramEnd"/>
            <w:r w:rsidRPr="00896F43">
              <w:rPr>
                <w:sz w:val="22"/>
                <w:szCs w:val="22"/>
              </w:rPr>
              <w:t>.п. Нарткала,  ул. Ленина, 35</w:t>
            </w:r>
          </w:p>
          <w:p w:rsidR="00CC33F3" w:rsidRPr="00896F43" w:rsidRDefault="00CC33F3" w:rsidP="00CC33F3">
            <w:pPr>
              <w:ind w:left="18"/>
            </w:pPr>
            <w:r w:rsidRPr="00896F43">
              <w:rPr>
                <w:sz w:val="22"/>
                <w:szCs w:val="22"/>
              </w:rPr>
              <w:t xml:space="preserve">ИНН: </w:t>
            </w:r>
            <w:r w:rsidRPr="00896F43">
              <w:rPr>
                <w:sz w:val="22"/>
                <w:szCs w:val="22"/>
                <w:shd w:val="clear" w:color="auto" w:fill="FFFFFF"/>
              </w:rPr>
              <w:t>0707015700</w:t>
            </w:r>
          </w:p>
          <w:p w:rsidR="00CC33F3" w:rsidRPr="00896F43" w:rsidRDefault="00CC33F3" w:rsidP="00CC33F3">
            <w:r w:rsidRPr="00896F43">
              <w:rPr>
                <w:sz w:val="22"/>
                <w:szCs w:val="22"/>
              </w:rPr>
              <w:t>ОГРН:</w:t>
            </w:r>
            <w:r w:rsidRPr="00896F43">
              <w:rPr>
                <w:sz w:val="22"/>
                <w:szCs w:val="22"/>
                <w:shd w:val="clear" w:color="auto" w:fill="FFFFFF"/>
              </w:rPr>
              <w:t>1070707000660</w:t>
            </w:r>
          </w:p>
          <w:p w:rsidR="00CC33F3" w:rsidRPr="00896F43" w:rsidRDefault="00CC33F3" w:rsidP="00CC33F3">
            <w:pPr>
              <w:ind w:left="18"/>
            </w:pPr>
            <w:r w:rsidRPr="00896F43">
              <w:rPr>
                <w:sz w:val="22"/>
                <w:szCs w:val="22"/>
              </w:rPr>
              <w:t>КПП: 070701001</w:t>
            </w:r>
          </w:p>
          <w:p w:rsidR="00CC33F3" w:rsidRPr="00896F43" w:rsidRDefault="00CC33F3" w:rsidP="00CC33F3">
            <w:pPr>
              <w:ind w:left="18"/>
            </w:pPr>
            <w:r w:rsidRPr="00896F43">
              <w:rPr>
                <w:sz w:val="22"/>
                <w:szCs w:val="22"/>
              </w:rPr>
              <w:t>дата регистрации:</w:t>
            </w:r>
            <w:r w:rsidRPr="00896F43">
              <w:rPr>
                <w:sz w:val="22"/>
                <w:szCs w:val="22"/>
                <w:shd w:val="clear" w:color="auto" w:fill="FFFFFF"/>
              </w:rPr>
              <w:t xml:space="preserve"> </w:t>
            </w:r>
            <w:r w:rsidRPr="00896F43">
              <w:rPr>
                <w:sz w:val="22"/>
                <w:szCs w:val="22"/>
              </w:rPr>
              <w:t>19.06.2007г.</w:t>
            </w:r>
          </w:p>
          <w:p w:rsidR="00CC33F3" w:rsidRPr="00896F43" w:rsidRDefault="00CC33F3" w:rsidP="00CC33F3">
            <w:pPr>
              <w:ind w:left="18"/>
            </w:pPr>
            <w:r w:rsidRPr="00896F43">
              <w:rPr>
                <w:sz w:val="22"/>
                <w:szCs w:val="22"/>
              </w:rPr>
              <w:t>наименование налогового органа:</w:t>
            </w:r>
            <w:r w:rsidRPr="00896F43">
              <w:rPr>
                <w:color w:val="333333"/>
                <w:sz w:val="22"/>
                <w:szCs w:val="22"/>
                <w:shd w:val="clear" w:color="auto" w:fill="FFFFFF"/>
              </w:rPr>
              <w:t xml:space="preserve"> </w:t>
            </w:r>
            <w:r w:rsidRPr="00896F43">
              <w:rPr>
                <w:sz w:val="22"/>
                <w:szCs w:val="22"/>
              </w:rPr>
              <w:t xml:space="preserve">Территориальный участок № 0707 по </w:t>
            </w:r>
            <w:proofErr w:type="spellStart"/>
            <w:r w:rsidRPr="00896F43">
              <w:rPr>
                <w:sz w:val="22"/>
                <w:szCs w:val="22"/>
              </w:rPr>
              <w:t>Урванскому</w:t>
            </w:r>
            <w:proofErr w:type="spellEnd"/>
            <w:r w:rsidRPr="00896F43">
              <w:rPr>
                <w:sz w:val="22"/>
                <w:szCs w:val="22"/>
              </w:rPr>
              <w:t xml:space="preserve"> району межрайонной инспекции Федеральной налоговой Службы № 6 по КБР</w:t>
            </w:r>
          </w:p>
        </w:tc>
        <w:tc>
          <w:tcPr>
            <w:tcW w:w="4651" w:type="dxa"/>
            <w:tcBorders>
              <w:top w:val="single" w:sz="4" w:space="0" w:color="auto"/>
              <w:left w:val="single" w:sz="4" w:space="0" w:color="auto"/>
              <w:bottom w:val="single" w:sz="4" w:space="0" w:color="auto"/>
              <w:right w:val="single" w:sz="4" w:space="0" w:color="auto"/>
            </w:tcBorders>
          </w:tcPr>
          <w:p w:rsidR="00CC33F3" w:rsidRPr="00896F43" w:rsidRDefault="00CC33F3" w:rsidP="00CC33F3"/>
          <w:p w:rsidR="00CC33F3" w:rsidRPr="00896F43" w:rsidRDefault="00CC33F3" w:rsidP="00CC33F3"/>
          <w:p w:rsidR="00CC33F3" w:rsidRPr="00896F43" w:rsidRDefault="00CC33F3" w:rsidP="00CC33F3">
            <w:r w:rsidRPr="00896F43">
              <w:rPr>
                <w:sz w:val="22"/>
                <w:szCs w:val="22"/>
              </w:rPr>
              <w:t xml:space="preserve">Паспорт  №   выдан   дата </w:t>
            </w:r>
            <w:proofErr w:type="spellStart"/>
            <w:r w:rsidRPr="00896F43">
              <w:rPr>
                <w:sz w:val="22"/>
                <w:szCs w:val="22"/>
              </w:rPr>
              <w:t>выд</w:t>
            </w:r>
            <w:proofErr w:type="spellEnd"/>
            <w:r w:rsidRPr="00896F43">
              <w:rPr>
                <w:sz w:val="22"/>
                <w:szCs w:val="22"/>
              </w:rPr>
              <w:t>.</w:t>
            </w:r>
          </w:p>
          <w:p w:rsidR="00CC33F3" w:rsidRPr="00896F43" w:rsidRDefault="00CC33F3" w:rsidP="00CC33F3">
            <w:r w:rsidRPr="00896F43">
              <w:rPr>
                <w:sz w:val="22"/>
                <w:szCs w:val="22"/>
              </w:rPr>
              <w:t xml:space="preserve">  </w:t>
            </w:r>
          </w:p>
          <w:p w:rsidR="00CC33F3" w:rsidRPr="00896F43" w:rsidRDefault="00CC33F3" w:rsidP="00CC33F3">
            <w:r w:rsidRPr="00896F43">
              <w:rPr>
                <w:sz w:val="22"/>
                <w:szCs w:val="22"/>
              </w:rPr>
              <w:t xml:space="preserve">Адрес: КБР, Урванский район, </w:t>
            </w:r>
          </w:p>
          <w:p w:rsidR="00CC33F3" w:rsidRPr="00896F43" w:rsidRDefault="00CC33F3" w:rsidP="00CC33F3"/>
          <w:p w:rsidR="00CC33F3" w:rsidRPr="00896F43" w:rsidRDefault="00CC33F3" w:rsidP="00CC33F3"/>
          <w:p w:rsidR="00CC33F3" w:rsidRPr="00896F43" w:rsidRDefault="00CC33F3" w:rsidP="00CC33F3">
            <w:r w:rsidRPr="00896F43">
              <w:rPr>
                <w:sz w:val="22"/>
                <w:szCs w:val="22"/>
              </w:rPr>
              <w:t>ИНН:</w:t>
            </w:r>
          </w:p>
          <w:p w:rsidR="00CC33F3" w:rsidRPr="00896F43" w:rsidRDefault="00CC33F3" w:rsidP="00CC33F3"/>
          <w:p w:rsidR="00CC33F3" w:rsidRPr="00896F43" w:rsidRDefault="00CC33F3" w:rsidP="00CC33F3">
            <w:r w:rsidRPr="00896F43">
              <w:rPr>
                <w:sz w:val="22"/>
                <w:szCs w:val="22"/>
              </w:rPr>
              <w:t>СНИЛС:</w:t>
            </w:r>
          </w:p>
          <w:p w:rsidR="00CC33F3" w:rsidRPr="00896F43" w:rsidRDefault="00CC33F3" w:rsidP="00CC33F3">
            <w:pPr>
              <w:jc w:val="both"/>
            </w:pPr>
          </w:p>
        </w:tc>
      </w:tr>
      <w:tr w:rsidR="00CC33F3" w:rsidRPr="00896F43" w:rsidTr="00CC33F3">
        <w:trPr>
          <w:trHeight w:val="175"/>
          <w:jc w:val="center"/>
        </w:trPr>
        <w:tc>
          <w:tcPr>
            <w:tcW w:w="4588" w:type="dxa"/>
            <w:tcBorders>
              <w:top w:val="single" w:sz="4" w:space="0" w:color="auto"/>
              <w:left w:val="single" w:sz="4" w:space="0" w:color="auto"/>
              <w:bottom w:val="single" w:sz="4" w:space="0" w:color="auto"/>
              <w:right w:val="single" w:sz="4" w:space="0" w:color="auto"/>
            </w:tcBorders>
          </w:tcPr>
          <w:p w:rsidR="00CC33F3" w:rsidRPr="00896F43" w:rsidRDefault="00CC33F3" w:rsidP="00CC33F3">
            <w:pPr>
              <w:ind w:left="18"/>
            </w:pPr>
          </w:p>
          <w:p w:rsidR="00CC33F3" w:rsidRPr="00896F43" w:rsidRDefault="00CC33F3" w:rsidP="00CC33F3">
            <w:pPr>
              <w:ind w:left="18"/>
            </w:pPr>
            <w:r w:rsidRPr="00896F43">
              <w:rPr>
                <w:sz w:val="22"/>
                <w:szCs w:val="22"/>
              </w:rPr>
              <w:t>Начальник Управления</w:t>
            </w:r>
          </w:p>
          <w:p w:rsidR="00CC33F3" w:rsidRPr="00896F43" w:rsidRDefault="00CC33F3" w:rsidP="00CC33F3">
            <w:pPr>
              <w:ind w:left="18"/>
              <w:jc w:val="right"/>
            </w:pPr>
            <w:r w:rsidRPr="00896F43">
              <w:rPr>
                <w:sz w:val="22"/>
                <w:szCs w:val="22"/>
              </w:rPr>
              <w:t xml:space="preserve"> _______________________________ФИО</w:t>
            </w:r>
          </w:p>
          <w:p w:rsidR="00CC33F3" w:rsidRPr="00896F43" w:rsidRDefault="00CC33F3" w:rsidP="00CC33F3">
            <w:pPr>
              <w:ind w:left="18"/>
              <w:jc w:val="center"/>
            </w:pPr>
            <w:r w:rsidRPr="00896F43">
              <w:rPr>
                <w:sz w:val="22"/>
                <w:szCs w:val="22"/>
              </w:rPr>
              <w:t>(подпись)</w:t>
            </w:r>
          </w:p>
        </w:tc>
        <w:tc>
          <w:tcPr>
            <w:tcW w:w="4651" w:type="dxa"/>
            <w:tcBorders>
              <w:top w:val="single" w:sz="4" w:space="0" w:color="auto"/>
              <w:left w:val="single" w:sz="4" w:space="0" w:color="auto"/>
              <w:bottom w:val="single" w:sz="4" w:space="0" w:color="auto"/>
              <w:right w:val="single" w:sz="4" w:space="0" w:color="auto"/>
            </w:tcBorders>
          </w:tcPr>
          <w:p w:rsidR="00CC33F3" w:rsidRPr="00896F43" w:rsidRDefault="00CC33F3" w:rsidP="00CC33F3">
            <w:pPr>
              <w:ind w:left="18"/>
              <w:jc w:val="center"/>
            </w:pPr>
          </w:p>
          <w:p w:rsidR="00CC33F3" w:rsidRPr="00896F43" w:rsidRDefault="00CC33F3" w:rsidP="00CC33F3">
            <w:pPr>
              <w:ind w:left="18"/>
              <w:jc w:val="center"/>
            </w:pPr>
          </w:p>
          <w:p w:rsidR="00CC33F3" w:rsidRPr="00896F43" w:rsidRDefault="00CC33F3" w:rsidP="00CC33F3">
            <w:pPr>
              <w:ind w:left="18"/>
              <w:jc w:val="center"/>
            </w:pPr>
            <w:r w:rsidRPr="00896F43">
              <w:rPr>
                <w:sz w:val="22"/>
                <w:szCs w:val="22"/>
              </w:rPr>
              <w:t>________________________________ФИО</w:t>
            </w:r>
          </w:p>
          <w:p w:rsidR="00CC33F3" w:rsidRPr="00896F43" w:rsidRDefault="00CC33F3" w:rsidP="00CC33F3">
            <w:pPr>
              <w:jc w:val="center"/>
            </w:pPr>
            <w:r w:rsidRPr="00896F43">
              <w:rPr>
                <w:sz w:val="22"/>
                <w:szCs w:val="22"/>
              </w:rPr>
              <w:t>(подпись)</w:t>
            </w:r>
          </w:p>
        </w:tc>
      </w:tr>
    </w:tbl>
    <w:p w:rsidR="00CC33F3" w:rsidRPr="00896F43" w:rsidRDefault="00CC33F3" w:rsidP="00CC33F3">
      <w:pPr>
        <w:pStyle w:val="ConsPlusNonformat"/>
        <w:jc w:val="center"/>
        <w:rPr>
          <w:rFonts w:ascii="Times New Roman" w:hAnsi="Times New Roman" w:cs="Times New Roman"/>
          <w:sz w:val="24"/>
          <w:szCs w:val="24"/>
        </w:rPr>
      </w:pPr>
    </w:p>
    <w:p w:rsidR="00CC33F3" w:rsidRPr="00896F43" w:rsidRDefault="00CC33F3" w:rsidP="00CC33F3">
      <w:pPr>
        <w:jc w:val="right"/>
        <w:outlineLvl w:val="0"/>
      </w:pPr>
    </w:p>
    <w:p w:rsidR="00CC33F3" w:rsidRPr="00896F43" w:rsidRDefault="00CC33F3" w:rsidP="00CC33F3">
      <w:pPr>
        <w:jc w:val="right"/>
        <w:outlineLvl w:val="0"/>
      </w:pPr>
    </w:p>
    <w:p w:rsidR="00F72E89" w:rsidRDefault="00F72E89">
      <w:pPr>
        <w:suppressAutoHyphens w:val="0"/>
      </w:pPr>
      <w:r>
        <w:br w:type="page"/>
      </w:r>
    </w:p>
    <w:p w:rsidR="00CC33F3" w:rsidRPr="00896F43" w:rsidRDefault="00CC33F3" w:rsidP="00CC33F3">
      <w:pPr>
        <w:jc w:val="right"/>
        <w:outlineLvl w:val="0"/>
      </w:pPr>
      <w:r w:rsidRPr="00896F43">
        <w:lastRenderedPageBreak/>
        <w:t>Приложение № 1</w:t>
      </w:r>
    </w:p>
    <w:p w:rsidR="00CC33F3" w:rsidRPr="00896F43" w:rsidRDefault="00CC33F3" w:rsidP="00CC33F3">
      <w:pPr>
        <w:jc w:val="right"/>
        <w:outlineLvl w:val="0"/>
      </w:pPr>
      <w:r w:rsidRPr="00896F43">
        <w:t>к Договору аренды земельного участка</w:t>
      </w:r>
    </w:p>
    <w:p w:rsidR="00CC33F3" w:rsidRPr="00896F43" w:rsidRDefault="00CC33F3" w:rsidP="00CC33F3">
      <w:pPr>
        <w:jc w:val="right"/>
        <w:outlineLvl w:val="0"/>
      </w:pPr>
      <w:r w:rsidRPr="00896F43">
        <w:t>сельскохозяйственного назначения</w:t>
      </w:r>
    </w:p>
    <w:p w:rsidR="00CC33F3" w:rsidRPr="00896F43" w:rsidRDefault="00CC33F3" w:rsidP="00CC33F3">
      <w:pPr>
        <w:jc w:val="right"/>
        <w:outlineLvl w:val="0"/>
      </w:pPr>
      <w:r w:rsidRPr="00896F43">
        <w:t>№ _______ от _____________ 20__ г.</w:t>
      </w:r>
    </w:p>
    <w:p w:rsidR="00CC33F3" w:rsidRPr="00896F43" w:rsidRDefault="00CC33F3" w:rsidP="00CC33F3">
      <w:pPr>
        <w:ind w:firstLine="709"/>
        <w:jc w:val="both"/>
        <w:outlineLvl w:val="0"/>
      </w:pPr>
    </w:p>
    <w:p w:rsidR="00CC33F3" w:rsidRPr="00896F43" w:rsidRDefault="00CC33F3" w:rsidP="00CC33F3">
      <w:pPr>
        <w:ind w:firstLine="709"/>
        <w:jc w:val="both"/>
        <w:outlineLvl w:val="0"/>
      </w:pPr>
    </w:p>
    <w:p w:rsidR="00F72E89" w:rsidRDefault="00F72E89">
      <w:pPr>
        <w:suppressAutoHyphens w:val="0"/>
        <w:rPr>
          <w:b/>
        </w:rPr>
      </w:pPr>
    </w:p>
    <w:p w:rsidR="00CC33F3" w:rsidRPr="003D6D20" w:rsidRDefault="00CC33F3" w:rsidP="00CC33F3">
      <w:pPr>
        <w:ind w:firstLine="709"/>
        <w:jc w:val="center"/>
        <w:outlineLvl w:val="0"/>
        <w:rPr>
          <w:b/>
        </w:rPr>
      </w:pPr>
      <w:r w:rsidRPr="003D6D20">
        <w:rPr>
          <w:b/>
        </w:rPr>
        <w:t>РАСЧЕТ РАЗМЕРА</w:t>
      </w:r>
    </w:p>
    <w:p w:rsidR="00CC33F3" w:rsidRPr="00896F43" w:rsidRDefault="00CC33F3" w:rsidP="00CC33F3">
      <w:pPr>
        <w:ind w:firstLine="709"/>
        <w:jc w:val="center"/>
        <w:outlineLvl w:val="0"/>
      </w:pPr>
      <w:r w:rsidRPr="00896F43">
        <w:t>арендной платы за земельный участок</w:t>
      </w:r>
    </w:p>
    <w:p w:rsidR="00CC33F3" w:rsidRPr="00896F43" w:rsidRDefault="00CC33F3" w:rsidP="00CC33F3">
      <w:pPr>
        <w:ind w:firstLine="709"/>
        <w:jc w:val="center"/>
        <w:outlineLvl w:val="0"/>
      </w:pPr>
    </w:p>
    <w:p w:rsidR="00CC33F3" w:rsidRPr="00896F43" w:rsidRDefault="00CC33F3" w:rsidP="00CC33F3">
      <w:pPr>
        <w:ind w:firstLine="709"/>
        <w:jc w:val="both"/>
        <w:outlineLvl w:val="0"/>
      </w:pPr>
      <w:r w:rsidRPr="00896F43">
        <w:t>Арендатор:____________________________________________________</w:t>
      </w:r>
    </w:p>
    <w:p w:rsidR="00CC33F3" w:rsidRPr="00896F43" w:rsidRDefault="00CC33F3" w:rsidP="00CC33F3">
      <w:pPr>
        <w:ind w:firstLine="709"/>
        <w:jc w:val="both"/>
        <w:outlineLvl w:val="0"/>
      </w:pPr>
      <w:r w:rsidRPr="00896F43">
        <w:t>Местонахождение земельного участка: КБР, Урванский район, с.п.  ________, общей площадью _________ кв</w:t>
      </w:r>
      <w:proofErr w:type="gramStart"/>
      <w:r w:rsidRPr="00896F43">
        <w:t>.м</w:t>
      </w:r>
      <w:proofErr w:type="gramEnd"/>
      <w:r w:rsidRPr="00896F43">
        <w:t>, для ________________________</w:t>
      </w:r>
    </w:p>
    <w:p w:rsidR="00CC33F3" w:rsidRPr="00896F43" w:rsidRDefault="00CC33F3" w:rsidP="00CC33F3">
      <w:pPr>
        <w:ind w:firstLine="709"/>
        <w:jc w:val="both"/>
        <w:outlineLvl w:val="0"/>
      </w:pPr>
      <w:r w:rsidRPr="00896F43">
        <w:t>Кадастровый номер земельного участка __________________________</w:t>
      </w:r>
    </w:p>
    <w:p w:rsidR="00CC33F3" w:rsidRPr="00896F43" w:rsidRDefault="00CC33F3" w:rsidP="00CC33F3">
      <w:pPr>
        <w:ind w:firstLine="709"/>
        <w:jc w:val="both"/>
        <w:outlineLvl w:val="0"/>
      </w:pPr>
      <w:r w:rsidRPr="00896F43">
        <w:t>Категория земель: ________________________</w:t>
      </w:r>
    </w:p>
    <w:p w:rsidR="00CC33F3" w:rsidRPr="00896F43" w:rsidRDefault="00151F69" w:rsidP="00CC33F3">
      <w:pPr>
        <w:ind w:firstLine="709"/>
        <w:jc w:val="both"/>
        <w:outlineLvl w:val="0"/>
      </w:pPr>
      <w:r>
        <w:t>Вид разрешенного использования: ___________________</w:t>
      </w:r>
    </w:p>
    <w:p w:rsidR="00CC33F3" w:rsidRPr="00896F43" w:rsidRDefault="00CC33F3" w:rsidP="00CC33F3">
      <w:pPr>
        <w:ind w:firstLine="709"/>
        <w:jc w:val="both"/>
        <w:outlineLvl w:val="0"/>
      </w:pPr>
      <w:r w:rsidRPr="00896F43">
        <w:t>Площадь земельного участка __________ кв</w:t>
      </w:r>
      <w:proofErr w:type="gramStart"/>
      <w:r w:rsidRPr="00896F43">
        <w:t>.м</w:t>
      </w:r>
      <w:proofErr w:type="gramEnd"/>
    </w:p>
    <w:p w:rsidR="00CC33F3" w:rsidRPr="00896F43" w:rsidRDefault="00CC33F3" w:rsidP="00CC33F3">
      <w:pPr>
        <w:ind w:firstLine="709"/>
        <w:jc w:val="both"/>
        <w:outlineLvl w:val="0"/>
      </w:pPr>
      <w:r w:rsidRPr="00896F43">
        <w:t>Срок аренды с ______ 20__ г. по ______ 20__ г.</w:t>
      </w:r>
    </w:p>
    <w:p w:rsidR="00CC33F3" w:rsidRPr="00896F43" w:rsidRDefault="00CC33F3" w:rsidP="00CC33F3">
      <w:pPr>
        <w:ind w:firstLine="709"/>
        <w:jc w:val="both"/>
        <w:outlineLvl w:val="0"/>
      </w:pPr>
      <w:r w:rsidRPr="00896F43">
        <w:t>Размер годовой арендной платы рассчитан на основ</w:t>
      </w:r>
      <w:r w:rsidR="00D93B28">
        <w:t>ании _______________________</w:t>
      </w:r>
      <w:r w:rsidRPr="00896F43">
        <w:t xml:space="preserve"> </w:t>
      </w:r>
    </w:p>
    <w:p w:rsidR="00CC33F3" w:rsidRPr="00896F43" w:rsidRDefault="00CC33F3" w:rsidP="00CC33F3">
      <w:pPr>
        <w:ind w:firstLine="709"/>
        <w:jc w:val="both"/>
        <w:outlineLvl w:val="0"/>
      </w:pPr>
      <w:r w:rsidRPr="00896F43">
        <w:t>с _________ 20__ года по ________ 20__ года</w:t>
      </w:r>
      <w:proofErr w:type="gramStart"/>
      <w:r w:rsidRPr="00896F43">
        <w:t xml:space="preserve"> (___________________) </w:t>
      </w:r>
      <w:proofErr w:type="gramEnd"/>
      <w:r w:rsidRPr="00896F43">
        <w:t>рублей.</w:t>
      </w:r>
    </w:p>
    <w:p w:rsidR="00CC33F3" w:rsidRPr="00896F43" w:rsidRDefault="00CC33F3" w:rsidP="00CC33F3">
      <w:pPr>
        <w:ind w:firstLine="709"/>
        <w:jc w:val="both"/>
        <w:outlineLvl w:val="0"/>
      </w:pPr>
      <w:r w:rsidRPr="00896F43">
        <w:t>Сроки и суммы внесения арендной платы:</w:t>
      </w:r>
    </w:p>
    <w:p w:rsidR="00CC33F3" w:rsidRPr="00896F43" w:rsidRDefault="00CC33F3" w:rsidP="00CC33F3">
      <w:pPr>
        <w:ind w:firstLine="709"/>
        <w:jc w:val="both"/>
        <w:outlineLvl w:val="0"/>
      </w:pPr>
      <w:r w:rsidRPr="00896F43">
        <w:t xml:space="preserve">1. Первый подлежащий оплате период до 15 ________ 20_____ года, в размере </w:t>
      </w:r>
      <w:proofErr w:type="spellStart"/>
      <w:r w:rsidRPr="00896F43">
        <w:t>____________руб</w:t>
      </w:r>
      <w:proofErr w:type="spellEnd"/>
      <w:r w:rsidRPr="00896F43">
        <w:t>.</w:t>
      </w:r>
    </w:p>
    <w:p w:rsidR="00CC33F3" w:rsidRPr="00896F43" w:rsidRDefault="00CC33F3" w:rsidP="00CC33F3">
      <w:pPr>
        <w:ind w:firstLine="709"/>
        <w:jc w:val="both"/>
        <w:outlineLvl w:val="0"/>
      </w:pPr>
      <w:r w:rsidRPr="00896F43">
        <w:t>2. Ежеквартально, равными долями, не позднее 15 числа первого месяца текущего квартала.</w:t>
      </w:r>
    </w:p>
    <w:p w:rsidR="00CC33F3" w:rsidRPr="00896F43" w:rsidRDefault="00CC33F3" w:rsidP="00CC33F3">
      <w:pPr>
        <w:outlineLvl w:val="0"/>
      </w:pPr>
    </w:p>
    <w:p w:rsidR="00CC33F3" w:rsidRPr="00896F43" w:rsidRDefault="00CC33F3" w:rsidP="00CC33F3">
      <w:pPr>
        <w:outlineLvl w:val="0"/>
      </w:pPr>
    </w:p>
    <w:p w:rsidR="00CC33F3" w:rsidRPr="00896F43" w:rsidRDefault="00CC33F3" w:rsidP="00CC33F3">
      <w:pPr>
        <w:outlineLvl w:val="0"/>
      </w:pPr>
      <w:r w:rsidRPr="00896F43">
        <w:t xml:space="preserve">С расчетом </w:t>
      </w:r>
      <w:proofErr w:type="gramStart"/>
      <w:r w:rsidRPr="00896F43">
        <w:t>ознакомлен</w:t>
      </w:r>
      <w:proofErr w:type="gramEnd"/>
      <w:r w:rsidRPr="00896F43">
        <w:t xml:space="preserve"> _________________________ </w:t>
      </w:r>
      <w:r>
        <w:t>ФИО</w:t>
      </w:r>
    </w:p>
    <w:p w:rsidR="00CC33F3" w:rsidRDefault="00CC33F3" w:rsidP="00CC33F3">
      <w:pPr>
        <w:outlineLvl w:val="0"/>
      </w:pPr>
      <w:r w:rsidRPr="00896F43">
        <w:tab/>
      </w:r>
    </w:p>
    <w:p w:rsidR="00CC33F3" w:rsidRPr="00896F43" w:rsidRDefault="00CC33F3" w:rsidP="00CC33F3">
      <w:pPr>
        <w:outlineLvl w:val="0"/>
      </w:pPr>
      <w:r w:rsidRPr="00896F43">
        <w:t>________________ 20____ г.</w:t>
      </w:r>
    </w:p>
    <w:p w:rsidR="00CC33F3" w:rsidRPr="00896F43" w:rsidRDefault="00CC33F3" w:rsidP="00CC33F3">
      <w:pPr>
        <w:ind w:firstLine="709"/>
        <w:jc w:val="right"/>
        <w:outlineLvl w:val="0"/>
      </w:pPr>
      <w:r w:rsidRPr="00896F43">
        <w:t xml:space="preserve"> </w:t>
      </w:r>
    </w:p>
    <w:p w:rsidR="00CC33F3" w:rsidRPr="00896F43" w:rsidRDefault="00CC33F3" w:rsidP="00CC33F3">
      <w:pPr>
        <w:ind w:firstLine="709"/>
        <w:jc w:val="right"/>
        <w:outlineLvl w:val="0"/>
      </w:pPr>
      <w:r>
        <w:t xml:space="preserve"> </w:t>
      </w:r>
    </w:p>
    <w:p w:rsidR="00CC33F3" w:rsidRPr="00896F43" w:rsidRDefault="00CC33F3" w:rsidP="00CC33F3">
      <w:pPr>
        <w:ind w:firstLine="709"/>
        <w:jc w:val="right"/>
        <w:outlineLvl w:val="0"/>
      </w:pPr>
      <w:r w:rsidRPr="00896F43">
        <w:t>Приложение № 2</w:t>
      </w:r>
    </w:p>
    <w:p w:rsidR="00CC33F3" w:rsidRPr="00896F43" w:rsidRDefault="00CC33F3" w:rsidP="00CC33F3">
      <w:pPr>
        <w:ind w:firstLine="709"/>
        <w:jc w:val="right"/>
        <w:outlineLvl w:val="0"/>
      </w:pPr>
      <w:r w:rsidRPr="00896F43">
        <w:t>к Договору аренды земельного участка</w:t>
      </w:r>
    </w:p>
    <w:p w:rsidR="00CC33F3" w:rsidRPr="00896F43" w:rsidRDefault="00CC33F3" w:rsidP="00CC33F3">
      <w:pPr>
        <w:ind w:firstLine="709"/>
        <w:jc w:val="right"/>
        <w:outlineLvl w:val="0"/>
      </w:pPr>
      <w:r w:rsidRPr="00896F43">
        <w:t>сельскохозяйственного назначения</w:t>
      </w:r>
    </w:p>
    <w:p w:rsidR="00CC33F3" w:rsidRPr="00896F43" w:rsidRDefault="00CC33F3" w:rsidP="00CC33F3">
      <w:pPr>
        <w:ind w:firstLine="709"/>
        <w:jc w:val="right"/>
        <w:outlineLvl w:val="0"/>
      </w:pPr>
      <w:r w:rsidRPr="00896F43">
        <w:t>№ _______ от _____________ 20__ г.</w:t>
      </w:r>
    </w:p>
    <w:p w:rsidR="00CC33F3" w:rsidRPr="00896F43" w:rsidRDefault="00CC33F3" w:rsidP="00CC33F3">
      <w:pPr>
        <w:ind w:firstLine="709"/>
        <w:jc w:val="both"/>
        <w:outlineLvl w:val="0"/>
      </w:pPr>
    </w:p>
    <w:p w:rsidR="00CC33F3" w:rsidRPr="00896F43" w:rsidRDefault="00CC33F3" w:rsidP="00CC33F3">
      <w:pPr>
        <w:ind w:firstLine="709"/>
        <w:jc w:val="center"/>
        <w:outlineLvl w:val="0"/>
      </w:pPr>
    </w:p>
    <w:p w:rsidR="00CC33F3" w:rsidRPr="003D6D20" w:rsidRDefault="00CC33F3" w:rsidP="00CC33F3">
      <w:pPr>
        <w:ind w:firstLine="709"/>
        <w:jc w:val="center"/>
        <w:outlineLvl w:val="0"/>
        <w:rPr>
          <w:b/>
        </w:rPr>
      </w:pPr>
      <w:r w:rsidRPr="003D6D20">
        <w:rPr>
          <w:b/>
        </w:rPr>
        <w:t>АКТ ПРИЕМА-ПЕРЕДАЧИ</w:t>
      </w:r>
    </w:p>
    <w:p w:rsidR="00CC33F3" w:rsidRPr="00896F43" w:rsidRDefault="00CC33F3" w:rsidP="00CC33F3">
      <w:pPr>
        <w:ind w:firstLine="709"/>
        <w:jc w:val="center"/>
        <w:outlineLvl w:val="0"/>
      </w:pPr>
      <w:r w:rsidRPr="00896F43">
        <w:t>земельного участка в аренду</w:t>
      </w:r>
    </w:p>
    <w:p w:rsidR="00CC33F3" w:rsidRPr="00896F43" w:rsidRDefault="00CC33F3" w:rsidP="00CC33F3">
      <w:pPr>
        <w:ind w:firstLine="709"/>
        <w:jc w:val="both"/>
        <w:outlineLvl w:val="0"/>
      </w:pPr>
    </w:p>
    <w:p w:rsidR="00CC33F3" w:rsidRPr="00896F43" w:rsidRDefault="00CC33F3" w:rsidP="00CC33F3">
      <w:pPr>
        <w:ind w:firstLine="709"/>
        <w:jc w:val="both"/>
        <w:outlineLvl w:val="0"/>
      </w:pPr>
      <w:r w:rsidRPr="00896F43">
        <w:t xml:space="preserve">Мы, нижеподписавшиеся, Арендодатель, муниципальное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 в лице Начальника </w:t>
      </w:r>
      <w:proofErr w:type="spellStart"/>
      <w:r w:rsidRPr="00896F43">
        <w:t>Управления_____________</w:t>
      </w:r>
      <w:proofErr w:type="spellEnd"/>
      <w:r w:rsidRPr="00896F43">
        <w:t xml:space="preserve">, и </w:t>
      </w:r>
      <w:proofErr w:type="spellStart"/>
      <w:r w:rsidRPr="00896F43">
        <w:t>Арендатор,___________</w:t>
      </w:r>
      <w:proofErr w:type="spellEnd"/>
      <w:r w:rsidRPr="00896F43">
        <w:t>, в лице ____________, составили настоящий акт о нижеследующем:</w:t>
      </w:r>
    </w:p>
    <w:p w:rsidR="00CC33F3" w:rsidRPr="00896F43" w:rsidRDefault="00CC33F3" w:rsidP="00CC33F3">
      <w:pPr>
        <w:ind w:firstLine="709"/>
        <w:jc w:val="both"/>
        <w:outlineLvl w:val="0"/>
      </w:pPr>
      <w:r w:rsidRPr="00896F43">
        <w:t>Арендодатель передал, а Арендатор принял земельный участок из земель _________________, расположенный по адресу: КБР, Урванский район, с.п. ___________________, общей площадью _____ кв</w:t>
      </w:r>
      <w:proofErr w:type="gramStart"/>
      <w:r w:rsidRPr="00896F43">
        <w:t>.м</w:t>
      </w:r>
      <w:proofErr w:type="gramEnd"/>
      <w:r w:rsidRPr="00896F43">
        <w:t>, для _______________________ на условиях, определенных договором аренды от _________ 20_______года № _______.</w:t>
      </w:r>
    </w:p>
    <w:p w:rsidR="00F72E89" w:rsidRDefault="00F72E89">
      <w:pPr>
        <w:suppressAutoHyphens w:val="0"/>
      </w:pPr>
      <w:r>
        <w:br w:type="page"/>
      </w:r>
    </w:p>
    <w:p w:rsidR="00CC33F3" w:rsidRPr="00896F43" w:rsidRDefault="00CC33F3" w:rsidP="00CC33F3">
      <w:pPr>
        <w:ind w:firstLine="709"/>
        <w:jc w:val="both"/>
        <w:outlineLvl w:val="0"/>
      </w:pPr>
    </w:p>
    <w:p w:rsidR="00CC33F3" w:rsidRPr="00896F43" w:rsidRDefault="00CC33F3" w:rsidP="00CC33F3">
      <w:pPr>
        <w:ind w:firstLine="709"/>
        <w:jc w:val="both"/>
        <w:outlineLvl w:val="0"/>
      </w:pPr>
    </w:p>
    <w:tbl>
      <w:tblPr>
        <w:tblW w:w="0" w:type="auto"/>
        <w:jc w:val="center"/>
        <w:tblInd w:w="90" w:type="dxa"/>
        <w:tblLook w:val="0000"/>
      </w:tblPr>
      <w:tblGrid>
        <w:gridCol w:w="4621"/>
        <w:gridCol w:w="4597"/>
      </w:tblGrid>
      <w:tr w:rsidR="00CC33F3" w:rsidRPr="00896F43" w:rsidTr="00CC33F3">
        <w:trPr>
          <w:trHeight w:val="541"/>
          <w:jc w:val="center"/>
        </w:trPr>
        <w:tc>
          <w:tcPr>
            <w:tcW w:w="4621" w:type="dxa"/>
            <w:tcBorders>
              <w:bottom w:val="single" w:sz="4" w:space="0" w:color="auto"/>
            </w:tcBorders>
            <w:vAlign w:val="center"/>
          </w:tcPr>
          <w:p w:rsidR="00CC33F3" w:rsidRPr="00896F43" w:rsidRDefault="00CC33F3" w:rsidP="00CC33F3">
            <w:pPr>
              <w:pStyle w:val="ConsPlusNonformat"/>
              <w:ind w:left="18"/>
              <w:jc w:val="center"/>
              <w:rPr>
                <w:rFonts w:ascii="Times New Roman" w:hAnsi="Times New Roman" w:cs="Times New Roman"/>
                <w:b/>
                <w:sz w:val="24"/>
                <w:szCs w:val="24"/>
              </w:rPr>
            </w:pPr>
            <w:r w:rsidRPr="00896F43">
              <w:rPr>
                <w:rFonts w:ascii="Times New Roman" w:hAnsi="Times New Roman" w:cs="Times New Roman"/>
                <w:b/>
                <w:sz w:val="24"/>
                <w:szCs w:val="24"/>
              </w:rPr>
              <w:t>«Арендодатель»</w:t>
            </w:r>
          </w:p>
        </w:tc>
        <w:tc>
          <w:tcPr>
            <w:tcW w:w="4597" w:type="dxa"/>
            <w:tcBorders>
              <w:bottom w:val="single" w:sz="4" w:space="0" w:color="auto"/>
            </w:tcBorders>
            <w:vAlign w:val="center"/>
          </w:tcPr>
          <w:p w:rsidR="00CC33F3" w:rsidRPr="00896F43" w:rsidRDefault="00CC33F3" w:rsidP="00CC33F3">
            <w:pPr>
              <w:jc w:val="center"/>
              <w:rPr>
                <w:b/>
              </w:rPr>
            </w:pPr>
            <w:r w:rsidRPr="00896F43">
              <w:rPr>
                <w:b/>
              </w:rPr>
              <w:t>«Арендатор»</w:t>
            </w:r>
          </w:p>
        </w:tc>
      </w:tr>
      <w:tr w:rsidR="00CC33F3" w:rsidRPr="00896F43" w:rsidTr="00CC33F3">
        <w:trPr>
          <w:trHeight w:val="4012"/>
          <w:jc w:val="center"/>
        </w:trPr>
        <w:tc>
          <w:tcPr>
            <w:tcW w:w="4621" w:type="dxa"/>
            <w:tcBorders>
              <w:top w:val="single" w:sz="4" w:space="0" w:color="auto"/>
              <w:left w:val="single" w:sz="4" w:space="0" w:color="auto"/>
              <w:bottom w:val="single" w:sz="4" w:space="0" w:color="auto"/>
              <w:right w:val="single" w:sz="4" w:space="0" w:color="auto"/>
            </w:tcBorders>
          </w:tcPr>
          <w:p w:rsidR="00CC33F3" w:rsidRPr="00896F43" w:rsidRDefault="00CC33F3" w:rsidP="00CC33F3">
            <w:pPr>
              <w:pStyle w:val="ConsPlusNonformat"/>
              <w:ind w:left="18"/>
              <w:jc w:val="both"/>
              <w:rPr>
                <w:rFonts w:ascii="Times New Roman" w:hAnsi="Times New Roman" w:cs="Times New Roman"/>
                <w:b/>
                <w:sz w:val="22"/>
                <w:szCs w:val="22"/>
              </w:rPr>
            </w:pPr>
            <w:r w:rsidRPr="00896F43">
              <w:rPr>
                <w:rFonts w:ascii="Times New Roman" w:hAnsi="Times New Roman" w:cs="Times New Roman"/>
                <w:b/>
                <w:sz w:val="22"/>
                <w:szCs w:val="22"/>
              </w:rPr>
              <w:t>МКУ «Управление имущественных и земельных отношений, сельского хозяйства и природопользования КБР местной администрации Урванского муниципального района КБР»</w:t>
            </w:r>
          </w:p>
          <w:p w:rsidR="00CC33F3" w:rsidRPr="00896F43" w:rsidRDefault="00CC33F3" w:rsidP="00CC33F3">
            <w:pPr>
              <w:ind w:left="18"/>
            </w:pPr>
            <w:r w:rsidRPr="00896F43">
              <w:rPr>
                <w:sz w:val="22"/>
                <w:szCs w:val="22"/>
              </w:rPr>
              <w:t xml:space="preserve">Юридический адрес: КБР, Урванский район, </w:t>
            </w:r>
            <w:proofErr w:type="gramStart"/>
            <w:r w:rsidRPr="00896F43">
              <w:rPr>
                <w:sz w:val="22"/>
                <w:szCs w:val="22"/>
              </w:rPr>
              <w:t>г</w:t>
            </w:r>
            <w:proofErr w:type="gramEnd"/>
            <w:r w:rsidRPr="00896F43">
              <w:rPr>
                <w:sz w:val="22"/>
                <w:szCs w:val="22"/>
              </w:rPr>
              <w:t>.п. Нарткала,  ул. Ленина, 35</w:t>
            </w:r>
          </w:p>
          <w:p w:rsidR="00CC33F3" w:rsidRPr="00896F43" w:rsidRDefault="00CC33F3" w:rsidP="00CC33F3">
            <w:pPr>
              <w:ind w:left="18"/>
            </w:pPr>
            <w:r w:rsidRPr="00896F43">
              <w:rPr>
                <w:sz w:val="22"/>
                <w:szCs w:val="22"/>
              </w:rPr>
              <w:t xml:space="preserve">ИНН: </w:t>
            </w:r>
            <w:r w:rsidRPr="00896F43">
              <w:rPr>
                <w:sz w:val="22"/>
                <w:szCs w:val="22"/>
                <w:shd w:val="clear" w:color="auto" w:fill="FFFFFF"/>
              </w:rPr>
              <w:t>0707015700</w:t>
            </w:r>
          </w:p>
          <w:p w:rsidR="00CC33F3" w:rsidRPr="00896F43" w:rsidRDefault="00CC33F3" w:rsidP="00CC33F3">
            <w:r w:rsidRPr="00896F43">
              <w:rPr>
                <w:sz w:val="22"/>
                <w:szCs w:val="22"/>
              </w:rPr>
              <w:t>ОГРН:</w:t>
            </w:r>
            <w:r w:rsidRPr="00896F43">
              <w:rPr>
                <w:sz w:val="22"/>
                <w:szCs w:val="22"/>
                <w:shd w:val="clear" w:color="auto" w:fill="FFFFFF"/>
              </w:rPr>
              <w:t>1070707000660</w:t>
            </w:r>
          </w:p>
          <w:p w:rsidR="00CC33F3" w:rsidRPr="00896F43" w:rsidRDefault="00CC33F3" w:rsidP="00CC33F3">
            <w:pPr>
              <w:ind w:left="18"/>
            </w:pPr>
            <w:r w:rsidRPr="00896F43">
              <w:rPr>
                <w:sz w:val="22"/>
                <w:szCs w:val="22"/>
              </w:rPr>
              <w:t>КПП: 070701001</w:t>
            </w:r>
          </w:p>
          <w:p w:rsidR="00CC33F3" w:rsidRPr="00896F43" w:rsidRDefault="00CC33F3" w:rsidP="00CC33F3">
            <w:pPr>
              <w:ind w:left="18"/>
            </w:pPr>
            <w:r w:rsidRPr="00896F43">
              <w:rPr>
                <w:sz w:val="22"/>
                <w:szCs w:val="22"/>
              </w:rPr>
              <w:t>дата регистрации:</w:t>
            </w:r>
            <w:r w:rsidRPr="00896F43">
              <w:rPr>
                <w:sz w:val="22"/>
                <w:szCs w:val="22"/>
                <w:shd w:val="clear" w:color="auto" w:fill="FFFFFF"/>
              </w:rPr>
              <w:t xml:space="preserve"> </w:t>
            </w:r>
            <w:r w:rsidRPr="00896F43">
              <w:rPr>
                <w:sz w:val="22"/>
                <w:szCs w:val="22"/>
              </w:rPr>
              <w:t>19.06.2007г.</w:t>
            </w:r>
          </w:p>
          <w:p w:rsidR="00CC33F3" w:rsidRPr="00896F43" w:rsidRDefault="00CC33F3" w:rsidP="00CC33F3">
            <w:pPr>
              <w:ind w:left="18"/>
            </w:pPr>
            <w:r w:rsidRPr="00896F43">
              <w:rPr>
                <w:sz w:val="22"/>
                <w:szCs w:val="22"/>
              </w:rPr>
              <w:t>наименование налогового органа:</w:t>
            </w:r>
            <w:r w:rsidRPr="00896F43">
              <w:rPr>
                <w:color w:val="333333"/>
                <w:sz w:val="22"/>
                <w:szCs w:val="22"/>
                <w:shd w:val="clear" w:color="auto" w:fill="FFFFFF"/>
              </w:rPr>
              <w:t xml:space="preserve"> </w:t>
            </w:r>
            <w:r w:rsidRPr="00896F43">
              <w:rPr>
                <w:sz w:val="22"/>
                <w:szCs w:val="22"/>
              </w:rPr>
              <w:t xml:space="preserve">Территориальный участок № 0707 по </w:t>
            </w:r>
            <w:proofErr w:type="spellStart"/>
            <w:r w:rsidRPr="00896F43">
              <w:rPr>
                <w:sz w:val="22"/>
                <w:szCs w:val="22"/>
              </w:rPr>
              <w:t>Урванскому</w:t>
            </w:r>
            <w:proofErr w:type="spellEnd"/>
            <w:r w:rsidRPr="00896F43">
              <w:rPr>
                <w:sz w:val="22"/>
                <w:szCs w:val="22"/>
              </w:rPr>
              <w:t xml:space="preserve"> району межрайонной инспекции Федеральной налоговой Службы № 6 по КБР</w:t>
            </w:r>
          </w:p>
        </w:tc>
        <w:tc>
          <w:tcPr>
            <w:tcW w:w="4597" w:type="dxa"/>
            <w:tcBorders>
              <w:top w:val="single" w:sz="4" w:space="0" w:color="auto"/>
              <w:left w:val="single" w:sz="4" w:space="0" w:color="auto"/>
              <w:bottom w:val="single" w:sz="4" w:space="0" w:color="auto"/>
              <w:right w:val="single" w:sz="4" w:space="0" w:color="auto"/>
            </w:tcBorders>
          </w:tcPr>
          <w:p w:rsidR="00CC33F3" w:rsidRPr="00896F43" w:rsidRDefault="00CC33F3" w:rsidP="00CC33F3"/>
          <w:p w:rsidR="00CC33F3" w:rsidRPr="00896F43" w:rsidRDefault="00CC33F3" w:rsidP="00CC33F3"/>
          <w:p w:rsidR="00CC33F3" w:rsidRPr="00896F43" w:rsidRDefault="00CC33F3" w:rsidP="00CC33F3">
            <w:r w:rsidRPr="00896F43">
              <w:rPr>
                <w:sz w:val="22"/>
                <w:szCs w:val="22"/>
              </w:rPr>
              <w:t xml:space="preserve">Паспорт  №   выдан   дата </w:t>
            </w:r>
            <w:proofErr w:type="spellStart"/>
            <w:r w:rsidRPr="00896F43">
              <w:rPr>
                <w:sz w:val="22"/>
                <w:szCs w:val="22"/>
              </w:rPr>
              <w:t>выд</w:t>
            </w:r>
            <w:proofErr w:type="spellEnd"/>
            <w:r w:rsidRPr="00896F43">
              <w:rPr>
                <w:sz w:val="22"/>
                <w:szCs w:val="22"/>
              </w:rPr>
              <w:t>.</w:t>
            </w:r>
          </w:p>
          <w:p w:rsidR="00CC33F3" w:rsidRPr="00896F43" w:rsidRDefault="00CC33F3" w:rsidP="00CC33F3">
            <w:r w:rsidRPr="00896F43">
              <w:rPr>
                <w:sz w:val="22"/>
                <w:szCs w:val="22"/>
              </w:rPr>
              <w:t xml:space="preserve">  </w:t>
            </w:r>
          </w:p>
          <w:p w:rsidR="00CC33F3" w:rsidRPr="00896F43" w:rsidRDefault="00CC33F3" w:rsidP="00CC33F3"/>
          <w:p w:rsidR="00CC33F3" w:rsidRPr="00896F43" w:rsidRDefault="00CC33F3" w:rsidP="00CC33F3">
            <w:r w:rsidRPr="00896F43">
              <w:rPr>
                <w:sz w:val="22"/>
                <w:szCs w:val="22"/>
              </w:rPr>
              <w:t xml:space="preserve">Адрес: КБР, Урванский район, </w:t>
            </w:r>
          </w:p>
          <w:p w:rsidR="00CC33F3" w:rsidRPr="00896F43" w:rsidRDefault="00CC33F3" w:rsidP="00CC33F3"/>
          <w:p w:rsidR="00CC33F3" w:rsidRPr="00896F43" w:rsidRDefault="00CC33F3" w:rsidP="00CC33F3"/>
          <w:p w:rsidR="00CC33F3" w:rsidRPr="00896F43" w:rsidRDefault="00CC33F3" w:rsidP="00CC33F3">
            <w:r w:rsidRPr="00896F43">
              <w:rPr>
                <w:sz w:val="22"/>
                <w:szCs w:val="22"/>
              </w:rPr>
              <w:t>ИНН:</w:t>
            </w:r>
          </w:p>
          <w:p w:rsidR="00CC33F3" w:rsidRPr="00896F43" w:rsidRDefault="00CC33F3" w:rsidP="00CC33F3"/>
          <w:p w:rsidR="00CC33F3" w:rsidRPr="00896F43" w:rsidRDefault="00CC33F3" w:rsidP="00CC33F3">
            <w:r w:rsidRPr="00896F43">
              <w:rPr>
                <w:sz w:val="22"/>
                <w:szCs w:val="22"/>
              </w:rPr>
              <w:t>СНИЛС:</w:t>
            </w:r>
          </w:p>
          <w:p w:rsidR="00CC33F3" w:rsidRPr="00896F43" w:rsidRDefault="00CC33F3" w:rsidP="00CC33F3">
            <w:pPr>
              <w:jc w:val="both"/>
            </w:pPr>
          </w:p>
        </w:tc>
      </w:tr>
      <w:tr w:rsidR="00CC33F3" w:rsidRPr="00896F43" w:rsidTr="00CC33F3">
        <w:trPr>
          <w:trHeight w:val="175"/>
          <w:jc w:val="center"/>
        </w:trPr>
        <w:tc>
          <w:tcPr>
            <w:tcW w:w="4621" w:type="dxa"/>
            <w:tcBorders>
              <w:top w:val="single" w:sz="4" w:space="0" w:color="auto"/>
              <w:left w:val="single" w:sz="4" w:space="0" w:color="auto"/>
              <w:bottom w:val="single" w:sz="4" w:space="0" w:color="auto"/>
              <w:right w:val="single" w:sz="4" w:space="0" w:color="auto"/>
            </w:tcBorders>
          </w:tcPr>
          <w:p w:rsidR="00CC33F3" w:rsidRPr="00896F43" w:rsidRDefault="00CC33F3" w:rsidP="00CC33F3">
            <w:pPr>
              <w:ind w:left="18"/>
            </w:pPr>
          </w:p>
          <w:p w:rsidR="00CC33F3" w:rsidRPr="00896F43" w:rsidRDefault="00CC33F3" w:rsidP="00CC33F3">
            <w:pPr>
              <w:ind w:left="18"/>
            </w:pPr>
            <w:r w:rsidRPr="00896F43">
              <w:rPr>
                <w:sz w:val="22"/>
                <w:szCs w:val="22"/>
              </w:rPr>
              <w:t>Начальник Управления</w:t>
            </w:r>
          </w:p>
          <w:p w:rsidR="00CC33F3" w:rsidRPr="00896F43" w:rsidRDefault="00CC33F3" w:rsidP="00CC33F3">
            <w:pPr>
              <w:ind w:left="18"/>
              <w:jc w:val="right"/>
            </w:pPr>
            <w:r w:rsidRPr="00896F43">
              <w:rPr>
                <w:sz w:val="22"/>
                <w:szCs w:val="22"/>
              </w:rPr>
              <w:t xml:space="preserve"> _______________________________ФИО</w:t>
            </w:r>
          </w:p>
          <w:p w:rsidR="00CC33F3" w:rsidRPr="00896F43" w:rsidRDefault="00CC33F3" w:rsidP="00CC33F3">
            <w:pPr>
              <w:ind w:left="18"/>
              <w:jc w:val="center"/>
            </w:pPr>
            <w:r w:rsidRPr="00896F43">
              <w:rPr>
                <w:sz w:val="22"/>
                <w:szCs w:val="22"/>
              </w:rPr>
              <w:t>(подпись)</w:t>
            </w:r>
          </w:p>
        </w:tc>
        <w:tc>
          <w:tcPr>
            <w:tcW w:w="4597" w:type="dxa"/>
            <w:tcBorders>
              <w:top w:val="single" w:sz="4" w:space="0" w:color="auto"/>
              <w:left w:val="single" w:sz="4" w:space="0" w:color="auto"/>
              <w:bottom w:val="single" w:sz="4" w:space="0" w:color="auto"/>
              <w:right w:val="single" w:sz="4" w:space="0" w:color="auto"/>
            </w:tcBorders>
          </w:tcPr>
          <w:p w:rsidR="00CC33F3" w:rsidRPr="00896F43" w:rsidRDefault="00CC33F3" w:rsidP="00CC33F3">
            <w:pPr>
              <w:ind w:left="18"/>
              <w:jc w:val="center"/>
            </w:pPr>
          </w:p>
          <w:p w:rsidR="00CC33F3" w:rsidRPr="00896F43" w:rsidRDefault="00CC33F3" w:rsidP="00CC33F3">
            <w:pPr>
              <w:ind w:left="18"/>
              <w:jc w:val="center"/>
            </w:pPr>
          </w:p>
          <w:p w:rsidR="00CC33F3" w:rsidRPr="00896F43" w:rsidRDefault="00CC33F3" w:rsidP="00CC33F3">
            <w:pPr>
              <w:ind w:left="18"/>
              <w:jc w:val="center"/>
            </w:pPr>
            <w:r w:rsidRPr="00896F43">
              <w:rPr>
                <w:sz w:val="22"/>
                <w:szCs w:val="22"/>
              </w:rPr>
              <w:t>________________________________ФИО</w:t>
            </w:r>
          </w:p>
          <w:p w:rsidR="00CC33F3" w:rsidRPr="00896F43" w:rsidRDefault="00CC33F3" w:rsidP="00CC33F3">
            <w:pPr>
              <w:jc w:val="center"/>
            </w:pPr>
            <w:r w:rsidRPr="00896F43">
              <w:rPr>
                <w:sz w:val="22"/>
                <w:szCs w:val="22"/>
              </w:rPr>
              <w:t>(подпись)</w:t>
            </w:r>
          </w:p>
        </w:tc>
      </w:tr>
    </w:tbl>
    <w:p w:rsidR="00CC33F3" w:rsidRPr="00896F43" w:rsidRDefault="00CC33F3" w:rsidP="00CC33F3">
      <w:pPr>
        <w:rPr>
          <w:sz w:val="22"/>
          <w:szCs w:val="22"/>
        </w:rPr>
      </w:pPr>
    </w:p>
    <w:p w:rsidR="00CC33F3" w:rsidRPr="00896F43" w:rsidRDefault="00CC33F3" w:rsidP="00CC33F3">
      <w:pPr>
        <w:rPr>
          <w:sz w:val="22"/>
          <w:szCs w:val="22"/>
        </w:rPr>
      </w:pPr>
    </w:p>
    <w:p w:rsidR="002E34E0" w:rsidRPr="002E34E0" w:rsidRDefault="002E34E0" w:rsidP="002E34E0">
      <w:pPr>
        <w:jc w:val="right"/>
      </w:pPr>
      <w:r>
        <w:t>Приложение № 3</w:t>
      </w:r>
    </w:p>
    <w:p w:rsidR="002E34E0" w:rsidRDefault="002E34E0" w:rsidP="002C3497">
      <w:pPr>
        <w:jc w:val="center"/>
        <w:rPr>
          <w:b/>
        </w:rPr>
      </w:pPr>
    </w:p>
    <w:p w:rsidR="002C3497" w:rsidRDefault="002C3497" w:rsidP="002C3497">
      <w:pPr>
        <w:jc w:val="center"/>
        <w:rPr>
          <w:b/>
        </w:rPr>
      </w:pPr>
      <w:r>
        <w:rPr>
          <w:b/>
        </w:rPr>
        <w:t xml:space="preserve">ФОРМА </w:t>
      </w:r>
      <w:r w:rsidR="00A92C83">
        <w:rPr>
          <w:b/>
        </w:rPr>
        <w:t>ЗАЯВКИ</w:t>
      </w:r>
    </w:p>
    <w:p w:rsidR="002C3497" w:rsidRDefault="002C3497" w:rsidP="002C3497">
      <w:pPr>
        <w:autoSpaceDE w:val="0"/>
        <w:autoSpaceDN w:val="0"/>
        <w:adjustRightInd w:val="0"/>
        <w:jc w:val="center"/>
      </w:pPr>
      <w:r w:rsidRPr="00453780">
        <w:t xml:space="preserve">на участие в </w:t>
      </w:r>
      <w:r>
        <w:t xml:space="preserve">открытом </w:t>
      </w:r>
      <w:r w:rsidRPr="00453780">
        <w:t xml:space="preserve">аукционе </w:t>
      </w:r>
      <w:r>
        <w:t xml:space="preserve">на </w:t>
      </w:r>
      <w:r w:rsidRPr="00453780">
        <w:t>прав</w:t>
      </w:r>
      <w:r>
        <w:t>о</w:t>
      </w:r>
      <w:r w:rsidRPr="00453780">
        <w:t xml:space="preserve"> заключени</w:t>
      </w:r>
      <w:r>
        <w:t>я</w:t>
      </w:r>
      <w:r w:rsidRPr="00453780">
        <w:t xml:space="preserve"> договор</w:t>
      </w:r>
      <w:r>
        <w:t>а</w:t>
      </w:r>
      <w:r w:rsidRPr="00453780">
        <w:t xml:space="preserve"> </w:t>
      </w:r>
    </w:p>
    <w:p w:rsidR="002C3497" w:rsidRDefault="002C3497" w:rsidP="002C3497">
      <w:pPr>
        <w:autoSpaceDE w:val="0"/>
        <w:autoSpaceDN w:val="0"/>
        <w:adjustRightInd w:val="0"/>
        <w:jc w:val="center"/>
      </w:pPr>
      <w:r w:rsidRPr="00453780">
        <w:t>аренды земельн</w:t>
      </w:r>
      <w:r>
        <w:t>ого</w:t>
      </w:r>
      <w:r w:rsidRPr="00453780">
        <w:t xml:space="preserve"> участк</w:t>
      </w:r>
      <w:r>
        <w:t>а</w:t>
      </w:r>
      <w:r w:rsidRPr="00453780">
        <w:t xml:space="preserve"> </w:t>
      </w:r>
      <w:r>
        <w:t xml:space="preserve"> </w:t>
      </w:r>
    </w:p>
    <w:p w:rsidR="002C3497" w:rsidRPr="00453780" w:rsidRDefault="002C3497" w:rsidP="002C3497">
      <w:pPr>
        <w:autoSpaceDE w:val="0"/>
        <w:autoSpaceDN w:val="0"/>
        <w:adjustRightInd w:val="0"/>
        <w:jc w:val="center"/>
      </w:pPr>
    </w:p>
    <w:p w:rsidR="002C3497" w:rsidRDefault="002C3497" w:rsidP="002C3497">
      <w:pPr>
        <w:autoSpaceDE w:val="0"/>
        <w:autoSpaceDN w:val="0"/>
        <w:adjustRightInd w:val="0"/>
        <w:ind w:firstLine="540"/>
      </w:pPr>
      <w:r>
        <w:t xml:space="preserve">Заявитель </w:t>
      </w:r>
      <w:r w:rsidRPr="00453780">
        <w:t xml:space="preserve"> _______________________________________________________________________</w:t>
      </w:r>
    </w:p>
    <w:p w:rsidR="002C3497" w:rsidRDefault="002C3497" w:rsidP="002C3497">
      <w:pPr>
        <w:autoSpaceDE w:val="0"/>
        <w:autoSpaceDN w:val="0"/>
        <w:adjustRightInd w:val="0"/>
        <w:ind w:left="708" w:firstLine="708"/>
        <w:jc w:val="center"/>
        <w:rPr>
          <w:sz w:val="20"/>
          <w:szCs w:val="20"/>
        </w:rPr>
      </w:pPr>
      <w:proofErr w:type="gramStart"/>
      <w:r w:rsidRPr="0013388E">
        <w:rPr>
          <w:sz w:val="20"/>
          <w:szCs w:val="20"/>
        </w:rPr>
        <w:t>(полное наименован</w:t>
      </w:r>
      <w:r w:rsidR="00A92C83">
        <w:rPr>
          <w:sz w:val="20"/>
          <w:szCs w:val="20"/>
        </w:rPr>
        <w:t>ие, юридический, почтовый адрес</w:t>
      </w:r>
      <w:r w:rsidRPr="0013388E">
        <w:rPr>
          <w:sz w:val="20"/>
          <w:szCs w:val="20"/>
        </w:rPr>
        <w:t xml:space="preserve"> (для юридического лица)</w:t>
      </w:r>
      <w:proofErr w:type="gramEnd"/>
    </w:p>
    <w:p w:rsidR="002C3497" w:rsidRPr="00453780" w:rsidRDefault="002C3497" w:rsidP="002C3497">
      <w:pPr>
        <w:autoSpaceDE w:val="0"/>
        <w:autoSpaceDN w:val="0"/>
        <w:adjustRightInd w:val="0"/>
        <w:ind w:left="708" w:firstLine="708"/>
        <w:jc w:val="center"/>
      </w:pPr>
    </w:p>
    <w:p w:rsidR="002C3497" w:rsidRPr="00453780" w:rsidRDefault="002C3497" w:rsidP="002C3497">
      <w:pPr>
        <w:autoSpaceDE w:val="0"/>
        <w:autoSpaceDN w:val="0"/>
        <w:adjustRightInd w:val="0"/>
      </w:pPr>
      <w:r w:rsidRPr="00453780">
        <w:t>_____________________________________________________________________________________</w:t>
      </w:r>
    </w:p>
    <w:p w:rsidR="002C3497" w:rsidRDefault="002C3497" w:rsidP="002C3497">
      <w:pPr>
        <w:autoSpaceDE w:val="0"/>
        <w:autoSpaceDN w:val="0"/>
        <w:adjustRightInd w:val="0"/>
        <w:jc w:val="center"/>
        <w:rPr>
          <w:sz w:val="20"/>
          <w:szCs w:val="20"/>
        </w:rPr>
      </w:pPr>
      <w:r>
        <w:rPr>
          <w:sz w:val="20"/>
          <w:szCs w:val="20"/>
        </w:rPr>
        <w:t>(</w:t>
      </w:r>
      <w:r w:rsidRPr="0013388E">
        <w:rPr>
          <w:sz w:val="20"/>
          <w:szCs w:val="20"/>
        </w:rPr>
        <w:t xml:space="preserve">фамилия, имя, отчество, </w:t>
      </w:r>
      <w:r>
        <w:rPr>
          <w:sz w:val="20"/>
          <w:szCs w:val="20"/>
        </w:rPr>
        <w:t xml:space="preserve">паспортные данные, </w:t>
      </w:r>
      <w:r w:rsidRPr="0013388E">
        <w:rPr>
          <w:sz w:val="20"/>
          <w:szCs w:val="20"/>
        </w:rPr>
        <w:t>адрес прописки</w:t>
      </w:r>
      <w:r>
        <w:rPr>
          <w:sz w:val="20"/>
          <w:szCs w:val="20"/>
        </w:rPr>
        <w:t xml:space="preserve"> (для гражданина, ИП, КФХ без образования юр</w:t>
      </w:r>
      <w:proofErr w:type="gramStart"/>
      <w:r>
        <w:rPr>
          <w:sz w:val="20"/>
          <w:szCs w:val="20"/>
        </w:rPr>
        <w:t>.л</w:t>
      </w:r>
      <w:proofErr w:type="gramEnd"/>
      <w:r>
        <w:rPr>
          <w:sz w:val="20"/>
          <w:szCs w:val="20"/>
        </w:rPr>
        <w:t>ица</w:t>
      </w:r>
      <w:r w:rsidRPr="0013388E">
        <w:rPr>
          <w:sz w:val="20"/>
          <w:szCs w:val="20"/>
        </w:rPr>
        <w:t>)</w:t>
      </w:r>
    </w:p>
    <w:p w:rsidR="002C3497" w:rsidRDefault="002C3497" w:rsidP="002C3497">
      <w:pPr>
        <w:autoSpaceDE w:val="0"/>
        <w:autoSpaceDN w:val="0"/>
        <w:adjustRightInd w:val="0"/>
        <w:jc w:val="center"/>
        <w:rPr>
          <w:sz w:val="20"/>
          <w:szCs w:val="20"/>
        </w:rPr>
      </w:pPr>
    </w:p>
    <w:p w:rsidR="002C3497" w:rsidRPr="0013388E" w:rsidRDefault="002C3497" w:rsidP="002C3497">
      <w:pPr>
        <w:autoSpaceDE w:val="0"/>
        <w:autoSpaceDN w:val="0"/>
        <w:adjustRightInd w:val="0"/>
        <w:jc w:val="center"/>
        <w:rPr>
          <w:sz w:val="20"/>
          <w:szCs w:val="20"/>
        </w:rPr>
      </w:pPr>
      <w:r>
        <w:rPr>
          <w:sz w:val="20"/>
          <w:szCs w:val="20"/>
        </w:rPr>
        <w:t>________________________________________________________________________________________________</w:t>
      </w:r>
    </w:p>
    <w:p w:rsidR="002C3497" w:rsidRDefault="002C3497" w:rsidP="002C3497">
      <w:pPr>
        <w:autoSpaceDE w:val="0"/>
        <w:autoSpaceDN w:val="0"/>
        <w:adjustRightInd w:val="0"/>
      </w:pPr>
    </w:p>
    <w:p w:rsidR="002C3497" w:rsidRPr="00453780" w:rsidRDefault="002C3497" w:rsidP="002C3497">
      <w:pPr>
        <w:autoSpaceDE w:val="0"/>
        <w:autoSpaceDN w:val="0"/>
        <w:adjustRightInd w:val="0"/>
      </w:pPr>
      <w:r w:rsidRPr="00453780">
        <w:t xml:space="preserve">в лице _______________________________________________________________________________ </w:t>
      </w:r>
    </w:p>
    <w:p w:rsidR="002C3497" w:rsidRDefault="002C3497" w:rsidP="002C3497">
      <w:pPr>
        <w:autoSpaceDE w:val="0"/>
        <w:autoSpaceDN w:val="0"/>
        <w:adjustRightInd w:val="0"/>
        <w:jc w:val="center"/>
        <w:rPr>
          <w:sz w:val="18"/>
          <w:szCs w:val="18"/>
        </w:rPr>
      </w:pPr>
      <w:r w:rsidRPr="00D6273C">
        <w:rPr>
          <w:sz w:val="18"/>
          <w:szCs w:val="18"/>
        </w:rPr>
        <w:t>(</w:t>
      </w:r>
      <w:r>
        <w:rPr>
          <w:sz w:val="18"/>
          <w:szCs w:val="18"/>
        </w:rPr>
        <w:t xml:space="preserve">в случае подачи заявления представителем Заявителя </w:t>
      </w:r>
      <w:r w:rsidRPr="00D6273C">
        <w:rPr>
          <w:sz w:val="18"/>
          <w:szCs w:val="18"/>
        </w:rPr>
        <w:t xml:space="preserve">фамилия, имя, отчество, </w:t>
      </w:r>
      <w:r>
        <w:rPr>
          <w:sz w:val="18"/>
          <w:szCs w:val="18"/>
        </w:rPr>
        <w:t xml:space="preserve">должность, </w:t>
      </w:r>
      <w:r w:rsidRPr="00D6273C">
        <w:rPr>
          <w:sz w:val="18"/>
          <w:szCs w:val="18"/>
        </w:rPr>
        <w:t>паспортные данные, адрес прописки)</w:t>
      </w:r>
    </w:p>
    <w:p w:rsidR="002C3497" w:rsidRDefault="002C3497" w:rsidP="002C3497">
      <w:pPr>
        <w:autoSpaceDE w:val="0"/>
        <w:autoSpaceDN w:val="0"/>
        <w:adjustRightInd w:val="0"/>
        <w:jc w:val="center"/>
        <w:rPr>
          <w:sz w:val="18"/>
          <w:szCs w:val="18"/>
        </w:rPr>
      </w:pPr>
    </w:p>
    <w:p w:rsidR="002C3497" w:rsidRPr="0013388E" w:rsidRDefault="002C3497" w:rsidP="002C3497">
      <w:pPr>
        <w:autoSpaceDE w:val="0"/>
        <w:autoSpaceDN w:val="0"/>
        <w:adjustRightInd w:val="0"/>
        <w:jc w:val="center"/>
        <w:rPr>
          <w:sz w:val="20"/>
          <w:szCs w:val="20"/>
        </w:rPr>
      </w:pPr>
      <w:r>
        <w:rPr>
          <w:sz w:val="18"/>
          <w:szCs w:val="18"/>
        </w:rPr>
        <w:t>_________________________________________________________________________________________________________________</w:t>
      </w:r>
    </w:p>
    <w:p w:rsidR="002C3497" w:rsidRDefault="002C3497" w:rsidP="002C3497">
      <w:pPr>
        <w:autoSpaceDE w:val="0"/>
        <w:autoSpaceDN w:val="0"/>
        <w:adjustRightInd w:val="0"/>
      </w:pPr>
    </w:p>
    <w:p w:rsidR="002C3497" w:rsidRPr="00453780" w:rsidRDefault="002C3497" w:rsidP="002C3497">
      <w:pPr>
        <w:autoSpaceDE w:val="0"/>
        <w:autoSpaceDN w:val="0"/>
        <w:adjustRightInd w:val="0"/>
      </w:pPr>
      <w:proofErr w:type="gramStart"/>
      <w:r w:rsidRPr="00453780">
        <w:t>действующий</w:t>
      </w:r>
      <w:proofErr w:type="gramEnd"/>
      <w:r w:rsidRPr="00453780">
        <w:t xml:space="preserve"> на основании _______________________________________________________</w:t>
      </w:r>
      <w:r w:rsidR="00451672">
        <w:t>_______________________</w:t>
      </w:r>
      <w:r w:rsidRPr="00453780">
        <w:t>_____</w:t>
      </w:r>
      <w:r>
        <w:t>_</w:t>
      </w:r>
    </w:p>
    <w:p w:rsidR="002C3497" w:rsidRPr="0013388E" w:rsidRDefault="002C3497" w:rsidP="002C3497">
      <w:pPr>
        <w:autoSpaceDE w:val="0"/>
        <w:autoSpaceDN w:val="0"/>
        <w:adjustRightInd w:val="0"/>
        <w:ind w:left="1416" w:firstLine="708"/>
        <w:jc w:val="center"/>
        <w:rPr>
          <w:sz w:val="20"/>
          <w:szCs w:val="20"/>
        </w:rPr>
      </w:pPr>
      <w:r w:rsidRPr="0013388E">
        <w:rPr>
          <w:sz w:val="20"/>
          <w:szCs w:val="20"/>
        </w:rPr>
        <w:t>(наименование, дата и номер уполномочивающего документа)</w:t>
      </w:r>
    </w:p>
    <w:p w:rsidR="002C3497" w:rsidRDefault="002C3497" w:rsidP="002C3497">
      <w:pPr>
        <w:autoSpaceDE w:val="0"/>
        <w:autoSpaceDN w:val="0"/>
        <w:adjustRightInd w:val="0"/>
        <w:jc w:val="both"/>
      </w:pPr>
      <w:r w:rsidRPr="00453780">
        <w:t xml:space="preserve">далее именуемый </w:t>
      </w:r>
      <w:r>
        <w:t>Заявитель</w:t>
      </w:r>
      <w:r w:rsidRPr="00453780">
        <w:t xml:space="preserve">, ознакомившись с </w:t>
      </w:r>
      <w:r>
        <w:t xml:space="preserve">извещением </w:t>
      </w:r>
      <w:r w:rsidRPr="00453780">
        <w:t>о проведен</w:t>
      </w:r>
      <w:proofErr w:type="gramStart"/>
      <w:r w:rsidRPr="00453780">
        <w:t>ии ау</w:t>
      </w:r>
      <w:proofErr w:type="gramEnd"/>
      <w:r w:rsidRPr="00453780">
        <w:t>кциона,</w:t>
      </w:r>
      <w:r>
        <w:t xml:space="preserve">  </w:t>
      </w:r>
    </w:p>
    <w:p w:rsidR="002C3497" w:rsidRDefault="002C3497" w:rsidP="002C3497">
      <w:pPr>
        <w:autoSpaceDE w:val="0"/>
        <w:autoSpaceDN w:val="0"/>
        <w:adjustRightInd w:val="0"/>
        <w:jc w:val="both"/>
      </w:pPr>
    </w:p>
    <w:p w:rsidR="002C3497" w:rsidRDefault="002C3497" w:rsidP="002C3497">
      <w:pPr>
        <w:autoSpaceDE w:val="0"/>
        <w:autoSpaceDN w:val="0"/>
        <w:adjustRightInd w:val="0"/>
        <w:jc w:val="both"/>
      </w:pPr>
      <w:proofErr w:type="gramStart"/>
      <w:r w:rsidRPr="00453780">
        <w:t>размещенным</w:t>
      </w:r>
      <w:proofErr w:type="gramEnd"/>
      <w:r w:rsidRPr="00453780">
        <w:t xml:space="preserve"> на сайте (-ах) _</w:t>
      </w:r>
      <w:r>
        <w:t>____________________</w:t>
      </w:r>
      <w:r w:rsidR="00A92C83">
        <w:t>_____________________________________</w:t>
      </w:r>
    </w:p>
    <w:p w:rsidR="002C3497" w:rsidRDefault="002C3497" w:rsidP="002C3497">
      <w:pPr>
        <w:autoSpaceDE w:val="0"/>
        <w:autoSpaceDN w:val="0"/>
        <w:adjustRightInd w:val="0"/>
        <w:ind w:left="708" w:firstLine="708"/>
        <w:jc w:val="center"/>
      </w:pPr>
      <w:r>
        <w:rPr>
          <w:sz w:val="20"/>
          <w:szCs w:val="20"/>
        </w:rPr>
        <w:t xml:space="preserve"> </w:t>
      </w:r>
    </w:p>
    <w:p w:rsidR="002C3497" w:rsidRDefault="002C3497" w:rsidP="002C3497">
      <w:pPr>
        <w:autoSpaceDE w:val="0"/>
        <w:autoSpaceDN w:val="0"/>
        <w:adjustRightInd w:val="0"/>
        <w:spacing w:line="360" w:lineRule="auto"/>
        <w:jc w:val="both"/>
      </w:pPr>
      <w:r w:rsidRPr="00453780">
        <w:t xml:space="preserve">просит принять настоящую заявку </w:t>
      </w:r>
      <w:r w:rsidRPr="002D799C">
        <w:t>на участие в аукционе</w:t>
      </w:r>
      <w:r>
        <w:t xml:space="preserve"> № _________</w:t>
      </w:r>
      <w:r w:rsidRPr="002D799C">
        <w:t xml:space="preserve"> на право заключения дог</w:t>
      </w:r>
      <w:r>
        <w:t>овора аренды земельного участка</w:t>
      </w:r>
      <w:r w:rsidRPr="00453780">
        <w:t xml:space="preserve">, </w:t>
      </w:r>
      <w:r>
        <w:t>а именно:</w:t>
      </w:r>
    </w:p>
    <w:p w:rsidR="002C3497" w:rsidRPr="00E326BF" w:rsidRDefault="002C3497" w:rsidP="002C3497">
      <w:pPr>
        <w:spacing w:line="360" w:lineRule="auto"/>
        <w:ind w:firstLine="540"/>
        <w:jc w:val="both"/>
      </w:pPr>
      <w:r w:rsidRPr="00E326BF">
        <w:t xml:space="preserve">лот № </w:t>
      </w:r>
      <w:r>
        <w:t>______</w:t>
      </w:r>
      <w:r w:rsidRPr="00E326BF">
        <w:t xml:space="preserve"> -</w:t>
      </w:r>
      <w:r>
        <w:t xml:space="preserve"> </w:t>
      </w:r>
      <w:r w:rsidRPr="00E326BF">
        <w:t xml:space="preserve">земельный участок, расположенный по адресу: </w:t>
      </w:r>
      <w:r>
        <w:t xml:space="preserve"> КБР, Урванский район, с.п. ___________________________, </w:t>
      </w:r>
      <w:r w:rsidRPr="00E326BF">
        <w:t xml:space="preserve">общей площадью </w:t>
      </w:r>
      <w:proofErr w:type="spellStart"/>
      <w:r w:rsidRPr="00E326BF">
        <w:t>________</w:t>
      </w:r>
      <w:r>
        <w:t>__</w:t>
      </w:r>
      <w:r w:rsidRPr="00E326BF">
        <w:t>___</w:t>
      </w:r>
      <w:r>
        <w:t>кв</w:t>
      </w:r>
      <w:proofErr w:type="gramStart"/>
      <w:r>
        <w:t>.м</w:t>
      </w:r>
      <w:proofErr w:type="spellEnd"/>
      <w:proofErr w:type="gramEnd"/>
      <w:r>
        <w:t>,</w:t>
      </w:r>
      <w:r w:rsidRPr="00E326BF">
        <w:t xml:space="preserve"> кадастровы</w:t>
      </w:r>
      <w:r>
        <w:t>й номер</w:t>
      </w:r>
      <w:r w:rsidRPr="00E326BF">
        <w:t xml:space="preserve"> </w:t>
      </w:r>
      <w:r>
        <w:t>07:07:</w:t>
      </w:r>
      <w:r w:rsidRPr="00E326BF">
        <w:t>__________________________</w:t>
      </w:r>
      <w:r>
        <w:t>,</w:t>
      </w:r>
      <w:r w:rsidRPr="00E326BF">
        <w:t xml:space="preserve"> категория земель </w:t>
      </w:r>
      <w:r>
        <w:t>_______</w:t>
      </w:r>
      <w:r w:rsidRPr="00E326BF">
        <w:t>_______</w:t>
      </w:r>
      <w:r>
        <w:t xml:space="preserve">________, </w:t>
      </w:r>
      <w:r w:rsidRPr="00E326BF">
        <w:t xml:space="preserve">разрешенное </w:t>
      </w:r>
      <w:r w:rsidRPr="00E326BF">
        <w:lastRenderedPageBreak/>
        <w:t xml:space="preserve">использование </w:t>
      </w:r>
      <w:r>
        <w:t>_____________________</w:t>
      </w:r>
      <w:r w:rsidRPr="00E326BF">
        <w:t>___________________</w:t>
      </w:r>
      <w:r>
        <w:t xml:space="preserve"> ,</w:t>
      </w:r>
      <w:r w:rsidRPr="00E326BF">
        <w:t xml:space="preserve"> срок аренды ______ лет, и обязуется:</w:t>
      </w:r>
    </w:p>
    <w:p w:rsidR="002C3497" w:rsidRPr="00453780" w:rsidRDefault="002C3497" w:rsidP="002C3497">
      <w:pPr>
        <w:autoSpaceDE w:val="0"/>
        <w:autoSpaceDN w:val="0"/>
        <w:adjustRightInd w:val="0"/>
        <w:spacing w:line="360" w:lineRule="auto"/>
        <w:ind w:firstLine="540"/>
        <w:jc w:val="both"/>
      </w:pPr>
      <w:r w:rsidRPr="00453780">
        <w:t xml:space="preserve">1) соблюдать порядок проведения аукциона, выполнять </w:t>
      </w:r>
      <w:r>
        <w:t xml:space="preserve">иные </w:t>
      </w:r>
      <w:r w:rsidRPr="00453780">
        <w:t xml:space="preserve">требования, содержащиеся в </w:t>
      </w:r>
      <w:r>
        <w:t>извещении о проведен</w:t>
      </w:r>
      <w:proofErr w:type="gramStart"/>
      <w:r>
        <w:t>ии ау</w:t>
      </w:r>
      <w:proofErr w:type="gramEnd"/>
      <w:r>
        <w:t>кциона</w:t>
      </w:r>
      <w:r w:rsidRPr="00453780">
        <w:t>;</w:t>
      </w:r>
    </w:p>
    <w:p w:rsidR="002C3497" w:rsidRPr="00453780" w:rsidRDefault="002C3497" w:rsidP="002C3497">
      <w:pPr>
        <w:autoSpaceDE w:val="0"/>
        <w:autoSpaceDN w:val="0"/>
        <w:adjustRightInd w:val="0"/>
        <w:spacing w:line="360" w:lineRule="auto"/>
        <w:ind w:firstLine="540"/>
        <w:jc w:val="both"/>
      </w:pPr>
      <w:r w:rsidRPr="00453780">
        <w:t xml:space="preserve">2) заключить с </w:t>
      </w:r>
      <w:r>
        <w:t>муниципальным казенным</w:t>
      </w:r>
      <w:r w:rsidRPr="0000219C">
        <w:t xml:space="preserve"> учреждение</w:t>
      </w:r>
      <w:r>
        <w:t>м</w:t>
      </w:r>
      <w:r w:rsidRPr="0000219C">
        <w:t xml:space="preserve">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rsidRPr="00453780">
        <w:t xml:space="preserve"> договор аренды </w:t>
      </w:r>
      <w:r>
        <w:t xml:space="preserve"> </w:t>
      </w:r>
      <w:r w:rsidRPr="00453780">
        <w:t xml:space="preserve"> </w:t>
      </w:r>
      <w:r>
        <w:t xml:space="preserve">в </w:t>
      </w:r>
      <w:r w:rsidRPr="00453780">
        <w:t>срок</w:t>
      </w:r>
      <w:r>
        <w:t>и и в случаях</w:t>
      </w:r>
      <w:r w:rsidRPr="00453780">
        <w:t>, установленны</w:t>
      </w:r>
      <w:r>
        <w:t>х</w:t>
      </w:r>
      <w:r w:rsidRPr="00453780">
        <w:t xml:space="preserve"> законодательством Российской Федерации и Кабардино-Балкарской Республики.</w:t>
      </w:r>
    </w:p>
    <w:p w:rsidR="002C3497" w:rsidRDefault="002C3497" w:rsidP="002C3497">
      <w:pPr>
        <w:autoSpaceDE w:val="0"/>
        <w:autoSpaceDN w:val="0"/>
        <w:adjustRightInd w:val="0"/>
        <w:spacing w:line="360" w:lineRule="auto"/>
        <w:ind w:firstLine="540"/>
        <w:jc w:val="both"/>
      </w:pPr>
      <w:r w:rsidRPr="00453780">
        <w:t>Банковские реквизиты Заявителя (ИНН</w:t>
      </w:r>
      <w:r>
        <w:t xml:space="preserve">, </w:t>
      </w:r>
      <w:r w:rsidRPr="00453780">
        <w:t>КПП</w:t>
      </w:r>
      <w:r>
        <w:t xml:space="preserve">, </w:t>
      </w:r>
      <w:r w:rsidRPr="00453780">
        <w:t>ОГРН</w:t>
      </w:r>
      <w:r>
        <w:t>,</w:t>
      </w:r>
      <w:r w:rsidRPr="00453780">
        <w:t xml:space="preserve"> наименование банка, БИК, корреспондентский счет банка, номер расчетного и/или лицевого счета) для возврата в установленных действующим законодательством случаях задатка, почтовый адрес для </w:t>
      </w:r>
      <w:r>
        <w:t xml:space="preserve">отправки </w:t>
      </w:r>
      <w:r w:rsidRPr="00453780">
        <w:t>уведомлений о результатах рассмотрения заявки</w:t>
      </w:r>
      <w:r>
        <w:t>, аукциона (</w:t>
      </w:r>
      <w:r w:rsidRPr="00453780">
        <w:t>адрес электронной почты, контактный телефон</w:t>
      </w:r>
      <w:r>
        <w:t>)</w:t>
      </w:r>
      <w:r w:rsidRPr="00453780">
        <w:t>: _______________________</w:t>
      </w:r>
      <w:r>
        <w:t>_____________________________________________________</w:t>
      </w:r>
    </w:p>
    <w:p w:rsidR="002C3497" w:rsidRDefault="002C3497" w:rsidP="002C3497">
      <w:pPr>
        <w:autoSpaceDE w:val="0"/>
        <w:autoSpaceDN w:val="0"/>
        <w:adjustRightInd w:val="0"/>
        <w:spacing w:line="360" w:lineRule="auto"/>
        <w:jc w:val="both"/>
      </w:pPr>
      <w:r w:rsidRPr="00453780">
        <w:t>_______________________</w:t>
      </w:r>
      <w:r>
        <w:t>______________________________________________________________</w:t>
      </w:r>
    </w:p>
    <w:p w:rsidR="002C3497" w:rsidRDefault="002C3497" w:rsidP="002C3497">
      <w:pPr>
        <w:autoSpaceDE w:val="0"/>
        <w:autoSpaceDN w:val="0"/>
        <w:adjustRightInd w:val="0"/>
        <w:spacing w:line="360" w:lineRule="auto"/>
        <w:jc w:val="both"/>
      </w:pPr>
      <w:r w:rsidRPr="00453780">
        <w:t>_______________________</w:t>
      </w:r>
      <w:r>
        <w:t>______________________________________________________________</w:t>
      </w:r>
    </w:p>
    <w:p w:rsidR="002C3497" w:rsidRDefault="002C3497" w:rsidP="002C3497">
      <w:pPr>
        <w:autoSpaceDE w:val="0"/>
        <w:autoSpaceDN w:val="0"/>
        <w:adjustRightInd w:val="0"/>
        <w:spacing w:line="360" w:lineRule="auto"/>
        <w:jc w:val="both"/>
      </w:pPr>
      <w:r w:rsidRPr="00453780">
        <w:t>_______________________</w:t>
      </w:r>
      <w:r>
        <w:t>______________________________________________________________</w:t>
      </w:r>
    </w:p>
    <w:p w:rsidR="002C3497" w:rsidRDefault="002C3497" w:rsidP="002C3497">
      <w:pPr>
        <w:spacing w:line="360" w:lineRule="auto"/>
        <w:ind w:left="180" w:right="-28" w:firstLine="540"/>
        <w:jc w:val="both"/>
      </w:pPr>
    </w:p>
    <w:p w:rsidR="002C3497" w:rsidRPr="00453780" w:rsidRDefault="002C3497" w:rsidP="002C3497">
      <w:pPr>
        <w:spacing w:line="360" w:lineRule="auto"/>
        <w:ind w:left="180" w:right="-28" w:firstLine="540"/>
        <w:jc w:val="both"/>
      </w:pPr>
      <w:r w:rsidRPr="00453780">
        <w:t>К заявке прилагаются следующие документы:</w:t>
      </w:r>
    </w:p>
    <w:tbl>
      <w:tblPr>
        <w:tblW w:w="101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5387"/>
        <w:gridCol w:w="1275"/>
        <w:gridCol w:w="2977"/>
      </w:tblGrid>
      <w:tr w:rsidR="002C3497" w:rsidRPr="00453780" w:rsidTr="00A96595">
        <w:tc>
          <w:tcPr>
            <w:tcW w:w="529" w:type="dxa"/>
            <w:vAlign w:val="center"/>
          </w:tcPr>
          <w:p w:rsidR="002C3497" w:rsidRPr="00453780" w:rsidRDefault="002C3497" w:rsidP="00A96595">
            <w:pPr>
              <w:ind w:right="-28"/>
              <w:jc w:val="center"/>
            </w:pPr>
            <w:r w:rsidRPr="00453780">
              <w:t xml:space="preserve">№ </w:t>
            </w:r>
            <w:proofErr w:type="spellStart"/>
            <w:proofErr w:type="gramStart"/>
            <w:r w:rsidRPr="00453780">
              <w:t>п</w:t>
            </w:r>
            <w:proofErr w:type="spellEnd"/>
            <w:proofErr w:type="gramEnd"/>
            <w:r w:rsidRPr="00453780">
              <w:t>/</w:t>
            </w:r>
            <w:proofErr w:type="spellStart"/>
            <w:r w:rsidRPr="00453780">
              <w:t>п</w:t>
            </w:r>
            <w:proofErr w:type="spellEnd"/>
          </w:p>
        </w:tc>
        <w:tc>
          <w:tcPr>
            <w:tcW w:w="5387" w:type="dxa"/>
            <w:vAlign w:val="center"/>
          </w:tcPr>
          <w:p w:rsidR="002C3497" w:rsidRPr="00453780" w:rsidRDefault="002C3497" w:rsidP="00A96595">
            <w:pPr>
              <w:ind w:right="-28"/>
              <w:jc w:val="center"/>
            </w:pPr>
            <w:r w:rsidRPr="00453780">
              <w:t>Документ</w:t>
            </w:r>
          </w:p>
        </w:tc>
        <w:tc>
          <w:tcPr>
            <w:tcW w:w="1275" w:type="dxa"/>
            <w:vAlign w:val="center"/>
          </w:tcPr>
          <w:p w:rsidR="002C3497" w:rsidRPr="00453780" w:rsidRDefault="002C3497" w:rsidP="00A96595">
            <w:pPr>
              <w:ind w:right="-28"/>
              <w:jc w:val="center"/>
            </w:pPr>
            <w:r w:rsidRPr="00453780">
              <w:t>Кол-во листов</w:t>
            </w:r>
          </w:p>
        </w:tc>
        <w:tc>
          <w:tcPr>
            <w:tcW w:w="2977" w:type="dxa"/>
            <w:vAlign w:val="center"/>
          </w:tcPr>
          <w:p w:rsidR="002C3497" w:rsidRPr="00453780" w:rsidRDefault="002C3497" w:rsidP="00A96595">
            <w:pPr>
              <w:ind w:right="-28"/>
              <w:jc w:val="center"/>
            </w:pPr>
            <w:r w:rsidRPr="00453780">
              <w:t>Примечание</w:t>
            </w:r>
          </w:p>
        </w:tc>
      </w:tr>
      <w:tr w:rsidR="002C3497" w:rsidRPr="00453780" w:rsidTr="00A96595">
        <w:tc>
          <w:tcPr>
            <w:tcW w:w="529" w:type="dxa"/>
          </w:tcPr>
          <w:p w:rsidR="002C3497" w:rsidRPr="00453780" w:rsidRDefault="002C3497" w:rsidP="00A96595">
            <w:pPr>
              <w:jc w:val="both"/>
            </w:pPr>
          </w:p>
        </w:tc>
        <w:tc>
          <w:tcPr>
            <w:tcW w:w="5387" w:type="dxa"/>
          </w:tcPr>
          <w:p w:rsidR="002C3497" w:rsidRPr="00453780" w:rsidRDefault="002C3497" w:rsidP="00A96595">
            <w:pPr>
              <w:ind w:left="180" w:right="-28" w:firstLine="540"/>
              <w:jc w:val="both"/>
            </w:pPr>
          </w:p>
        </w:tc>
        <w:tc>
          <w:tcPr>
            <w:tcW w:w="1275" w:type="dxa"/>
          </w:tcPr>
          <w:p w:rsidR="002C3497" w:rsidRPr="00453780" w:rsidRDefault="002C3497" w:rsidP="00A96595">
            <w:pPr>
              <w:ind w:left="180" w:right="-28" w:firstLine="540"/>
              <w:jc w:val="center"/>
            </w:pPr>
          </w:p>
        </w:tc>
        <w:tc>
          <w:tcPr>
            <w:tcW w:w="2977" w:type="dxa"/>
          </w:tcPr>
          <w:p w:rsidR="002C3497" w:rsidRPr="00453780" w:rsidRDefault="002C3497" w:rsidP="00A96595">
            <w:pPr>
              <w:ind w:left="180" w:right="-28" w:firstLine="540"/>
              <w:jc w:val="both"/>
            </w:pPr>
          </w:p>
        </w:tc>
      </w:tr>
      <w:tr w:rsidR="002C3497" w:rsidRPr="00453780" w:rsidTr="00A96595">
        <w:tc>
          <w:tcPr>
            <w:tcW w:w="529" w:type="dxa"/>
          </w:tcPr>
          <w:p w:rsidR="002C3497" w:rsidRPr="00453780" w:rsidRDefault="002C3497" w:rsidP="00A96595">
            <w:pPr>
              <w:jc w:val="both"/>
            </w:pPr>
          </w:p>
        </w:tc>
        <w:tc>
          <w:tcPr>
            <w:tcW w:w="5387" w:type="dxa"/>
          </w:tcPr>
          <w:p w:rsidR="002C3497" w:rsidRPr="00453780" w:rsidRDefault="002C3497" w:rsidP="00A96595">
            <w:pPr>
              <w:ind w:left="180" w:right="-28" w:firstLine="540"/>
              <w:jc w:val="both"/>
            </w:pPr>
          </w:p>
        </w:tc>
        <w:tc>
          <w:tcPr>
            <w:tcW w:w="1275" w:type="dxa"/>
          </w:tcPr>
          <w:p w:rsidR="002C3497" w:rsidRPr="00453780" w:rsidRDefault="002C3497" w:rsidP="00A96595">
            <w:pPr>
              <w:ind w:left="180" w:right="-28" w:firstLine="540"/>
              <w:jc w:val="center"/>
            </w:pPr>
          </w:p>
        </w:tc>
        <w:tc>
          <w:tcPr>
            <w:tcW w:w="2977" w:type="dxa"/>
          </w:tcPr>
          <w:p w:rsidR="002C3497" w:rsidRPr="00453780" w:rsidRDefault="002C3497"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bl>
    <w:p w:rsidR="002C3497" w:rsidRPr="00453780" w:rsidRDefault="002C3497" w:rsidP="002C3497">
      <w:pPr>
        <w:autoSpaceDE w:val="0"/>
        <w:autoSpaceDN w:val="0"/>
        <w:adjustRightInd w:val="0"/>
        <w:spacing w:line="360" w:lineRule="auto"/>
        <w:ind w:firstLine="540"/>
      </w:pPr>
    </w:p>
    <w:p w:rsidR="002C3497" w:rsidRDefault="002C3497" w:rsidP="002C3497">
      <w:pPr>
        <w:autoSpaceDE w:val="0"/>
        <w:autoSpaceDN w:val="0"/>
        <w:adjustRightInd w:val="0"/>
        <w:spacing w:line="360" w:lineRule="auto"/>
        <w:ind w:firstLine="540"/>
      </w:pPr>
      <w:r w:rsidRPr="00453780">
        <w:t>Подпись Заявителя (его полномочного представителя)</w:t>
      </w:r>
    </w:p>
    <w:p w:rsidR="00451672" w:rsidRDefault="002C3497" w:rsidP="00451672">
      <w:pPr>
        <w:jc w:val="both"/>
        <w:rPr>
          <w:vertAlign w:val="superscript"/>
        </w:rPr>
      </w:pPr>
      <w:r w:rsidRPr="00453780">
        <w:t>___________________________</w:t>
      </w:r>
      <w:r>
        <w:t>__________________________________________________</w:t>
      </w:r>
      <w:r w:rsidRPr="00453780">
        <w:t>__</w:t>
      </w:r>
      <w:r>
        <w:t>_</w:t>
      </w:r>
      <w:r w:rsidRPr="00453780">
        <w:t xml:space="preserve"> </w:t>
      </w:r>
      <w:r>
        <w:t xml:space="preserve">           </w:t>
      </w:r>
      <w:r>
        <w:tab/>
      </w:r>
      <w:r>
        <w:tab/>
      </w:r>
      <w:r>
        <w:tab/>
      </w:r>
      <w:r w:rsidRPr="001003FA">
        <w:rPr>
          <w:vertAlign w:val="superscript"/>
        </w:rPr>
        <w:t xml:space="preserve">МП  </w:t>
      </w:r>
      <w:r>
        <w:rPr>
          <w:vertAlign w:val="superscript"/>
        </w:rPr>
        <w:t xml:space="preserve">               подпись</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ФИО</w:t>
      </w:r>
      <w:r>
        <w:rPr>
          <w:vertAlign w:val="superscript"/>
        </w:rPr>
        <w:tab/>
      </w:r>
      <w:r>
        <w:rPr>
          <w:vertAlign w:val="superscript"/>
        </w:rPr>
        <w:tab/>
      </w:r>
      <w:r>
        <w:rPr>
          <w:vertAlign w:val="superscript"/>
        </w:rPr>
        <w:tab/>
      </w:r>
      <w:r>
        <w:rPr>
          <w:vertAlign w:val="superscript"/>
        </w:rPr>
        <w:tab/>
      </w:r>
    </w:p>
    <w:p w:rsidR="00451672" w:rsidRDefault="00451672" w:rsidP="00451672">
      <w:pPr>
        <w:jc w:val="both"/>
        <w:rPr>
          <w:vertAlign w:val="superscript"/>
        </w:rPr>
      </w:pPr>
    </w:p>
    <w:p w:rsidR="00A92C83" w:rsidRDefault="00451672" w:rsidP="00A92C83">
      <w:pPr>
        <w:autoSpaceDE w:val="0"/>
        <w:autoSpaceDN w:val="0"/>
        <w:adjustRightInd w:val="0"/>
        <w:ind w:firstLine="540"/>
      </w:pPr>
      <w:r>
        <w:rPr>
          <w:vertAlign w:val="superscript"/>
        </w:rPr>
        <w:tab/>
      </w:r>
      <w:r w:rsidRPr="00207083">
        <w:rPr>
          <w:sz w:val="28"/>
          <w:szCs w:val="28"/>
        </w:rPr>
        <w:t>Я</w:t>
      </w:r>
      <w:r>
        <w:rPr>
          <w:sz w:val="28"/>
          <w:szCs w:val="28"/>
        </w:rPr>
        <w:t xml:space="preserve">, </w:t>
      </w:r>
      <w:r w:rsidRPr="00207083">
        <w:rPr>
          <w:sz w:val="28"/>
          <w:szCs w:val="28"/>
        </w:rPr>
        <w:t xml:space="preserve"> </w:t>
      </w:r>
      <w:r w:rsidR="00A92C83" w:rsidRPr="00453780">
        <w:t>_______________________________________________________________________</w:t>
      </w:r>
    </w:p>
    <w:p w:rsidR="00A92C83" w:rsidRDefault="00A92C83" w:rsidP="00A92C83">
      <w:pPr>
        <w:autoSpaceDE w:val="0"/>
        <w:autoSpaceDN w:val="0"/>
        <w:adjustRightInd w:val="0"/>
        <w:ind w:left="708" w:firstLine="708"/>
        <w:jc w:val="center"/>
        <w:rPr>
          <w:sz w:val="20"/>
          <w:szCs w:val="20"/>
        </w:rPr>
      </w:pPr>
      <w:proofErr w:type="gramStart"/>
      <w:r w:rsidRPr="0013388E">
        <w:rPr>
          <w:sz w:val="20"/>
          <w:szCs w:val="20"/>
        </w:rPr>
        <w:t>(полное наименован</w:t>
      </w:r>
      <w:r>
        <w:rPr>
          <w:sz w:val="20"/>
          <w:szCs w:val="20"/>
        </w:rPr>
        <w:t>ие, юридический, почтовый адрес</w:t>
      </w:r>
      <w:r w:rsidRPr="0013388E">
        <w:rPr>
          <w:sz w:val="20"/>
          <w:szCs w:val="20"/>
        </w:rPr>
        <w:t xml:space="preserve"> (для юридического лица)</w:t>
      </w:r>
      <w:proofErr w:type="gramEnd"/>
    </w:p>
    <w:p w:rsidR="00A92C83" w:rsidRPr="00453780" w:rsidRDefault="00A92C83" w:rsidP="00A92C83">
      <w:pPr>
        <w:autoSpaceDE w:val="0"/>
        <w:autoSpaceDN w:val="0"/>
        <w:adjustRightInd w:val="0"/>
        <w:ind w:left="708" w:firstLine="708"/>
        <w:jc w:val="center"/>
      </w:pPr>
    </w:p>
    <w:p w:rsidR="00A92C83" w:rsidRPr="00453780" w:rsidRDefault="00A92C83" w:rsidP="00A92C83">
      <w:pPr>
        <w:autoSpaceDE w:val="0"/>
        <w:autoSpaceDN w:val="0"/>
        <w:adjustRightInd w:val="0"/>
      </w:pPr>
      <w:r w:rsidRPr="00453780">
        <w:t>_____________________________________________________________________________________</w:t>
      </w:r>
    </w:p>
    <w:p w:rsidR="00A92C83" w:rsidRDefault="00A92C83" w:rsidP="00A92C83">
      <w:pPr>
        <w:autoSpaceDE w:val="0"/>
        <w:autoSpaceDN w:val="0"/>
        <w:adjustRightInd w:val="0"/>
        <w:jc w:val="center"/>
        <w:rPr>
          <w:sz w:val="20"/>
          <w:szCs w:val="20"/>
        </w:rPr>
      </w:pPr>
      <w:r>
        <w:rPr>
          <w:sz w:val="20"/>
          <w:szCs w:val="20"/>
        </w:rPr>
        <w:t>(</w:t>
      </w:r>
      <w:r w:rsidRPr="0013388E">
        <w:rPr>
          <w:sz w:val="20"/>
          <w:szCs w:val="20"/>
        </w:rPr>
        <w:t xml:space="preserve">фамилия, имя, отчество, </w:t>
      </w:r>
      <w:r>
        <w:rPr>
          <w:sz w:val="20"/>
          <w:szCs w:val="20"/>
        </w:rPr>
        <w:t xml:space="preserve">паспортные данные, </w:t>
      </w:r>
      <w:r w:rsidRPr="0013388E">
        <w:rPr>
          <w:sz w:val="20"/>
          <w:szCs w:val="20"/>
        </w:rPr>
        <w:t>адрес прописки</w:t>
      </w:r>
      <w:r>
        <w:rPr>
          <w:sz w:val="20"/>
          <w:szCs w:val="20"/>
        </w:rPr>
        <w:t xml:space="preserve"> (для гражданина, ИП, КФХ без образования юр</w:t>
      </w:r>
      <w:proofErr w:type="gramStart"/>
      <w:r>
        <w:rPr>
          <w:sz w:val="20"/>
          <w:szCs w:val="20"/>
        </w:rPr>
        <w:t>.л</w:t>
      </w:r>
      <w:proofErr w:type="gramEnd"/>
      <w:r>
        <w:rPr>
          <w:sz w:val="20"/>
          <w:szCs w:val="20"/>
        </w:rPr>
        <w:t>ица</w:t>
      </w:r>
      <w:r w:rsidRPr="0013388E">
        <w:rPr>
          <w:sz w:val="20"/>
          <w:szCs w:val="20"/>
        </w:rPr>
        <w:t>)</w:t>
      </w:r>
    </w:p>
    <w:p w:rsidR="00A92C83" w:rsidRDefault="00A92C83" w:rsidP="00A92C83">
      <w:pPr>
        <w:autoSpaceDE w:val="0"/>
        <w:autoSpaceDN w:val="0"/>
        <w:adjustRightInd w:val="0"/>
        <w:jc w:val="center"/>
        <w:rPr>
          <w:sz w:val="20"/>
          <w:szCs w:val="20"/>
        </w:rPr>
      </w:pPr>
    </w:p>
    <w:p w:rsidR="00A92C83" w:rsidRPr="0013388E" w:rsidRDefault="00A92C83" w:rsidP="00A92C83">
      <w:pPr>
        <w:autoSpaceDE w:val="0"/>
        <w:autoSpaceDN w:val="0"/>
        <w:adjustRightInd w:val="0"/>
        <w:jc w:val="center"/>
        <w:rPr>
          <w:sz w:val="20"/>
          <w:szCs w:val="20"/>
        </w:rPr>
      </w:pPr>
      <w:r>
        <w:rPr>
          <w:sz w:val="20"/>
          <w:szCs w:val="20"/>
        </w:rPr>
        <w:t>________________________________________________________________________________________________</w:t>
      </w:r>
    </w:p>
    <w:p w:rsidR="00451672" w:rsidRPr="00207083" w:rsidRDefault="00451672" w:rsidP="00A92C83">
      <w:pPr>
        <w:jc w:val="both"/>
        <w:rPr>
          <w:sz w:val="28"/>
          <w:szCs w:val="28"/>
        </w:rPr>
      </w:pPr>
    </w:p>
    <w:p w:rsidR="00451672" w:rsidRPr="00AF7036" w:rsidRDefault="00451672" w:rsidP="00451672">
      <w:pPr>
        <w:jc w:val="both"/>
        <w:rPr>
          <w:sz w:val="28"/>
          <w:szCs w:val="28"/>
        </w:rPr>
      </w:pPr>
      <w:r w:rsidRPr="00AF7036">
        <w:rPr>
          <w:sz w:val="28"/>
          <w:szCs w:val="28"/>
        </w:rPr>
        <w:t xml:space="preserve">даю согласие администрации местной администрации Урванского муниципального района КБР на обработку, хранение, уточнение (обновление, изменение), использование и на передачу вышеуказанных моих персональных данных в органы  </w:t>
      </w:r>
      <w:r>
        <w:rPr>
          <w:sz w:val="28"/>
          <w:szCs w:val="28"/>
        </w:rPr>
        <w:t>г</w:t>
      </w:r>
      <w:r w:rsidRPr="00AF7036">
        <w:rPr>
          <w:sz w:val="28"/>
          <w:szCs w:val="28"/>
        </w:rPr>
        <w:t xml:space="preserve">осударственной власти Российской Федерации и Кабардино-Балкарской </w:t>
      </w:r>
      <w:r w:rsidRPr="00AF7036">
        <w:rPr>
          <w:sz w:val="28"/>
          <w:szCs w:val="28"/>
        </w:rPr>
        <w:lastRenderedPageBreak/>
        <w:t>Республики, органы местного самоуправления, иным организациям и учреждениям в целях осуществления всех действий,   св</w:t>
      </w:r>
      <w:r w:rsidR="00A92C83">
        <w:rPr>
          <w:sz w:val="28"/>
          <w:szCs w:val="28"/>
        </w:rPr>
        <w:t>язанных с рассмотрением данной заявки</w:t>
      </w:r>
      <w:r w:rsidRPr="00AF7036">
        <w:rPr>
          <w:sz w:val="28"/>
          <w:szCs w:val="28"/>
        </w:rPr>
        <w:t>.</w:t>
      </w:r>
    </w:p>
    <w:p w:rsidR="00451672" w:rsidRPr="00AF7036" w:rsidRDefault="00451672" w:rsidP="00451672">
      <w:pPr>
        <w:jc w:val="center"/>
        <w:rPr>
          <w:sz w:val="28"/>
          <w:szCs w:val="28"/>
        </w:rPr>
      </w:pPr>
    </w:p>
    <w:p w:rsidR="00451672" w:rsidRDefault="00451672" w:rsidP="00451672">
      <w:pPr>
        <w:jc w:val="both"/>
        <w:rPr>
          <w:sz w:val="28"/>
          <w:szCs w:val="28"/>
        </w:rPr>
      </w:pPr>
      <w:r w:rsidRPr="001D1A87">
        <w:rPr>
          <w:sz w:val="28"/>
          <w:szCs w:val="28"/>
        </w:rPr>
        <w:t>«________»________________________20________г.</w:t>
      </w:r>
    </w:p>
    <w:p w:rsidR="00A92C83" w:rsidRPr="001D1A87" w:rsidRDefault="00A92C83" w:rsidP="00451672">
      <w:pPr>
        <w:jc w:val="both"/>
        <w:rPr>
          <w:sz w:val="28"/>
          <w:szCs w:val="28"/>
        </w:rPr>
      </w:pPr>
    </w:p>
    <w:p w:rsidR="00451672" w:rsidRPr="001D1A87" w:rsidRDefault="00451672" w:rsidP="00451672">
      <w:pPr>
        <w:jc w:val="both"/>
        <w:rPr>
          <w:sz w:val="28"/>
          <w:szCs w:val="28"/>
        </w:rPr>
      </w:pPr>
      <w:r w:rsidRPr="001D1A87">
        <w:rPr>
          <w:sz w:val="28"/>
          <w:szCs w:val="28"/>
        </w:rPr>
        <w:t xml:space="preserve"> ________________________________________________</w:t>
      </w:r>
      <w:r>
        <w:rPr>
          <w:sz w:val="28"/>
          <w:szCs w:val="28"/>
        </w:rPr>
        <w:t>_________</w:t>
      </w:r>
      <w:r w:rsidRPr="001D1A87">
        <w:rPr>
          <w:sz w:val="28"/>
          <w:szCs w:val="28"/>
        </w:rPr>
        <w:t>_____________</w:t>
      </w:r>
    </w:p>
    <w:p w:rsidR="00451672" w:rsidRPr="00F9469E" w:rsidRDefault="00451672" w:rsidP="00451672">
      <w:pPr>
        <w:jc w:val="both"/>
        <w:rPr>
          <w:b/>
          <w:sz w:val="28"/>
          <w:szCs w:val="28"/>
        </w:rPr>
      </w:pPr>
      <w:r w:rsidRPr="001D1A87">
        <w:rPr>
          <w:sz w:val="28"/>
          <w:szCs w:val="28"/>
        </w:rPr>
        <w:t xml:space="preserve">                                       </w:t>
      </w:r>
      <w:r w:rsidRPr="001D1A87">
        <w:rPr>
          <w:sz w:val="28"/>
          <w:szCs w:val="28"/>
          <w:vertAlign w:val="superscript"/>
        </w:rPr>
        <w:t>подпись</w:t>
      </w:r>
      <w:r w:rsidRPr="001D1A87">
        <w:rPr>
          <w:sz w:val="28"/>
          <w:szCs w:val="28"/>
          <w:vertAlign w:val="superscript"/>
        </w:rPr>
        <w:tab/>
        <w:t xml:space="preserve">                                                                       ФИО</w:t>
      </w:r>
      <w:r w:rsidRPr="00F9469E">
        <w:rPr>
          <w:sz w:val="28"/>
          <w:szCs w:val="28"/>
        </w:rPr>
        <w:t xml:space="preserve"> </w:t>
      </w:r>
    </w:p>
    <w:p w:rsidR="002C3497" w:rsidRPr="00453780" w:rsidRDefault="002C3497" w:rsidP="002C3497">
      <w:pPr>
        <w:autoSpaceDE w:val="0"/>
        <w:autoSpaceDN w:val="0"/>
        <w:adjustRightInd w:val="0"/>
        <w:spacing w:line="360" w:lineRule="auto"/>
        <w:ind w:firstLine="540"/>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p>
    <w:p w:rsidR="002C3497" w:rsidRPr="00453780" w:rsidRDefault="002C3497" w:rsidP="002C3497">
      <w:pPr>
        <w:autoSpaceDE w:val="0"/>
        <w:autoSpaceDN w:val="0"/>
        <w:adjustRightInd w:val="0"/>
        <w:spacing w:line="360" w:lineRule="auto"/>
        <w:ind w:firstLine="540"/>
      </w:pPr>
    </w:p>
    <w:p w:rsidR="002C3497" w:rsidRDefault="002C3497" w:rsidP="002C3497">
      <w:pPr>
        <w:autoSpaceDE w:val="0"/>
        <w:autoSpaceDN w:val="0"/>
        <w:adjustRightInd w:val="0"/>
        <w:spacing w:line="360" w:lineRule="auto"/>
        <w:ind w:firstLine="540"/>
      </w:pPr>
      <w:r w:rsidRPr="00453780">
        <w:t xml:space="preserve">Отметка о принятии заявки организатором аукциона: </w:t>
      </w:r>
    </w:p>
    <w:p w:rsidR="00451672" w:rsidRDefault="00451672" w:rsidP="002C3497">
      <w:pPr>
        <w:autoSpaceDE w:val="0"/>
        <w:autoSpaceDN w:val="0"/>
        <w:adjustRightInd w:val="0"/>
        <w:spacing w:line="360" w:lineRule="auto"/>
        <w:ind w:firstLine="540"/>
      </w:pPr>
    </w:p>
    <w:p w:rsidR="002C3497" w:rsidRPr="00453780" w:rsidRDefault="002C3497" w:rsidP="002C3497">
      <w:pPr>
        <w:autoSpaceDE w:val="0"/>
        <w:autoSpaceDN w:val="0"/>
        <w:adjustRightInd w:val="0"/>
        <w:spacing w:line="360" w:lineRule="auto"/>
        <w:ind w:firstLine="540"/>
      </w:pPr>
      <w:r w:rsidRPr="00453780">
        <w:t>в _</w:t>
      </w:r>
      <w:r>
        <w:t>________</w:t>
      </w:r>
      <w:r w:rsidRPr="00453780">
        <w:t>_ час</w:t>
      </w:r>
      <w:proofErr w:type="gramStart"/>
      <w:r w:rsidRPr="00453780">
        <w:t>.</w:t>
      </w:r>
      <w:proofErr w:type="gramEnd"/>
      <w:r w:rsidRPr="00453780">
        <w:t xml:space="preserve"> __</w:t>
      </w:r>
      <w:r>
        <w:t>_________</w:t>
      </w:r>
      <w:r w:rsidRPr="00453780">
        <w:t xml:space="preserve">_ </w:t>
      </w:r>
      <w:proofErr w:type="gramStart"/>
      <w:r w:rsidRPr="00453780">
        <w:t>м</w:t>
      </w:r>
      <w:proofErr w:type="gramEnd"/>
      <w:r w:rsidRPr="00453780">
        <w:t>ин «__</w:t>
      </w:r>
      <w:r>
        <w:t>_</w:t>
      </w:r>
      <w:r w:rsidRPr="00453780">
        <w:t>_» ____________ 20_</w:t>
      </w:r>
      <w:r>
        <w:t>___</w:t>
      </w:r>
      <w:r w:rsidRPr="00453780">
        <w:t xml:space="preserve">__г. за № _________ </w:t>
      </w:r>
    </w:p>
    <w:p w:rsidR="002C3497" w:rsidRDefault="002C3497" w:rsidP="002C3497">
      <w:pPr>
        <w:autoSpaceDE w:val="0"/>
        <w:autoSpaceDN w:val="0"/>
        <w:adjustRightInd w:val="0"/>
        <w:spacing w:line="360" w:lineRule="auto"/>
        <w:ind w:firstLine="540"/>
      </w:pPr>
    </w:p>
    <w:p w:rsidR="002C3497" w:rsidRDefault="002C3497" w:rsidP="002C3497">
      <w:pPr>
        <w:autoSpaceDE w:val="0"/>
        <w:autoSpaceDN w:val="0"/>
        <w:adjustRightInd w:val="0"/>
        <w:spacing w:line="360" w:lineRule="auto"/>
        <w:ind w:firstLine="540"/>
      </w:pPr>
    </w:p>
    <w:p w:rsidR="002C3497" w:rsidRPr="00453780" w:rsidRDefault="002C3497" w:rsidP="002C3497">
      <w:pPr>
        <w:autoSpaceDE w:val="0"/>
        <w:autoSpaceDN w:val="0"/>
        <w:adjustRightInd w:val="0"/>
        <w:spacing w:line="360" w:lineRule="auto"/>
        <w:ind w:firstLine="540"/>
      </w:pPr>
      <w:r w:rsidRPr="00453780">
        <w:t>Подпись уполномоченного лица ____________________ /______________________/</w:t>
      </w:r>
    </w:p>
    <w:sectPr w:rsidR="002C3497" w:rsidRPr="00453780" w:rsidSect="000E6C66">
      <w:pgSz w:w="11906" w:h="16838"/>
      <w:pgMar w:top="426" w:right="707" w:bottom="567"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2549C4C"/>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decimal"/>
      <w:pStyle w:val="10"/>
      <w:lvlText w:val="%1."/>
      <w:lvlJc w:val="left"/>
      <w:pPr>
        <w:tabs>
          <w:tab w:val="num" w:pos="360"/>
        </w:tabs>
        <w:ind w:left="360" w:hanging="360"/>
      </w:pPr>
    </w:lvl>
  </w:abstractNum>
  <w:abstractNum w:abstractNumId="3">
    <w:nsid w:val="00000003"/>
    <w:multiLevelType w:val="singleLevel"/>
    <w:tmpl w:val="00000003"/>
    <w:name w:val="WW8Num3"/>
    <w:lvl w:ilvl="0">
      <w:start w:val="1"/>
      <w:numFmt w:val="bullet"/>
      <w:pStyle w:val="11"/>
      <w:lvlText w:val=""/>
      <w:lvlJc w:val="left"/>
      <w:pPr>
        <w:tabs>
          <w:tab w:val="num" w:pos="709"/>
        </w:tabs>
        <w:ind w:left="709" w:hanging="284"/>
      </w:pPr>
      <w:rPr>
        <w:rFonts w:ascii="Symbol" w:hAnsi="Symbol" w:cs="Symbol"/>
        <w:color w:val="auto"/>
      </w:rPr>
    </w:lvl>
  </w:abstractNum>
  <w:abstractNum w:abstractNumId="4">
    <w:nsid w:val="029D72A4"/>
    <w:multiLevelType w:val="multilevel"/>
    <w:tmpl w:val="96B87B6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85545AD"/>
    <w:multiLevelType w:val="singleLevel"/>
    <w:tmpl w:val="8FB21404"/>
    <w:lvl w:ilvl="0">
      <w:start w:val="4"/>
      <w:numFmt w:val="decimal"/>
      <w:lvlText w:val="5.1.%1"/>
      <w:legacy w:legacy="1" w:legacySpace="0" w:legacyIndent="698"/>
      <w:lvlJc w:val="left"/>
      <w:rPr>
        <w:rFonts w:ascii="Times New Roman" w:hAnsi="Times New Roman" w:cs="Times New Roman" w:hint="default"/>
      </w:rPr>
    </w:lvl>
  </w:abstractNum>
  <w:abstractNum w:abstractNumId="6">
    <w:nsid w:val="17327EE4"/>
    <w:multiLevelType w:val="singleLevel"/>
    <w:tmpl w:val="AE64A806"/>
    <w:lvl w:ilvl="0">
      <w:start w:val="2"/>
      <w:numFmt w:val="decimal"/>
      <w:lvlText w:val="5.2.%1"/>
      <w:legacy w:legacy="1" w:legacySpace="0" w:legacyIndent="814"/>
      <w:lvlJc w:val="left"/>
      <w:rPr>
        <w:rFonts w:ascii="Times New Roman" w:hAnsi="Times New Roman" w:cs="Times New Roman" w:hint="default"/>
      </w:rPr>
    </w:lvl>
  </w:abstractNum>
  <w:abstractNum w:abstractNumId="7">
    <w:nsid w:val="1B570A74"/>
    <w:multiLevelType w:val="singleLevel"/>
    <w:tmpl w:val="629A151A"/>
    <w:lvl w:ilvl="0">
      <w:start w:val="2"/>
      <w:numFmt w:val="decimal"/>
      <w:lvlText w:val="6.%1."/>
      <w:legacy w:legacy="1" w:legacySpace="0" w:legacyIndent="360"/>
      <w:lvlJc w:val="left"/>
      <w:rPr>
        <w:rFonts w:ascii="Times New Roman" w:hAnsi="Times New Roman" w:cs="Times New Roman" w:hint="default"/>
      </w:rPr>
    </w:lvl>
  </w:abstractNum>
  <w:abstractNum w:abstractNumId="8">
    <w:nsid w:val="20481A4D"/>
    <w:multiLevelType w:val="multilevel"/>
    <w:tmpl w:val="845C3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AF45A5"/>
    <w:multiLevelType w:val="singleLevel"/>
    <w:tmpl w:val="5276D5A0"/>
    <w:lvl w:ilvl="0">
      <w:start w:val="2"/>
      <w:numFmt w:val="decimal"/>
      <w:lvlText w:val="1.%1."/>
      <w:legacy w:legacy="1" w:legacySpace="0" w:legacyIndent="346"/>
      <w:lvlJc w:val="left"/>
      <w:rPr>
        <w:rFonts w:ascii="Times New Roman" w:hAnsi="Times New Roman" w:cs="Times New Roman" w:hint="default"/>
      </w:rPr>
    </w:lvl>
  </w:abstractNum>
  <w:abstractNum w:abstractNumId="10">
    <w:nsid w:val="383059D3"/>
    <w:multiLevelType w:val="hybridMultilevel"/>
    <w:tmpl w:val="19F88FA4"/>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1">
    <w:nsid w:val="3B056F99"/>
    <w:multiLevelType w:val="singleLevel"/>
    <w:tmpl w:val="1624BCD6"/>
    <w:lvl w:ilvl="0">
      <w:start w:val="10"/>
      <w:numFmt w:val="decimal"/>
      <w:lvlText w:val="4.2.%1."/>
      <w:legacy w:legacy="1" w:legacySpace="0" w:legacyIndent="612"/>
      <w:lvlJc w:val="left"/>
      <w:rPr>
        <w:rFonts w:ascii="Times New Roman" w:hAnsi="Times New Roman" w:cs="Times New Roman" w:hint="default"/>
      </w:rPr>
    </w:lvl>
  </w:abstractNum>
  <w:abstractNum w:abstractNumId="12">
    <w:nsid w:val="511B2DDE"/>
    <w:multiLevelType w:val="singleLevel"/>
    <w:tmpl w:val="D13A2336"/>
    <w:lvl w:ilvl="0">
      <w:start w:val="5"/>
      <w:numFmt w:val="decimal"/>
      <w:lvlText w:val="5.2.%1"/>
      <w:legacy w:legacy="1" w:legacySpace="0" w:legacyIndent="713"/>
      <w:lvlJc w:val="left"/>
      <w:rPr>
        <w:rFonts w:ascii="Times New Roman" w:hAnsi="Times New Roman" w:cs="Times New Roman" w:hint="default"/>
      </w:rPr>
    </w:lvl>
  </w:abstractNum>
  <w:abstractNum w:abstractNumId="13">
    <w:nsid w:val="57300347"/>
    <w:multiLevelType w:val="hybridMultilevel"/>
    <w:tmpl w:val="1A6E39F0"/>
    <w:lvl w:ilvl="0" w:tplc="2FC625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9E85CDF"/>
    <w:multiLevelType w:val="singleLevel"/>
    <w:tmpl w:val="67743F04"/>
    <w:lvl w:ilvl="0">
      <w:start w:val="3"/>
      <w:numFmt w:val="decimal"/>
      <w:lvlText w:val="4.1.%1."/>
      <w:legacy w:legacy="1" w:legacySpace="0" w:legacyIndent="641"/>
      <w:lvlJc w:val="left"/>
      <w:rPr>
        <w:rFonts w:ascii="Times New Roman" w:hAnsi="Times New Roman" w:cs="Times New Roman" w:hint="default"/>
      </w:rPr>
    </w:lvl>
  </w:abstractNum>
  <w:abstractNum w:abstractNumId="15">
    <w:nsid w:val="5BC9074B"/>
    <w:multiLevelType w:val="multilevel"/>
    <w:tmpl w:val="E9585414"/>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E470BC4"/>
    <w:multiLevelType w:val="singleLevel"/>
    <w:tmpl w:val="431294A6"/>
    <w:lvl w:ilvl="0">
      <w:start w:val="3"/>
      <w:numFmt w:val="decimal"/>
      <w:lvlText w:val="8.%1."/>
      <w:legacy w:legacy="1" w:legacySpace="0" w:legacyIndent="411"/>
      <w:lvlJc w:val="left"/>
      <w:rPr>
        <w:rFonts w:ascii="Times New Roman" w:hAnsi="Times New Roman" w:cs="Times New Roman" w:hint="default"/>
      </w:rPr>
    </w:lvl>
  </w:abstractNum>
  <w:abstractNum w:abstractNumId="17">
    <w:nsid w:val="64CB0C77"/>
    <w:multiLevelType w:val="singleLevel"/>
    <w:tmpl w:val="D73CBC06"/>
    <w:lvl w:ilvl="0">
      <w:start w:val="1"/>
      <w:numFmt w:val="decimal"/>
      <w:lvlText w:val="8.%1."/>
      <w:legacy w:legacy="1" w:legacySpace="0" w:legacyIndent="346"/>
      <w:lvlJc w:val="left"/>
      <w:rPr>
        <w:rFonts w:ascii="Times New Roman" w:hAnsi="Times New Roman" w:cs="Times New Roman" w:hint="default"/>
      </w:rPr>
    </w:lvl>
  </w:abstractNum>
  <w:abstractNum w:abstractNumId="18">
    <w:nsid w:val="691354DD"/>
    <w:multiLevelType w:val="singleLevel"/>
    <w:tmpl w:val="BD341F0E"/>
    <w:lvl w:ilvl="0">
      <w:start w:val="1"/>
      <w:numFmt w:val="decimal"/>
      <w:lvlText w:val="4.2.%1."/>
      <w:legacy w:legacy="1" w:legacySpace="0" w:legacyIndent="547"/>
      <w:lvlJc w:val="left"/>
      <w:rPr>
        <w:rFonts w:ascii="Times New Roman" w:hAnsi="Times New Roman" w:cs="Times New Roman" w:hint="default"/>
      </w:rPr>
    </w:lvl>
  </w:abstractNum>
  <w:abstractNum w:abstractNumId="19">
    <w:nsid w:val="6985716F"/>
    <w:multiLevelType w:val="singleLevel"/>
    <w:tmpl w:val="12E430DE"/>
    <w:lvl w:ilvl="0">
      <w:start w:val="1"/>
      <w:numFmt w:val="decimal"/>
      <w:lvlText w:val="5.1.%1."/>
      <w:legacy w:legacy="1" w:legacySpace="0" w:legacyIndent="569"/>
      <w:lvlJc w:val="left"/>
      <w:rPr>
        <w:rFonts w:ascii="Times New Roman" w:hAnsi="Times New Roman" w:cs="Times New Roman" w:hint="default"/>
      </w:rPr>
    </w:lvl>
  </w:abstractNum>
  <w:abstractNum w:abstractNumId="20">
    <w:nsid w:val="708903B5"/>
    <w:multiLevelType w:val="singleLevel"/>
    <w:tmpl w:val="C35668A2"/>
    <w:lvl w:ilvl="0">
      <w:start w:val="3"/>
      <w:numFmt w:val="decimal"/>
      <w:lvlText w:val="4.2.%1."/>
      <w:legacy w:legacy="1" w:legacySpace="0" w:legacyIndent="555"/>
      <w:lvlJc w:val="left"/>
      <w:rPr>
        <w:rFonts w:ascii="Times New Roman" w:hAnsi="Times New Roman" w:cs="Times New Roman" w:hint="default"/>
      </w:rPr>
    </w:lvl>
  </w:abstractNum>
  <w:abstractNum w:abstractNumId="21">
    <w:nsid w:val="7F007553"/>
    <w:multiLevelType w:val="singleLevel"/>
    <w:tmpl w:val="75E8AF3E"/>
    <w:lvl w:ilvl="0">
      <w:start w:val="1"/>
      <w:numFmt w:val="decimal"/>
      <w:lvlText w:val="2.%1."/>
      <w:legacy w:legacy="1" w:legacySpace="0" w:legacyIndent="533"/>
      <w:lvlJc w:val="left"/>
      <w:rPr>
        <w:rFonts w:ascii="Times New Roman" w:hAnsi="Times New Roman" w:cs="Times New Roman" w:hint="default"/>
      </w:rPr>
    </w:lvl>
  </w:abstractNum>
  <w:num w:numId="1">
    <w:abstractNumId w:val="1"/>
  </w:num>
  <w:num w:numId="2">
    <w:abstractNumId w:val="2"/>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8"/>
  </w:num>
  <w:num w:numId="7">
    <w:abstractNumId w:val="9"/>
  </w:num>
  <w:num w:numId="8">
    <w:abstractNumId w:val="21"/>
  </w:num>
  <w:num w:numId="9">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0">
    <w:abstractNumId w:val="14"/>
  </w:num>
  <w:num w:numId="11">
    <w:abstractNumId w:val="0"/>
    <w:lvlOverride w:ilvl="0">
      <w:lvl w:ilvl="0">
        <w:start w:val="65535"/>
        <w:numFmt w:val="bullet"/>
        <w:lvlText w:val="-"/>
        <w:legacy w:legacy="1" w:legacySpace="0" w:legacyIndent="237"/>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13">
    <w:abstractNumId w:val="18"/>
  </w:num>
  <w:num w:numId="14">
    <w:abstractNumId w:val="20"/>
  </w:num>
  <w:num w:numId="15">
    <w:abstractNumId w:val="11"/>
  </w:num>
  <w:num w:numId="16">
    <w:abstractNumId w:val="19"/>
  </w:num>
  <w:num w:numId="17">
    <w:abstractNumId w:val="5"/>
  </w:num>
  <w:num w:numId="18">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9">
    <w:abstractNumId w:val="6"/>
  </w:num>
  <w:num w:numId="20">
    <w:abstractNumId w:val="12"/>
  </w:num>
  <w:num w:numId="21">
    <w:abstractNumId w:val="7"/>
  </w:num>
  <w:num w:numId="22">
    <w:abstractNumId w:val="17"/>
  </w:num>
  <w:num w:numId="23">
    <w:abstractNumId w:val="16"/>
  </w:num>
  <w:num w:numId="24">
    <w:abstractNumId w:val="15"/>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E823E9"/>
    <w:rsid w:val="00002446"/>
    <w:rsid w:val="00042AC5"/>
    <w:rsid w:val="00055F96"/>
    <w:rsid w:val="00071D82"/>
    <w:rsid w:val="000738C1"/>
    <w:rsid w:val="00076118"/>
    <w:rsid w:val="00083F26"/>
    <w:rsid w:val="000843A4"/>
    <w:rsid w:val="000942D0"/>
    <w:rsid w:val="000A3F42"/>
    <w:rsid w:val="000E6C66"/>
    <w:rsid w:val="001030AE"/>
    <w:rsid w:val="00134DC0"/>
    <w:rsid w:val="00151F69"/>
    <w:rsid w:val="00155D0E"/>
    <w:rsid w:val="00160F25"/>
    <w:rsid w:val="00165449"/>
    <w:rsid w:val="0016589C"/>
    <w:rsid w:val="0018436F"/>
    <w:rsid w:val="001A4A6D"/>
    <w:rsid w:val="001F0517"/>
    <w:rsid w:val="00212734"/>
    <w:rsid w:val="00230D2B"/>
    <w:rsid w:val="002404C5"/>
    <w:rsid w:val="0025124E"/>
    <w:rsid w:val="00282B47"/>
    <w:rsid w:val="0029630E"/>
    <w:rsid w:val="002A6283"/>
    <w:rsid w:val="002A6874"/>
    <w:rsid w:val="002C3497"/>
    <w:rsid w:val="002C6FA2"/>
    <w:rsid w:val="002D5A0F"/>
    <w:rsid w:val="002E34E0"/>
    <w:rsid w:val="0030608B"/>
    <w:rsid w:val="00347ED5"/>
    <w:rsid w:val="00373E8D"/>
    <w:rsid w:val="003B0FD6"/>
    <w:rsid w:val="003D5CF2"/>
    <w:rsid w:val="003D66D4"/>
    <w:rsid w:val="003F001A"/>
    <w:rsid w:val="003F4C70"/>
    <w:rsid w:val="004033BA"/>
    <w:rsid w:val="004248FE"/>
    <w:rsid w:val="00433B18"/>
    <w:rsid w:val="00435970"/>
    <w:rsid w:val="0043777E"/>
    <w:rsid w:val="00451672"/>
    <w:rsid w:val="00472D54"/>
    <w:rsid w:val="00493039"/>
    <w:rsid w:val="00495FC5"/>
    <w:rsid w:val="004D6BE1"/>
    <w:rsid w:val="00511824"/>
    <w:rsid w:val="00511C1D"/>
    <w:rsid w:val="005135E1"/>
    <w:rsid w:val="00534B41"/>
    <w:rsid w:val="00550A67"/>
    <w:rsid w:val="00552C31"/>
    <w:rsid w:val="005B20A5"/>
    <w:rsid w:val="00617BDD"/>
    <w:rsid w:val="006324DB"/>
    <w:rsid w:val="0065518D"/>
    <w:rsid w:val="00682C98"/>
    <w:rsid w:val="00697933"/>
    <w:rsid w:val="006A1308"/>
    <w:rsid w:val="006A1EBD"/>
    <w:rsid w:val="006D1CDC"/>
    <w:rsid w:val="00704A20"/>
    <w:rsid w:val="007059D3"/>
    <w:rsid w:val="00740B46"/>
    <w:rsid w:val="00770AEE"/>
    <w:rsid w:val="007A5220"/>
    <w:rsid w:val="007B038F"/>
    <w:rsid w:val="007B08B6"/>
    <w:rsid w:val="007E1C47"/>
    <w:rsid w:val="007F35BA"/>
    <w:rsid w:val="00802189"/>
    <w:rsid w:val="00805D04"/>
    <w:rsid w:val="00825FDE"/>
    <w:rsid w:val="0084244D"/>
    <w:rsid w:val="00850CF4"/>
    <w:rsid w:val="00855DA0"/>
    <w:rsid w:val="00874046"/>
    <w:rsid w:val="00886B28"/>
    <w:rsid w:val="00890827"/>
    <w:rsid w:val="008B2967"/>
    <w:rsid w:val="008B4C94"/>
    <w:rsid w:val="008C178D"/>
    <w:rsid w:val="008E6906"/>
    <w:rsid w:val="008F0581"/>
    <w:rsid w:val="00936A82"/>
    <w:rsid w:val="00964834"/>
    <w:rsid w:val="00975169"/>
    <w:rsid w:val="009902DF"/>
    <w:rsid w:val="009A1163"/>
    <w:rsid w:val="009A2B46"/>
    <w:rsid w:val="009A4D72"/>
    <w:rsid w:val="009E0606"/>
    <w:rsid w:val="00A236E1"/>
    <w:rsid w:val="00A31BEE"/>
    <w:rsid w:val="00A67996"/>
    <w:rsid w:val="00A92C83"/>
    <w:rsid w:val="00A96595"/>
    <w:rsid w:val="00A97A50"/>
    <w:rsid w:val="00A97D3E"/>
    <w:rsid w:val="00A97E7C"/>
    <w:rsid w:val="00AA7D1F"/>
    <w:rsid w:val="00AB1546"/>
    <w:rsid w:val="00AC07D3"/>
    <w:rsid w:val="00AE56C2"/>
    <w:rsid w:val="00AF4DBD"/>
    <w:rsid w:val="00AF5537"/>
    <w:rsid w:val="00B43696"/>
    <w:rsid w:val="00B46CF2"/>
    <w:rsid w:val="00B62B99"/>
    <w:rsid w:val="00B70005"/>
    <w:rsid w:val="00B8286E"/>
    <w:rsid w:val="00B8394D"/>
    <w:rsid w:val="00BA5555"/>
    <w:rsid w:val="00BE216D"/>
    <w:rsid w:val="00C05350"/>
    <w:rsid w:val="00C141C7"/>
    <w:rsid w:val="00C14AF1"/>
    <w:rsid w:val="00C373FE"/>
    <w:rsid w:val="00C417DB"/>
    <w:rsid w:val="00C47E38"/>
    <w:rsid w:val="00C52D64"/>
    <w:rsid w:val="00C62CC2"/>
    <w:rsid w:val="00C650EF"/>
    <w:rsid w:val="00C67DCF"/>
    <w:rsid w:val="00C74A16"/>
    <w:rsid w:val="00C87D47"/>
    <w:rsid w:val="00C9589C"/>
    <w:rsid w:val="00C95AEF"/>
    <w:rsid w:val="00CA20C7"/>
    <w:rsid w:val="00CC123D"/>
    <w:rsid w:val="00CC33F3"/>
    <w:rsid w:val="00CF2879"/>
    <w:rsid w:val="00D0387B"/>
    <w:rsid w:val="00D27CDF"/>
    <w:rsid w:val="00D90859"/>
    <w:rsid w:val="00D93B28"/>
    <w:rsid w:val="00DA0270"/>
    <w:rsid w:val="00DA5942"/>
    <w:rsid w:val="00DB09DC"/>
    <w:rsid w:val="00DC765B"/>
    <w:rsid w:val="00DD56C3"/>
    <w:rsid w:val="00DD7D2C"/>
    <w:rsid w:val="00DF4426"/>
    <w:rsid w:val="00E008B6"/>
    <w:rsid w:val="00E1608F"/>
    <w:rsid w:val="00E27C8B"/>
    <w:rsid w:val="00E51681"/>
    <w:rsid w:val="00E61DA3"/>
    <w:rsid w:val="00E64D9B"/>
    <w:rsid w:val="00E823E9"/>
    <w:rsid w:val="00E958F5"/>
    <w:rsid w:val="00EA715F"/>
    <w:rsid w:val="00EB5587"/>
    <w:rsid w:val="00EC158C"/>
    <w:rsid w:val="00F17BAD"/>
    <w:rsid w:val="00F21AAC"/>
    <w:rsid w:val="00F276F0"/>
    <w:rsid w:val="00F30B0D"/>
    <w:rsid w:val="00F34FA1"/>
    <w:rsid w:val="00F529D9"/>
    <w:rsid w:val="00F602F3"/>
    <w:rsid w:val="00F623D8"/>
    <w:rsid w:val="00F72E89"/>
    <w:rsid w:val="00F7426C"/>
    <w:rsid w:val="00F761C4"/>
    <w:rsid w:val="00F808EE"/>
    <w:rsid w:val="00FA11FD"/>
    <w:rsid w:val="00FC11DD"/>
    <w:rsid w:val="00FC6028"/>
    <w:rsid w:val="00FC7A0F"/>
    <w:rsid w:val="00FE35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82"/>
    <w:pPr>
      <w:suppressAutoHyphens/>
    </w:pPr>
    <w:rPr>
      <w:sz w:val="24"/>
      <w:szCs w:val="24"/>
      <w:lang w:eastAsia="ar-SA"/>
    </w:rPr>
  </w:style>
  <w:style w:type="paragraph" w:styleId="1">
    <w:name w:val="heading 1"/>
    <w:basedOn w:val="a"/>
    <w:next w:val="a"/>
    <w:qFormat/>
    <w:rsid w:val="00936A82"/>
    <w:pPr>
      <w:keepNext/>
      <w:numPr>
        <w:numId w:val="1"/>
      </w:numPr>
      <w:tabs>
        <w:tab w:val="left" w:pos="0"/>
      </w:tabs>
      <w:jc w:val="center"/>
      <w:outlineLvl w:val="0"/>
    </w:pPr>
    <w:rPr>
      <w:b/>
      <w:sz w:val="28"/>
      <w:szCs w:val="20"/>
    </w:rPr>
  </w:style>
  <w:style w:type="paragraph" w:styleId="2">
    <w:name w:val="heading 2"/>
    <w:basedOn w:val="a"/>
    <w:next w:val="a"/>
    <w:qFormat/>
    <w:rsid w:val="00936A82"/>
    <w:pPr>
      <w:keepNext/>
      <w:widowControl w:val="0"/>
      <w:numPr>
        <w:ilvl w:val="1"/>
        <w:numId w:val="1"/>
      </w:numPr>
      <w:autoSpaceDE w:val="0"/>
      <w:spacing w:before="240" w:after="60" w:line="300" w:lineRule="auto"/>
      <w:ind w:left="0" w:firstLine="160"/>
      <w:jc w:val="both"/>
      <w:outlineLvl w:val="1"/>
    </w:pPr>
    <w:rPr>
      <w:rFonts w:ascii="Cambria" w:hAnsi="Cambria" w:cs="Cambria"/>
      <w:b/>
      <w:bCs/>
      <w:i/>
      <w:iCs/>
      <w:sz w:val="28"/>
      <w:szCs w:val="28"/>
    </w:rPr>
  </w:style>
  <w:style w:type="paragraph" w:styleId="3">
    <w:name w:val="heading 3"/>
    <w:basedOn w:val="a"/>
    <w:next w:val="a"/>
    <w:qFormat/>
    <w:rsid w:val="00936A82"/>
    <w:pPr>
      <w:keepNext/>
      <w:numPr>
        <w:ilvl w:val="2"/>
        <w:numId w:val="1"/>
      </w:numPr>
      <w:spacing w:before="240" w:after="60"/>
      <w:outlineLvl w:val="2"/>
    </w:pPr>
    <w:rPr>
      <w:rFonts w:ascii="Cambria" w:hAnsi="Cambria"/>
      <w:b/>
      <w:bCs/>
      <w:sz w:val="26"/>
      <w:szCs w:val="26"/>
    </w:rPr>
  </w:style>
  <w:style w:type="paragraph" w:styleId="4">
    <w:name w:val="heading 4"/>
    <w:basedOn w:val="a"/>
    <w:next w:val="a"/>
    <w:qFormat/>
    <w:rsid w:val="00936A82"/>
    <w:pPr>
      <w:keepNext/>
      <w:numPr>
        <w:ilvl w:val="3"/>
        <w:numId w:val="1"/>
      </w:numPr>
      <w:spacing w:before="240" w:after="60"/>
      <w:outlineLvl w:val="3"/>
    </w:pPr>
    <w:rPr>
      <w:rFonts w:ascii="Calibri" w:hAnsi="Calibri"/>
      <w:b/>
      <w:bCs/>
      <w:sz w:val="28"/>
      <w:szCs w:val="28"/>
    </w:rPr>
  </w:style>
  <w:style w:type="paragraph" w:styleId="5">
    <w:name w:val="heading 5"/>
    <w:basedOn w:val="a"/>
    <w:next w:val="a"/>
    <w:qFormat/>
    <w:rsid w:val="00936A82"/>
    <w:pPr>
      <w:keepNext/>
      <w:numPr>
        <w:ilvl w:val="4"/>
        <w:numId w:val="1"/>
      </w:numPr>
      <w:ind w:left="0" w:firstLine="708"/>
      <w:jc w:val="center"/>
      <w:outlineLvl w:val="4"/>
    </w:pPr>
    <w:rPr>
      <w:rFonts w:ascii="Calibri" w:hAnsi="Calibri" w:cs="Calibri"/>
      <w:b/>
      <w:bCs/>
      <w:sz w:val="26"/>
      <w:szCs w:val="26"/>
    </w:rPr>
  </w:style>
  <w:style w:type="paragraph" w:styleId="6">
    <w:name w:val="heading 6"/>
    <w:basedOn w:val="a"/>
    <w:next w:val="a"/>
    <w:qFormat/>
    <w:rsid w:val="00936A82"/>
    <w:pPr>
      <w:numPr>
        <w:ilvl w:val="5"/>
        <w:numId w:val="1"/>
      </w:numPr>
      <w:spacing w:before="240" w:after="60"/>
      <w:outlineLvl w:val="5"/>
    </w:pPr>
    <w:rPr>
      <w:rFonts w:ascii="Calibri" w:hAnsi="Calibri"/>
      <w:b/>
      <w:bCs/>
      <w:sz w:val="22"/>
      <w:szCs w:val="22"/>
    </w:rPr>
  </w:style>
  <w:style w:type="paragraph" w:styleId="7">
    <w:name w:val="heading 7"/>
    <w:basedOn w:val="a"/>
    <w:next w:val="a"/>
    <w:qFormat/>
    <w:rsid w:val="00936A82"/>
    <w:pPr>
      <w:numPr>
        <w:ilvl w:val="6"/>
        <w:numId w:val="1"/>
      </w:numPr>
      <w:spacing w:before="240" w:after="60"/>
      <w:outlineLvl w:val="6"/>
    </w:pPr>
    <w:rPr>
      <w:rFonts w:ascii="Calibri" w:hAnsi="Calibri"/>
    </w:rPr>
  </w:style>
  <w:style w:type="paragraph" w:styleId="8">
    <w:name w:val="heading 8"/>
    <w:basedOn w:val="a"/>
    <w:next w:val="a"/>
    <w:qFormat/>
    <w:rsid w:val="00936A82"/>
    <w:pPr>
      <w:numPr>
        <w:ilvl w:val="7"/>
        <w:numId w:val="1"/>
      </w:num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936A82"/>
    <w:rPr>
      <w:rFonts w:ascii="Symbol" w:hAnsi="Symbol" w:cs="Symbol"/>
      <w:color w:val="auto"/>
    </w:rPr>
  </w:style>
  <w:style w:type="character" w:customStyle="1" w:styleId="20">
    <w:name w:val="Основной шрифт абзаца2"/>
    <w:rsid w:val="00936A82"/>
  </w:style>
  <w:style w:type="character" w:customStyle="1" w:styleId="WW8Num2z0">
    <w:name w:val="WW8Num2z0"/>
    <w:rsid w:val="00936A82"/>
    <w:rPr>
      <w:rFonts w:ascii="OpenSymbol" w:hAnsi="OpenSymbol" w:cs="OpenSymbol"/>
    </w:rPr>
  </w:style>
  <w:style w:type="character" w:customStyle="1" w:styleId="WW8Num13z0">
    <w:name w:val="WW8Num13z0"/>
    <w:rsid w:val="00936A82"/>
    <w:rPr>
      <w:rFonts w:ascii="Times New Roman" w:eastAsia="Times New Roman" w:hAnsi="Times New Roman" w:cs="Times New Roman"/>
    </w:rPr>
  </w:style>
  <w:style w:type="character" w:customStyle="1" w:styleId="WW8Num13z1">
    <w:name w:val="WW8Num13z1"/>
    <w:rsid w:val="00936A82"/>
    <w:rPr>
      <w:rFonts w:ascii="Courier New" w:hAnsi="Courier New" w:cs="Courier New"/>
    </w:rPr>
  </w:style>
  <w:style w:type="character" w:customStyle="1" w:styleId="WW8Num13z2">
    <w:name w:val="WW8Num13z2"/>
    <w:rsid w:val="00936A82"/>
    <w:rPr>
      <w:rFonts w:ascii="Wingdings" w:hAnsi="Wingdings" w:cs="Wingdings"/>
    </w:rPr>
  </w:style>
  <w:style w:type="character" w:customStyle="1" w:styleId="WW8Num13z3">
    <w:name w:val="WW8Num13z3"/>
    <w:rsid w:val="00936A82"/>
    <w:rPr>
      <w:rFonts w:ascii="Symbol" w:hAnsi="Symbol" w:cs="Symbol"/>
    </w:rPr>
  </w:style>
  <w:style w:type="character" w:customStyle="1" w:styleId="WW8Num17z0">
    <w:name w:val="WW8Num17z0"/>
    <w:rsid w:val="00936A82"/>
    <w:rPr>
      <w:rFonts w:ascii="Times New Roman" w:eastAsia="Times New Roman" w:hAnsi="Times New Roman" w:cs="Times New Roman"/>
    </w:rPr>
  </w:style>
  <w:style w:type="character" w:customStyle="1" w:styleId="WW8Num17z1">
    <w:name w:val="WW8Num17z1"/>
    <w:rsid w:val="00936A82"/>
    <w:rPr>
      <w:rFonts w:ascii="Courier New" w:hAnsi="Courier New" w:cs="Courier New"/>
    </w:rPr>
  </w:style>
  <w:style w:type="character" w:customStyle="1" w:styleId="WW8Num17z2">
    <w:name w:val="WW8Num17z2"/>
    <w:rsid w:val="00936A82"/>
    <w:rPr>
      <w:rFonts w:ascii="Wingdings" w:hAnsi="Wingdings" w:cs="Wingdings"/>
    </w:rPr>
  </w:style>
  <w:style w:type="character" w:customStyle="1" w:styleId="WW8Num17z3">
    <w:name w:val="WW8Num17z3"/>
    <w:rsid w:val="00936A82"/>
    <w:rPr>
      <w:rFonts w:ascii="Symbol" w:hAnsi="Symbol" w:cs="Symbol"/>
    </w:rPr>
  </w:style>
  <w:style w:type="character" w:customStyle="1" w:styleId="WW8Num19z0">
    <w:name w:val="WW8Num19z0"/>
    <w:rsid w:val="00936A82"/>
    <w:rPr>
      <w:rFonts w:ascii="Symbol" w:hAnsi="Symbol" w:cs="Symbol"/>
      <w:color w:val="auto"/>
    </w:rPr>
  </w:style>
  <w:style w:type="character" w:customStyle="1" w:styleId="12">
    <w:name w:val="Основной шрифт абзаца1"/>
    <w:rsid w:val="00936A82"/>
  </w:style>
  <w:style w:type="character" w:customStyle="1" w:styleId="13">
    <w:name w:val="Заголовок 1 Знак"/>
    <w:basedOn w:val="12"/>
    <w:rsid w:val="00936A82"/>
    <w:rPr>
      <w:b/>
      <w:sz w:val="28"/>
    </w:rPr>
  </w:style>
  <w:style w:type="character" w:customStyle="1" w:styleId="21">
    <w:name w:val="Заголовок 2 Знак"/>
    <w:basedOn w:val="12"/>
    <w:rsid w:val="00936A82"/>
    <w:rPr>
      <w:rFonts w:ascii="Cambria" w:hAnsi="Cambria" w:cs="Cambria"/>
      <w:b/>
      <w:bCs/>
      <w:i/>
      <w:iCs/>
      <w:sz w:val="28"/>
      <w:szCs w:val="28"/>
    </w:rPr>
  </w:style>
  <w:style w:type="character" w:customStyle="1" w:styleId="30">
    <w:name w:val="Заголовок 3 Знак"/>
    <w:basedOn w:val="12"/>
    <w:rsid w:val="00936A82"/>
    <w:rPr>
      <w:rFonts w:ascii="Cambria" w:eastAsia="Times New Roman" w:hAnsi="Cambria" w:cs="Times New Roman"/>
      <w:b/>
      <w:bCs/>
      <w:sz w:val="26"/>
      <w:szCs w:val="26"/>
    </w:rPr>
  </w:style>
  <w:style w:type="character" w:customStyle="1" w:styleId="40">
    <w:name w:val="Заголовок 4 Знак"/>
    <w:basedOn w:val="12"/>
    <w:rsid w:val="00936A82"/>
    <w:rPr>
      <w:rFonts w:ascii="Calibri" w:eastAsia="Times New Roman" w:hAnsi="Calibri" w:cs="Times New Roman"/>
      <w:b/>
      <w:bCs/>
      <w:sz w:val="28"/>
      <w:szCs w:val="28"/>
    </w:rPr>
  </w:style>
  <w:style w:type="character" w:customStyle="1" w:styleId="60">
    <w:name w:val="Заголовок 6 Знак"/>
    <w:basedOn w:val="12"/>
    <w:rsid w:val="00936A82"/>
    <w:rPr>
      <w:rFonts w:ascii="Calibri" w:eastAsia="Times New Roman" w:hAnsi="Calibri" w:cs="Times New Roman"/>
      <w:b/>
      <w:bCs/>
      <w:sz w:val="22"/>
      <w:szCs w:val="22"/>
    </w:rPr>
  </w:style>
  <w:style w:type="character" w:customStyle="1" w:styleId="70">
    <w:name w:val="Заголовок 7 Знак"/>
    <w:basedOn w:val="12"/>
    <w:rsid w:val="00936A82"/>
    <w:rPr>
      <w:rFonts w:ascii="Calibri" w:eastAsia="Times New Roman" w:hAnsi="Calibri" w:cs="Times New Roman"/>
      <w:sz w:val="24"/>
      <w:szCs w:val="24"/>
    </w:rPr>
  </w:style>
  <w:style w:type="character" w:customStyle="1" w:styleId="80">
    <w:name w:val="Заголовок 8 Знак"/>
    <w:basedOn w:val="12"/>
    <w:rsid w:val="00936A82"/>
    <w:rPr>
      <w:rFonts w:ascii="Calibri" w:eastAsia="Times New Roman" w:hAnsi="Calibri" w:cs="Times New Roman"/>
      <w:i/>
      <w:iCs/>
      <w:sz w:val="24"/>
      <w:szCs w:val="24"/>
    </w:rPr>
  </w:style>
  <w:style w:type="character" w:customStyle="1" w:styleId="a3">
    <w:name w:val="Текст выноски Знак"/>
    <w:basedOn w:val="12"/>
    <w:rsid w:val="00936A82"/>
    <w:rPr>
      <w:rFonts w:ascii="Tahoma" w:hAnsi="Tahoma" w:cs="Tahoma"/>
      <w:sz w:val="16"/>
      <w:szCs w:val="16"/>
    </w:rPr>
  </w:style>
  <w:style w:type="character" w:customStyle="1" w:styleId="a4">
    <w:name w:val="Название Знак"/>
    <w:basedOn w:val="12"/>
    <w:rsid w:val="00936A82"/>
    <w:rPr>
      <w:sz w:val="28"/>
      <w:szCs w:val="24"/>
    </w:rPr>
  </w:style>
  <w:style w:type="character" w:customStyle="1" w:styleId="14">
    <w:name w:val="Название Знак1"/>
    <w:basedOn w:val="12"/>
    <w:rsid w:val="00936A82"/>
    <w:rPr>
      <w:rFonts w:ascii="Cambria" w:eastAsia="Times New Roman" w:hAnsi="Cambria" w:cs="Times New Roman"/>
      <w:b/>
      <w:bCs/>
      <w:kern w:val="1"/>
      <w:sz w:val="32"/>
      <w:szCs w:val="32"/>
    </w:rPr>
  </w:style>
  <w:style w:type="character" w:customStyle="1" w:styleId="a5">
    <w:name w:val="Основной текст с отступом Знак"/>
    <w:basedOn w:val="12"/>
    <w:rsid w:val="00936A82"/>
    <w:rPr>
      <w:sz w:val="28"/>
      <w:szCs w:val="24"/>
    </w:rPr>
  </w:style>
  <w:style w:type="character" w:styleId="a6">
    <w:name w:val="Hyperlink"/>
    <w:basedOn w:val="12"/>
    <w:rsid w:val="00936A82"/>
    <w:rPr>
      <w:color w:val="0000FF"/>
      <w:u w:val="single"/>
    </w:rPr>
  </w:style>
  <w:style w:type="character" w:customStyle="1" w:styleId="a7">
    <w:name w:val="Основной текст Знак"/>
    <w:basedOn w:val="12"/>
    <w:rsid w:val="00936A82"/>
    <w:rPr>
      <w:sz w:val="24"/>
      <w:szCs w:val="24"/>
    </w:rPr>
  </w:style>
  <w:style w:type="character" w:styleId="a8">
    <w:name w:val="FollowedHyperlink"/>
    <w:basedOn w:val="12"/>
    <w:rsid w:val="00936A82"/>
    <w:rPr>
      <w:color w:val="800080"/>
      <w:u w:val="single"/>
    </w:rPr>
  </w:style>
  <w:style w:type="character" w:customStyle="1" w:styleId="a9">
    <w:name w:val="Верхний колонтитул Знак"/>
    <w:basedOn w:val="12"/>
    <w:rsid w:val="00936A82"/>
    <w:rPr>
      <w:rFonts w:ascii="Arial" w:hAnsi="Arial" w:cs="Arial"/>
      <w:sz w:val="16"/>
      <w:szCs w:val="16"/>
    </w:rPr>
  </w:style>
  <w:style w:type="character" w:customStyle="1" w:styleId="aa">
    <w:name w:val="Нижний колонтитул Знак"/>
    <w:basedOn w:val="12"/>
    <w:rsid w:val="00936A82"/>
    <w:rPr>
      <w:rFonts w:ascii="Arial" w:hAnsi="Arial" w:cs="Arial"/>
      <w:sz w:val="16"/>
      <w:szCs w:val="16"/>
    </w:rPr>
  </w:style>
  <w:style w:type="character" w:customStyle="1" w:styleId="ab">
    <w:name w:val="Подзаголовок Знак"/>
    <w:basedOn w:val="12"/>
    <w:rsid w:val="00936A82"/>
    <w:rPr>
      <w:rFonts w:ascii="Arial" w:eastAsia="MS Mincho" w:hAnsi="Arial" w:cs="Tahoma"/>
      <w:i/>
      <w:iCs/>
      <w:sz w:val="28"/>
      <w:szCs w:val="28"/>
    </w:rPr>
  </w:style>
  <w:style w:type="character" w:customStyle="1" w:styleId="ConsPlusNormal">
    <w:name w:val="ConsPlusNormal Знак"/>
    <w:basedOn w:val="12"/>
    <w:rsid w:val="00936A82"/>
    <w:rPr>
      <w:rFonts w:ascii="Arial" w:eastAsia="Arial" w:hAnsi="Arial" w:cs="Arial"/>
      <w:lang w:val="ru-RU" w:eastAsia="ar-SA" w:bidi="ar-SA"/>
    </w:rPr>
  </w:style>
  <w:style w:type="character" w:styleId="ac">
    <w:name w:val="Strong"/>
    <w:basedOn w:val="12"/>
    <w:qFormat/>
    <w:rsid w:val="00936A82"/>
    <w:rPr>
      <w:b/>
      <w:bCs/>
    </w:rPr>
  </w:style>
  <w:style w:type="character" w:customStyle="1" w:styleId="22">
    <w:name w:val="Основной текст 2 Знак"/>
    <w:basedOn w:val="12"/>
    <w:rsid w:val="00936A82"/>
    <w:rPr>
      <w:sz w:val="24"/>
      <w:szCs w:val="24"/>
    </w:rPr>
  </w:style>
  <w:style w:type="character" w:customStyle="1" w:styleId="FontStyle57">
    <w:name w:val="Font Style57"/>
    <w:basedOn w:val="12"/>
    <w:rsid w:val="00936A82"/>
    <w:rPr>
      <w:rFonts w:ascii="Times New Roman" w:hAnsi="Times New Roman" w:cs="Times New Roman"/>
      <w:b/>
      <w:bCs/>
      <w:sz w:val="16"/>
      <w:szCs w:val="16"/>
    </w:rPr>
  </w:style>
  <w:style w:type="character" w:customStyle="1" w:styleId="FontStyle63">
    <w:name w:val="Font Style63"/>
    <w:basedOn w:val="12"/>
    <w:rsid w:val="00936A82"/>
    <w:rPr>
      <w:rFonts w:ascii="Times New Roman" w:hAnsi="Times New Roman" w:cs="Times New Roman"/>
      <w:sz w:val="22"/>
      <w:szCs w:val="22"/>
    </w:rPr>
  </w:style>
  <w:style w:type="character" w:customStyle="1" w:styleId="FontStyle64">
    <w:name w:val="Font Style64"/>
    <w:basedOn w:val="12"/>
    <w:rsid w:val="00936A82"/>
    <w:rPr>
      <w:rFonts w:ascii="Times New Roman" w:hAnsi="Times New Roman" w:cs="Times New Roman"/>
      <w:b/>
      <w:bCs/>
      <w:sz w:val="20"/>
      <w:szCs w:val="20"/>
    </w:rPr>
  </w:style>
  <w:style w:type="character" w:customStyle="1" w:styleId="FontStyle77">
    <w:name w:val="Font Style77"/>
    <w:basedOn w:val="12"/>
    <w:rsid w:val="00936A82"/>
    <w:rPr>
      <w:rFonts w:ascii="Times New Roman" w:hAnsi="Times New Roman" w:cs="Times New Roman"/>
      <w:sz w:val="20"/>
      <w:szCs w:val="20"/>
    </w:rPr>
  </w:style>
  <w:style w:type="character" w:customStyle="1" w:styleId="apple-converted-space">
    <w:name w:val="apple-converted-space"/>
    <w:basedOn w:val="12"/>
    <w:rsid w:val="00936A82"/>
  </w:style>
  <w:style w:type="character" w:customStyle="1" w:styleId="31">
    <w:name w:val="Основной текст 3 Знак"/>
    <w:basedOn w:val="12"/>
    <w:rsid w:val="00936A82"/>
    <w:rPr>
      <w:sz w:val="16"/>
      <w:szCs w:val="16"/>
    </w:rPr>
  </w:style>
  <w:style w:type="character" w:customStyle="1" w:styleId="23">
    <w:name w:val="Основной текст с отступом 2 Знак"/>
    <w:basedOn w:val="12"/>
    <w:rsid w:val="00936A82"/>
    <w:rPr>
      <w:sz w:val="24"/>
      <w:szCs w:val="24"/>
    </w:rPr>
  </w:style>
  <w:style w:type="character" w:customStyle="1" w:styleId="50">
    <w:name w:val="Заголовок 5 Знак"/>
    <w:basedOn w:val="12"/>
    <w:rsid w:val="00936A82"/>
    <w:rPr>
      <w:rFonts w:ascii="Calibri" w:hAnsi="Calibri" w:cs="Calibri"/>
      <w:b/>
      <w:bCs/>
      <w:sz w:val="26"/>
      <w:szCs w:val="26"/>
    </w:rPr>
  </w:style>
  <w:style w:type="character" w:customStyle="1" w:styleId="15">
    <w:name w:val="Текст сноски Знак1"/>
    <w:basedOn w:val="12"/>
    <w:rsid w:val="00936A82"/>
    <w:rPr>
      <w:rFonts w:ascii="Calibri" w:hAnsi="Calibri" w:cs="Calibri"/>
    </w:rPr>
  </w:style>
  <w:style w:type="character" w:customStyle="1" w:styleId="ad">
    <w:name w:val="Текст сноски Знак"/>
    <w:basedOn w:val="12"/>
    <w:rsid w:val="00936A82"/>
  </w:style>
  <w:style w:type="character" w:customStyle="1" w:styleId="16">
    <w:name w:val="Текст концевой сноски Знак1"/>
    <w:basedOn w:val="12"/>
    <w:rsid w:val="00936A82"/>
    <w:rPr>
      <w:rFonts w:ascii="Calibri" w:hAnsi="Calibri" w:cs="Calibri"/>
    </w:rPr>
  </w:style>
  <w:style w:type="character" w:customStyle="1" w:styleId="ae">
    <w:name w:val="Текст концевой сноски Знак"/>
    <w:basedOn w:val="12"/>
    <w:rsid w:val="00936A82"/>
  </w:style>
  <w:style w:type="character" w:customStyle="1" w:styleId="310">
    <w:name w:val="Основной текст с отступом 3 Знак1"/>
    <w:basedOn w:val="12"/>
    <w:rsid w:val="00936A82"/>
    <w:rPr>
      <w:rFonts w:ascii="Calibri" w:hAnsi="Calibri" w:cs="Calibri"/>
      <w:color w:val="FF0000"/>
      <w:sz w:val="26"/>
      <w:szCs w:val="26"/>
    </w:rPr>
  </w:style>
  <w:style w:type="character" w:customStyle="1" w:styleId="32">
    <w:name w:val="Основной текст с отступом 3 Знак"/>
    <w:basedOn w:val="12"/>
    <w:rsid w:val="00936A82"/>
    <w:rPr>
      <w:sz w:val="16"/>
      <w:szCs w:val="16"/>
    </w:rPr>
  </w:style>
  <w:style w:type="character" w:customStyle="1" w:styleId="17">
    <w:name w:val="Схема документа Знак1"/>
    <w:basedOn w:val="12"/>
    <w:rsid w:val="00936A82"/>
    <w:rPr>
      <w:rFonts w:ascii="Tahoma" w:hAnsi="Tahoma" w:cs="Tahoma"/>
      <w:sz w:val="24"/>
      <w:szCs w:val="24"/>
      <w:shd w:val="clear" w:color="auto" w:fill="000080"/>
    </w:rPr>
  </w:style>
  <w:style w:type="character" w:customStyle="1" w:styleId="af">
    <w:name w:val="Схема документа Знак"/>
    <w:basedOn w:val="12"/>
    <w:rsid w:val="00936A82"/>
    <w:rPr>
      <w:rFonts w:ascii="Tahoma" w:hAnsi="Tahoma" w:cs="Tahoma"/>
      <w:sz w:val="16"/>
      <w:szCs w:val="16"/>
    </w:rPr>
  </w:style>
  <w:style w:type="character" w:customStyle="1" w:styleId="af0">
    <w:name w:val="Гипертекстовая ссылка"/>
    <w:basedOn w:val="12"/>
    <w:rsid w:val="00936A82"/>
    <w:rPr>
      <w:color w:val="008000"/>
      <w:sz w:val="20"/>
      <w:szCs w:val="20"/>
      <w:u w:val="single"/>
    </w:rPr>
  </w:style>
  <w:style w:type="character" w:customStyle="1" w:styleId="FontStyle16">
    <w:name w:val="Font Style16"/>
    <w:basedOn w:val="12"/>
    <w:rsid w:val="00936A82"/>
    <w:rPr>
      <w:rFonts w:ascii="Times New Roman" w:hAnsi="Times New Roman" w:cs="Times New Roman"/>
      <w:sz w:val="26"/>
      <w:szCs w:val="26"/>
    </w:rPr>
  </w:style>
  <w:style w:type="character" w:customStyle="1" w:styleId="FontStyle12">
    <w:name w:val="Font Style12"/>
    <w:basedOn w:val="12"/>
    <w:rsid w:val="00936A82"/>
    <w:rPr>
      <w:rFonts w:ascii="Times New Roman" w:hAnsi="Times New Roman" w:cs="Times New Roman"/>
      <w:sz w:val="26"/>
      <w:szCs w:val="26"/>
    </w:rPr>
  </w:style>
  <w:style w:type="character" w:styleId="af1">
    <w:name w:val="Emphasis"/>
    <w:basedOn w:val="12"/>
    <w:qFormat/>
    <w:rsid w:val="00936A82"/>
    <w:rPr>
      <w:i/>
      <w:iCs/>
    </w:rPr>
  </w:style>
  <w:style w:type="character" w:customStyle="1" w:styleId="FontStyle15">
    <w:name w:val="Font Style15"/>
    <w:basedOn w:val="12"/>
    <w:rsid w:val="00936A82"/>
    <w:rPr>
      <w:rFonts w:ascii="Times New Roman" w:hAnsi="Times New Roman" w:cs="Times New Roman"/>
      <w:b/>
      <w:bCs/>
      <w:sz w:val="26"/>
      <w:szCs w:val="26"/>
    </w:rPr>
  </w:style>
  <w:style w:type="character" w:customStyle="1" w:styleId="FontStyle14">
    <w:name w:val="Font Style14"/>
    <w:basedOn w:val="12"/>
    <w:rsid w:val="00936A82"/>
    <w:rPr>
      <w:rFonts w:ascii="Times New Roman" w:hAnsi="Times New Roman" w:cs="Times New Roman"/>
      <w:b/>
      <w:bCs/>
      <w:spacing w:val="10"/>
      <w:sz w:val="20"/>
      <w:szCs w:val="20"/>
    </w:rPr>
  </w:style>
  <w:style w:type="character" w:customStyle="1" w:styleId="af2">
    <w:name w:val="Цветовое выделение"/>
    <w:rsid w:val="00936A82"/>
    <w:rPr>
      <w:b/>
      <w:bCs w:val="0"/>
      <w:color w:val="26282F"/>
    </w:rPr>
  </w:style>
  <w:style w:type="character" w:customStyle="1" w:styleId="apple-style-span">
    <w:name w:val="apple-style-span"/>
    <w:basedOn w:val="12"/>
    <w:rsid w:val="00936A82"/>
  </w:style>
  <w:style w:type="character" w:customStyle="1" w:styleId="af3">
    <w:name w:val="Символ нумерации"/>
    <w:rsid w:val="00936A82"/>
  </w:style>
  <w:style w:type="paragraph" w:customStyle="1" w:styleId="af4">
    <w:name w:val="Заголовок"/>
    <w:basedOn w:val="a"/>
    <w:next w:val="af5"/>
    <w:rsid w:val="00936A82"/>
    <w:pPr>
      <w:keepNext/>
      <w:spacing w:before="240" w:after="120"/>
    </w:pPr>
    <w:rPr>
      <w:rFonts w:ascii="Arial" w:eastAsia="Microsoft YaHei" w:hAnsi="Arial" w:cs="Mangal"/>
      <w:sz w:val="28"/>
      <w:szCs w:val="28"/>
    </w:rPr>
  </w:style>
  <w:style w:type="paragraph" w:styleId="af5">
    <w:name w:val="Body Text"/>
    <w:basedOn w:val="a"/>
    <w:rsid w:val="00936A82"/>
    <w:pPr>
      <w:spacing w:after="120"/>
    </w:pPr>
  </w:style>
  <w:style w:type="paragraph" w:styleId="af6">
    <w:name w:val="List"/>
    <w:basedOn w:val="af5"/>
    <w:rsid w:val="00936A82"/>
    <w:rPr>
      <w:rFonts w:cs="Mangal"/>
    </w:rPr>
  </w:style>
  <w:style w:type="paragraph" w:customStyle="1" w:styleId="24">
    <w:name w:val="Название2"/>
    <w:basedOn w:val="a"/>
    <w:rsid w:val="00936A82"/>
    <w:pPr>
      <w:suppressLineNumbers/>
      <w:spacing w:before="120" w:after="120"/>
    </w:pPr>
    <w:rPr>
      <w:rFonts w:cs="Mangal"/>
      <w:i/>
      <w:iCs/>
    </w:rPr>
  </w:style>
  <w:style w:type="paragraph" w:customStyle="1" w:styleId="25">
    <w:name w:val="Указатель2"/>
    <w:basedOn w:val="a"/>
    <w:rsid w:val="00936A82"/>
    <w:pPr>
      <w:suppressLineNumbers/>
    </w:pPr>
    <w:rPr>
      <w:rFonts w:cs="Mangal"/>
    </w:rPr>
  </w:style>
  <w:style w:type="paragraph" w:customStyle="1" w:styleId="18">
    <w:name w:val="Название1"/>
    <w:basedOn w:val="a"/>
    <w:rsid w:val="00936A82"/>
    <w:pPr>
      <w:suppressLineNumbers/>
      <w:spacing w:before="120" w:after="120"/>
    </w:pPr>
    <w:rPr>
      <w:rFonts w:cs="Mangal"/>
      <w:i/>
      <w:iCs/>
    </w:rPr>
  </w:style>
  <w:style w:type="paragraph" w:customStyle="1" w:styleId="19">
    <w:name w:val="Указатель1"/>
    <w:basedOn w:val="a"/>
    <w:rsid w:val="00936A82"/>
    <w:pPr>
      <w:suppressLineNumbers/>
    </w:pPr>
    <w:rPr>
      <w:rFonts w:cs="Mangal"/>
    </w:rPr>
  </w:style>
  <w:style w:type="paragraph" w:customStyle="1" w:styleId="ConsPlusTitle">
    <w:name w:val="ConsPlusTitle"/>
    <w:rsid w:val="00936A82"/>
    <w:pPr>
      <w:widowControl w:val="0"/>
      <w:suppressAutoHyphens/>
      <w:autoSpaceDE w:val="0"/>
    </w:pPr>
    <w:rPr>
      <w:rFonts w:ascii="Arial" w:hAnsi="Arial" w:cs="Arial"/>
      <w:b/>
      <w:bCs/>
      <w:lang w:eastAsia="ar-SA"/>
    </w:rPr>
  </w:style>
  <w:style w:type="paragraph" w:customStyle="1" w:styleId="af7">
    <w:name w:val="Знак"/>
    <w:basedOn w:val="a"/>
    <w:rsid w:val="00936A82"/>
    <w:pPr>
      <w:spacing w:after="160" w:line="240" w:lineRule="exact"/>
    </w:pPr>
    <w:rPr>
      <w:rFonts w:ascii="Verdana" w:hAnsi="Verdana" w:cs="Verdana"/>
      <w:sz w:val="20"/>
      <w:szCs w:val="20"/>
      <w:lang w:val="en-US"/>
    </w:rPr>
  </w:style>
  <w:style w:type="paragraph" w:styleId="af8">
    <w:name w:val="Balloon Text"/>
    <w:basedOn w:val="a"/>
    <w:rsid w:val="00936A82"/>
    <w:rPr>
      <w:rFonts w:ascii="Tahoma" w:hAnsi="Tahoma" w:cs="Tahoma"/>
      <w:sz w:val="16"/>
      <w:szCs w:val="16"/>
    </w:rPr>
  </w:style>
  <w:style w:type="paragraph" w:styleId="af9">
    <w:name w:val="Title"/>
    <w:basedOn w:val="a"/>
    <w:next w:val="afa"/>
    <w:qFormat/>
    <w:rsid w:val="00936A82"/>
    <w:pPr>
      <w:jc w:val="center"/>
    </w:pPr>
    <w:rPr>
      <w:sz w:val="28"/>
    </w:rPr>
  </w:style>
  <w:style w:type="paragraph" w:styleId="afa">
    <w:name w:val="Subtitle"/>
    <w:basedOn w:val="a"/>
    <w:next w:val="af5"/>
    <w:qFormat/>
    <w:rsid w:val="00936A82"/>
    <w:pPr>
      <w:keepNext/>
      <w:widowControl w:val="0"/>
      <w:autoSpaceDE w:val="0"/>
      <w:spacing w:before="240" w:after="120" w:line="300" w:lineRule="auto"/>
      <w:ind w:firstLine="160"/>
      <w:jc w:val="center"/>
    </w:pPr>
    <w:rPr>
      <w:rFonts w:ascii="Arial" w:eastAsia="MS Mincho" w:hAnsi="Arial" w:cs="Tahoma"/>
      <w:i/>
      <w:iCs/>
      <w:sz w:val="28"/>
      <w:szCs w:val="28"/>
    </w:rPr>
  </w:style>
  <w:style w:type="paragraph" w:styleId="afb">
    <w:name w:val="List Paragraph"/>
    <w:basedOn w:val="a"/>
    <w:uiPriority w:val="34"/>
    <w:qFormat/>
    <w:rsid w:val="00936A82"/>
    <w:pPr>
      <w:spacing w:after="200" w:line="276" w:lineRule="auto"/>
      <w:ind w:left="720"/>
    </w:pPr>
    <w:rPr>
      <w:rFonts w:ascii="Calibri" w:hAnsi="Calibri"/>
      <w:sz w:val="22"/>
      <w:szCs w:val="22"/>
    </w:rPr>
  </w:style>
  <w:style w:type="paragraph" w:styleId="afc">
    <w:name w:val="Body Text Indent"/>
    <w:basedOn w:val="a"/>
    <w:rsid w:val="00936A82"/>
    <w:pPr>
      <w:ind w:firstLine="708"/>
      <w:jc w:val="both"/>
    </w:pPr>
    <w:rPr>
      <w:sz w:val="28"/>
    </w:rPr>
  </w:style>
  <w:style w:type="paragraph" w:styleId="afd">
    <w:name w:val="Normal (Web)"/>
    <w:basedOn w:val="a"/>
    <w:rsid w:val="00936A82"/>
    <w:pPr>
      <w:spacing w:before="280" w:after="280"/>
    </w:pPr>
  </w:style>
  <w:style w:type="paragraph" w:styleId="1a">
    <w:name w:val="toc 1"/>
    <w:basedOn w:val="a"/>
    <w:next w:val="a"/>
    <w:rsid w:val="00936A82"/>
    <w:pPr>
      <w:widowControl w:val="0"/>
      <w:tabs>
        <w:tab w:val="right" w:leader="dot" w:pos="10206"/>
      </w:tabs>
      <w:autoSpaceDE w:val="0"/>
      <w:spacing w:line="360" w:lineRule="auto"/>
      <w:jc w:val="both"/>
    </w:pPr>
    <w:rPr>
      <w:rFonts w:ascii="Arial" w:hAnsi="Arial" w:cs="Arial"/>
      <w:sz w:val="20"/>
      <w:szCs w:val="28"/>
    </w:rPr>
  </w:style>
  <w:style w:type="paragraph" w:styleId="afe">
    <w:name w:val="header"/>
    <w:basedOn w:val="a"/>
    <w:rsid w:val="00936A82"/>
    <w:pPr>
      <w:widowControl w:val="0"/>
      <w:tabs>
        <w:tab w:val="center" w:pos="4677"/>
        <w:tab w:val="right" w:pos="9355"/>
      </w:tabs>
      <w:autoSpaceDE w:val="0"/>
      <w:spacing w:line="300" w:lineRule="auto"/>
      <w:ind w:firstLine="160"/>
      <w:jc w:val="both"/>
    </w:pPr>
    <w:rPr>
      <w:rFonts w:ascii="Arial" w:hAnsi="Arial" w:cs="Arial"/>
      <w:sz w:val="16"/>
      <w:szCs w:val="16"/>
    </w:rPr>
  </w:style>
  <w:style w:type="paragraph" w:styleId="aff">
    <w:name w:val="footer"/>
    <w:basedOn w:val="a"/>
    <w:rsid w:val="00936A82"/>
    <w:pPr>
      <w:widowControl w:val="0"/>
      <w:tabs>
        <w:tab w:val="center" w:pos="4677"/>
        <w:tab w:val="right" w:pos="9355"/>
      </w:tabs>
      <w:autoSpaceDE w:val="0"/>
      <w:spacing w:line="300" w:lineRule="auto"/>
      <w:ind w:firstLine="160"/>
      <w:jc w:val="both"/>
    </w:pPr>
    <w:rPr>
      <w:rFonts w:ascii="Arial" w:hAnsi="Arial" w:cs="Arial"/>
      <w:sz w:val="16"/>
      <w:szCs w:val="16"/>
    </w:rPr>
  </w:style>
  <w:style w:type="paragraph" w:customStyle="1" w:styleId="ConsNonformat">
    <w:name w:val="ConsNonformat"/>
    <w:rsid w:val="00936A82"/>
    <w:pPr>
      <w:widowControl w:val="0"/>
      <w:suppressAutoHyphens/>
      <w:autoSpaceDE w:val="0"/>
    </w:pPr>
    <w:rPr>
      <w:rFonts w:ascii="Courier New" w:eastAsia="Arial" w:hAnsi="Courier New" w:cs="Arial CYR"/>
      <w:lang w:eastAsia="ar-SA"/>
    </w:rPr>
  </w:style>
  <w:style w:type="paragraph" w:customStyle="1" w:styleId="ConsNormal">
    <w:name w:val="ConsNormal"/>
    <w:rsid w:val="00936A82"/>
    <w:pPr>
      <w:widowControl w:val="0"/>
      <w:suppressAutoHyphens/>
      <w:autoSpaceDE w:val="0"/>
      <w:ind w:firstLine="720"/>
    </w:pPr>
    <w:rPr>
      <w:rFonts w:ascii="Arial" w:eastAsia="Arial" w:hAnsi="Arial" w:cs="Arial"/>
      <w:lang w:eastAsia="ar-SA"/>
    </w:rPr>
  </w:style>
  <w:style w:type="paragraph" w:customStyle="1" w:styleId="ConsPlusNormal0">
    <w:name w:val="ConsPlusNormal"/>
    <w:rsid w:val="00936A82"/>
    <w:pPr>
      <w:suppressAutoHyphens/>
      <w:autoSpaceDE w:val="0"/>
      <w:ind w:firstLine="720"/>
    </w:pPr>
    <w:rPr>
      <w:rFonts w:ascii="Arial" w:eastAsia="Arial" w:hAnsi="Arial" w:cs="Arial"/>
      <w:lang w:eastAsia="ar-SA"/>
    </w:rPr>
  </w:style>
  <w:style w:type="paragraph" w:customStyle="1" w:styleId="FR1">
    <w:name w:val="FR1"/>
    <w:rsid w:val="00936A82"/>
    <w:pPr>
      <w:widowControl w:val="0"/>
      <w:suppressAutoHyphens/>
      <w:autoSpaceDE w:val="0"/>
      <w:spacing w:before="120" w:line="300" w:lineRule="auto"/>
      <w:ind w:left="80"/>
      <w:jc w:val="both"/>
    </w:pPr>
    <w:rPr>
      <w:rFonts w:eastAsia="Arial"/>
      <w:b/>
      <w:bCs/>
      <w:i/>
      <w:iCs/>
      <w:sz w:val="22"/>
      <w:szCs w:val="22"/>
      <w:lang w:eastAsia="ar-SA"/>
    </w:rPr>
  </w:style>
  <w:style w:type="paragraph" w:customStyle="1" w:styleId="FR2">
    <w:name w:val="FR2"/>
    <w:rsid w:val="00936A82"/>
    <w:pPr>
      <w:widowControl w:val="0"/>
      <w:suppressAutoHyphens/>
      <w:autoSpaceDE w:val="0"/>
      <w:spacing w:line="252" w:lineRule="auto"/>
      <w:ind w:firstLine="160"/>
      <w:jc w:val="both"/>
    </w:pPr>
    <w:rPr>
      <w:rFonts w:eastAsia="Arial"/>
      <w:sz w:val="18"/>
      <w:szCs w:val="18"/>
      <w:lang w:eastAsia="ar-SA"/>
    </w:rPr>
  </w:style>
  <w:style w:type="paragraph" w:customStyle="1" w:styleId="311">
    <w:name w:val="Основной текст с отступом 31"/>
    <w:basedOn w:val="a"/>
    <w:rsid w:val="00936A82"/>
    <w:pPr>
      <w:widowControl w:val="0"/>
      <w:autoSpaceDE w:val="0"/>
      <w:spacing w:before="180"/>
      <w:ind w:left="160" w:firstLine="560"/>
      <w:jc w:val="both"/>
    </w:pPr>
    <w:rPr>
      <w:rFonts w:ascii="Arial" w:hAnsi="Arial" w:cs="Arial"/>
      <w:szCs w:val="16"/>
    </w:rPr>
  </w:style>
  <w:style w:type="paragraph" w:customStyle="1" w:styleId="Web1">
    <w:name w:val="Обычный (Web)1"/>
    <w:basedOn w:val="a"/>
    <w:rsid w:val="00936A82"/>
    <w:pPr>
      <w:spacing w:before="100" w:after="100"/>
      <w:ind w:left="480" w:right="240"/>
      <w:jc w:val="both"/>
    </w:pPr>
    <w:rPr>
      <w:rFonts w:ascii="Verdana" w:hAnsi="Verdana" w:cs="Arial"/>
      <w:color w:val="000000"/>
      <w:sz w:val="16"/>
      <w:szCs w:val="16"/>
    </w:rPr>
  </w:style>
  <w:style w:type="paragraph" w:customStyle="1" w:styleId="Iauiue">
    <w:name w:val="Iau?iue"/>
    <w:rsid w:val="00936A82"/>
    <w:pPr>
      <w:widowControl w:val="0"/>
      <w:suppressAutoHyphens/>
    </w:pPr>
    <w:rPr>
      <w:rFonts w:eastAsia="Arial"/>
      <w:lang w:eastAsia="ar-SA"/>
    </w:rPr>
  </w:style>
  <w:style w:type="paragraph" w:customStyle="1" w:styleId="1b">
    <w:name w:val="Верхний колонтитул1"/>
    <w:basedOn w:val="a"/>
    <w:rsid w:val="00936A82"/>
    <w:pPr>
      <w:tabs>
        <w:tab w:val="center" w:pos="4153"/>
        <w:tab w:val="right" w:pos="8306"/>
      </w:tabs>
    </w:pPr>
    <w:rPr>
      <w:rFonts w:ascii="Arial" w:hAnsi="Arial" w:cs="Arial"/>
      <w:position w:val="6"/>
    </w:rPr>
  </w:style>
  <w:style w:type="paragraph" w:customStyle="1" w:styleId="210">
    <w:name w:val="Основной текст 21"/>
    <w:basedOn w:val="a"/>
    <w:rsid w:val="00936A82"/>
    <w:pPr>
      <w:spacing w:after="120" w:line="480" w:lineRule="auto"/>
    </w:pPr>
  </w:style>
  <w:style w:type="paragraph" w:customStyle="1" w:styleId="10">
    <w:name w:val="Нумерованный список1"/>
    <w:basedOn w:val="a"/>
    <w:rsid w:val="00936A82"/>
    <w:pPr>
      <w:numPr>
        <w:numId w:val="2"/>
      </w:numPr>
      <w:spacing w:before="60" w:after="60" w:line="360" w:lineRule="auto"/>
      <w:jc w:val="both"/>
    </w:pPr>
    <w:rPr>
      <w:sz w:val="28"/>
    </w:rPr>
  </w:style>
  <w:style w:type="paragraph" w:customStyle="1" w:styleId="Style2">
    <w:name w:val="Style2"/>
    <w:basedOn w:val="a"/>
    <w:rsid w:val="00936A82"/>
    <w:pPr>
      <w:widowControl w:val="0"/>
      <w:autoSpaceDE w:val="0"/>
    </w:pPr>
    <w:rPr>
      <w:rFonts w:eastAsia="Calibri"/>
    </w:rPr>
  </w:style>
  <w:style w:type="paragraph" w:customStyle="1" w:styleId="1c">
    <w:name w:val="Без интервала1"/>
    <w:rsid w:val="00936A82"/>
    <w:pPr>
      <w:suppressAutoHyphens/>
    </w:pPr>
    <w:rPr>
      <w:rFonts w:ascii="Calibri" w:hAnsi="Calibri" w:cs="Calibri"/>
      <w:sz w:val="22"/>
      <w:szCs w:val="22"/>
      <w:lang w:eastAsia="ar-SA"/>
    </w:rPr>
  </w:style>
  <w:style w:type="paragraph" w:customStyle="1" w:styleId="1d">
    <w:name w:val="Абзац списка1"/>
    <w:basedOn w:val="a"/>
    <w:rsid w:val="00936A82"/>
    <w:pPr>
      <w:spacing w:after="200" w:line="276" w:lineRule="auto"/>
      <w:ind w:left="720"/>
    </w:pPr>
    <w:rPr>
      <w:rFonts w:ascii="Calibri" w:hAnsi="Calibri" w:cs="Calibri"/>
      <w:sz w:val="22"/>
      <w:szCs w:val="22"/>
    </w:rPr>
  </w:style>
  <w:style w:type="paragraph" w:customStyle="1" w:styleId="Style31">
    <w:name w:val="Style31"/>
    <w:basedOn w:val="a"/>
    <w:rsid w:val="00936A82"/>
    <w:pPr>
      <w:widowControl w:val="0"/>
      <w:autoSpaceDE w:val="0"/>
    </w:pPr>
    <w:rPr>
      <w:rFonts w:eastAsia="Calibri"/>
    </w:rPr>
  </w:style>
  <w:style w:type="paragraph" w:customStyle="1" w:styleId="Style32">
    <w:name w:val="Style32"/>
    <w:basedOn w:val="a"/>
    <w:rsid w:val="00936A82"/>
    <w:pPr>
      <w:widowControl w:val="0"/>
      <w:autoSpaceDE w:val="0"/>
      <w:spacing w:line="256" w:lineRule="exact"/>
    </w:pPr>
    <w:rPr>
      <w:rFonts w:eastAsia="Calibri"/>
    </w:rPr>
  </w:style>
  <w:style w:type="paragraph" w:customStyle="1" w:styleId="Style29">
    <w:name w:val="Style29"/>
    <w:basedOn w:val="a"/>
    <w:rsid w:val="00936A82"/>
    <w:pPr>
      <w:widowControl w:val="0"/>
      <w:autoSpaceDE w:val="0"/>
      <w:spacing w:line="276" w:lineRule="exact"/>
    </w:pPr>
    <w:rPr>
      <w:rFonts w:eastAsia="Calibri"/>
    </w:rPr>
  </w:style>
  <w:style w:type="paragraph" w:customStyle="1" w:styleId="Style40">
    <w:name w:val="Style40"/>
    <w:basedOn w:val="a"/>
    <w:rsid w:val="00936A82"/>
    <w:pPr>
      <w:widowControl w:val="0"/>
      <w:autoSpaceDE w:val="0"/>
      <w:spacing w:line="247" w:lineRule="exact"/>
    </w:pPr>
    <w:rPr>
      <w:rFonts w:eastAsia="Calibri"/>
    </w:rPr>
  </w:style>
  <w:style w:type="paragraph" w:customStyle="1" w:styleId="ConsPlusNonformat">
    <w:name w:val="ConsPlusNonformat"/>
    <w:rsid w:val="00936A82"/>
    <w:pPr>
      <w:widowControl w:val="0"/>
      <w:suppressAutoHyphens/>
      <w:autoSpaceDE w:val="0"/>
    </w:pPr>
    <w:rPr>
      <w:rFonts w:ascii="Courier New" w:eastAsia="Calibri" w:hAnsi="Courier New" w:cs="Courier New"/>
      <w:lang w:eastAsia="ar-SA"/>
    </w:rPr>
  </w:style>
  <w:style w:type="paragraph" w:customStyle="1" w:styleId="110">
    <w:name w:val="Без интервала11"/>
    <w:rsid w:val="00936A82"/>
    <w:pPr>
      <w:suppressAutoHyphens/>
    </w:pPr>
    <w:rPr>
      <w:rFonts w:ascii="Calibri" w:hAnsi="Calibri" w:cs="Calibri"/>
      <w:sz w:val="22"/>
      <w:szCs w:val="22"/>
      <w:lang w:eastAsia="ar-SA"/>
    </w:rPr>
  </w:style>
  <w:style w:type="paragraph" w:customStyle="1" w:styleId="1e">
    <w:name w:val="Цитата1"/>
    <w:basedOn w:val="a"/>
    <w:rsid w:val="00936A82"/>
    <w:pPr>
      <w:ind w:left="5760" w:right="-185"/>
    </w:pPr>
    <w:rPr>
      <w:sz w:val="28"/>
    </w:rPr>
  </w:style>
  <w:style w:type="paragraph" w:customStyle="1" w:styleId="41">
    <w:name w:val="Без интервала4"/>
    <w:rsid w:val="00936A82"/>
    <w:pPr>
      <w:suppressAutoHyphens/>
    </w:pPr>
    <w:rPr>
      <w:rFonts w:ascii="Calibri" w:hAnsi="Calibri" w:cs="Calibri"/>
      <w:sz w:val="22"/>
      <w:szCs w:val="22"/>
      <w:lang w:eastAsia="ar-SA"/>
    </w:rPr>
  </w:style>
  <w:style w:type="paragraph" w:customStyle="1" w:styleId="33">
    <w:name w:val="Абзац списка3"/>
    <w:basedOn w:val="a"/>
    <w:rsid w:val="00936A82"/>
    <w:pPr>
      <w:spacing w:after="200" w:line="276" w:lineRule="auto"/>
      <w:ind w:left="720"/>
    </w:pPr>
    <w:rPr>
      <w:rFonts w:ascii="Calibri" w:hAnsi="Calibri" w:cs="Calibri"/>
      <w:sz w:val="22"/>
      <w:szCs w:val="22"/>
    </w:rPr>
  </w:style>
  <w:style w:type="paragraph" w:customStyle="1" w:styleId="111">
    <w:name w:val="Абзац списка11"/>
    <w:basedOn w:val="a"/>
    <w:rsid w:val="00936A82"/>
    <w:pPr>
      <w:spacing w:after="200" w:line="276" w:lineRule="auto"/>
      <w:ind w:left="720"/>
    </w:pPr>
    <w:rPr>
      <w:rFonts w:ascii="Calibri" w:hAnsi="Calibri" w:cs="Calibri"/>
      <w:sz w:val="22"/>
      <w:szCs w:val="22"/>
    </w:rPr>
  </w:style>
  <w:style w:type="paragraph" w:styleId="aff0">
    <w:name w:val="No Spacing"/>
    <w:qFormat/>
    <w:rsid w:val="00936A82"/>
    <w:pPr>
      <w:suppressAutoHyphens/>
    </w:pPr>
    <w:rPr>
      <w:rFonts w:eastAsia="Calibri"/>
      <w:sz w:val="28"/>
      <w:szCs w:val="22"/>
      <w:lang w:eastAsia="ar-SA"/>
    </w:rPr>
  </w:style>
  <w:style w:type="paragraph" w:customStyle="1" w:styleId="Default">
    <w:name w:val="Default"/>
    <w:rsid w:val="00936A82"/>
    <w:pPr>
      <w:suppressAutoHyphens/>
      <w:autoSpaceDE w:val="0"/>
    </w:pPr>
    <w:rPr>
      <w:color w:val="000000"/>
      <w:sz w:val="24"/>
      <w:szCs w:val="24"/>
      <w:lang w:eastAsia="ar-SA"/>
    </w:rPr>
  </w:style>
  <w:style w:type="paragraph" w:customStyle="1" w:styleId="312">
    <w:name w:val="Основной текст 31"/>
    <w:basedOn w:val="a"/>
    <w:rsid w:val="00936A82"/>
    <w:pPr>
      <w:spacing w:after="120"/>
    </w:pPr>
    <w:rPr>
      <w:sz w:val="16"/>
      <w:szCs w:val="16"/>
    </w:rPr>
  </w:style>
  <w:style w:type="paragraph" w:customStyle="1" w:styleId="211">
    <w:name w:val="Основной текст с отступом 21"/>
    <w:basedOn w:val="a"/>
    <w:rsid w:val="00936A82"/>
    <w:pPr>
      <w:spacing w:after="120" w:line="480" w:lineRule="auto"/>
      <w:ind w:left="283"/>
    </w:pPr>
  </w:style>
  <w:style w:type="paragraph" w:styleId="aff1">
    <w:name w:val="footnote text"/>
    <w:basedOn w:val="a"/>
    <w:rsid w:val="00936A82"/>
    <w:rPr>
      <w:rFonts w:ascii="Calibri" w:hAnsi="Calibri" w:cs="Calibri"/>
      <w:sz w:val="20"/>
      <w:szCs w:val="20"/>
    </w:rPr>
  </w:style>
  <w:style w:type="paragraph" w:styleId="aff2">
    <w:name w:val="endnote text"/>
    <w:basedOn w:val="a"/>
    <w:rsid w:val="00936A82"/>
    <w:rPr>
      <w:rFonts w:ascii="Calibri" w:hAnsi="Calibri" w:cs="Calibri"/>
      <w:sz w:val="20"/>
      <w:szCs w:val="20"/>
    </w:rPr>
  </w:style>
  <w:style w:type="paragraph" w:customStyle="1" w:styleId="320">
    <w:name w:val="Основной текст с отступом 32"/>
    <w:basedOn w:val="a"/>
    <w:rsid w:val="00936A82"/>
    <w:pPr>
      <w:autoSpaceDE w:val="0"/>
      <w:ind w:firstLine="708"/>
      <w:jc w:val="both"/>
    </w:pPr>
    <w:rPr>
      <w:rFonts w:ascii="Calibri" w:hAnsi="Calibri" w:cs="Calibri"/>
      <w:color w:val="FF0000"/>
      <w:sz w:val="26"/>
      <w:szCs w:val="26"/>
    </w:rPr>
  </w:style>
  <w:style w:type="paragraph" w:customStyle="1" w:styleId="1f">
    <w:name w:val="Схема документа1"/>
    <w:basedOn w:val="a"/>
    <w:rsid w:val="00936A82"/>
    <w:pPr>
      <w:shd w:val="clear" w:color="auto" w:fill="000080"/>
    </w:pPr>
    <w:rPr>
      <w:rFonts w:ascii="Tahoma" w:hAnsi="Tahoma" w:cs="Tahoma"/>
    </w:rPr>
  </w:style>
  <w:style w:type="paragraph" w:customStyle="1" w:styleId="11">
    <w:name w:val="Знак1"/>
    <w:basedOn w:val="a"/>
    <w:rsid w:val="00936A82"/>
    <w:pPr>
      <w:numPr>
        <w:numId w:val="3"/>
      </w:numPr>
      <w:spacing w:before="120" w:after="160" w:line="240" w:lineRule="exact"/>
      <w:jc w:val="both"/>
    </w:pPr>
    <w:rPr>
      <w:rFonts w:ascii="Verdana" w:hAnsi="Verdana" w:cs="Verdana"/>
      <w:sz w:val="20"/>
      <w:szCs w:val="20"/>
      <w:lang w:val="en-US"/>
    </w:rPr>
  </w:style>
  <w:style w:type="paragraph" w:customStyle="1" w:styleId="text">
    <w:name w:val="text"/>
    <w:basedOn w:val="a"/>
    <w:rsid w:val="00936A82"/>
    <w:pPr>
      <w:ind w:firstLine="567"/>
      <w:jc w:val="both"/>
    </w:pPr>
    <w:rPr>
      <w:rFonts w:ascii="Arial" w:hAnsi="Arial" w:cs="Arial"/>
    </w:rPr>
  </w:style>
  <w:style w:type="paragraph" w:customStyle="1" w:styleId="Style6">
    <w:name w:val="Style6"/>
    <w:basedOn w:val="a"/>
    <w:rsid w:val="00936A82"/>
    <w:pPr>
      <w:widowControl w:val="0"/>
      <w:autoSpaceDE w:val="0"/>
    </w:pPr>
  </w:style>
  <w:style w:type="paragraph" w:customStyle="1" w:styleId="Style7">
    <w:name w:val="Style7"/>
    <w:basedOn w:val="a"/>
    <w:rsid w:val="00936A82"/>
    <w:pPr>
      <w:widowControl w:val="0"/>
      <w:autoSpaceDE w:val="0"/>
      <w:spacing w:line="319" w:lineRule="exact"/>
      <w:ind w:firstLine="706"/>
      <w:jc w:val="both"/>
    </w:pPr>
  </w:style>
  <w:style w:type="paragraph" w:customStyle="1" w:styleId="Style8">
    <w:name w:val="Style8"/>
    <w:basedOn w:val="a"/>
    <w:rsid w:val="00936A82"/>
    <w:pPr>
      <w:widowControl w:val="0"/>
      <w:autoSpaceDE w:val="0"/>
      <w:spacing w:line="317" w:lineRule="exact"/>
      <w:ind w:hanging="346"/>
      <w:jc w:val="both"/>
    </w:pPr>
  </w:style>
  <w:style w:type="paragraph" w:customStyle="1" w:styleId="Style4">
    <w:name w:val="Style4"/>
    <w:basedOn w:val="a"/>
    <w:rsid w:val="00936A82"/>
    <w:pPr>
      <w:widowControl w:val="0"/>
      <w:autoSpaceDE w:val="0"/>
      <w:spacing w:line="326" w:lineRule="exact"/>
      <w:ind w:firstLine="763"/>
    </w:pPr>
  </w:style>
  <w:style w:type="paragraph" w:customStyle="1" w:styleId="aff3">
    <w:name w:val="Заголовок статьи"/>
    <w:basedOn w:val="a"/>
    <w:next w:val="a"/>
    <w:rsid w:val="00936A82"/>
    <w:pPr>
      <w:widowControl w:val="0"/>
      <w:autoSpaceDE w:val="0"/>
      <w:ind w:left="1612" w:hanging="892"/>
      <w:jc w:val="both"/>
    </w:pPr>
    <w:rPr>
      <w:rFonts w:ascii="Arial" w:hAnsi="Arial" w:cs="Arial"/>
    </w:rPr>
  </w:style>
  <w:style w:type="paragraph" w:customStyle="1" w:styleId="1f0">
    <w:name w:val="марк список 1"/>
    <w:basedOn w:val="a"/>
    <w:rsid w:val="00936A82"/>
    <w:pPr>
      <w:spacing w:before="120" w:after="120"/>
      <w:jc w:val="both"/>
    </w:pPr>
    <w:rPr>
      <w:szCs w:val="20"/>
    </w:rPr>
  </w:style>
  <w:style w:type="paragraph" w:customStyle="1" w:styleId="220">
    <w:name w:val="Основной текст с отступом 22"/>
    <w:basedOn w:val="a"/>
    <w:rsid w:val="00936A82"/>
    <w:pPr>
      <w:spacing w:after="120" w:line="480" w:lineRule="auto"/>
      <w:ind w:left="283"/>
    </w:pPr>
    <w:rPr>
      <w:kern w:val="1"/>
    </w:rPr>
  </w:style>
  <w:style w:type="paragraph" w:customStyle="1" w:styleId="aff4">
    <w:name w:val="Содержимое таблицы"/>
    <w:basedOn w:val="a"/>
    <w:rsid w:val="00936A82"/>
    <w:pPr>
      <w:suppressLineNumbers/>
    </w:pPr>
  </w:style>
  <w:style w:type="paragraph" w:customStyle="1" w:styleId="aff5">
    <w:name w:val="Заголовок таблицы"/>
    <w:basedOn w:val="aff4"/>
    <w:rsid w:val="00936A82"/>
    <w:pPr>
      <w:jc w:val="center"/>
    </w:pPr>
    <w:rPr>
      <w:b/>
      <w:bCs/>
    </w:rPr>
  </w:style>
</w:styles>
</file>

<file path=word/webSettings.xml><?xml version="1.0" encoding="utf-8"?>
<w:webSettings xmlns:r="http://schemas.openxmlformats.org/officeDocument/2006/relationships" xmlns:w="http://schemas.openxmlformats.org/wordprocessingml/2006/main">
  <w:divs>
    <w:div w:id="585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m-kbr.ru" TargetMode="External"/><Relationship Id="rId13" Type="http://schemas.openxmlformats.org/officeDocument/2006/relationships/hyperlink" Target="http://www.torgi.gov.ru/" TargetMode="External"/><Relationship Id="rId18" Type="http://schemas.openxmlformats.org/officeDocument/2006/relationships/hyperlink" Target="http://www.&#1075;&#1077;&#1088;&#1084;&#1077;&#1085;&#1095;&#1080;&#1082;.&#1088;&#109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78B230C461442AC94410C091F6158B7D6BD1183BBCC0045DE38738CEC5EF60C7C522CDC96C75E27C1540279K0L" TargetMode="External"/><Relationship Id="rId7" Type="http://schemas.openxmlformats.org/officeDocument/2006/relationships/hyperlink" Target="http://www.torgi.gov.ru/" TargetMode="External"/><Relationship Id="rId12" Type="http://schemas.openxmlformats.org/officeDocument/2006/relationships/hyperlink" Target="http://www.&#1075;&#1077;&#1088;&#1084;&#1077;&#1085;&#1095;&#1080;&#1082;.&#1088;&#1092;" TargetMode="External"/><Relationship Id="rId17" Type="http://schemas.openxmlformats.org/officeDocument/2006/relationships/hyperlink" Target="http://www.adm-morzoh.ru" TargetMode="External"/><Relationship Id="rId25" Type="http://schemas.openxmlformats.org/officeDocument/2006/relationships/hyperlink" Target="consultantplus://offline/ref=B78B230C461442AC94410C091F6158B7D6BD1183BBCC0045DE38738CEC5EF60C7C522CDC96C75E27C1540379K6L" TargetMode="External"/><Relationship Id="rId2" Type="http://schemas.openxmlformats.org/officeDocument/2006/relationships/numbering" Target="numbering.xml"/><Relationship Id="rId16" Type="http://schemas.openxmlformats.org/officeDocument/2006/relationships/hyperlink" Target="http://www.psigansu.ru" TargetMode="External"/><Relationship Id="rId20" Type="http://schemas.openxmlformats.org/officeDocument/2006/relationships/hyperlink" Target="consultantplus://offline/ref=B78B230C461442AC94410C091F6158B7D6BD1183BBCC0045DE38738CEC5EF60C7C522CDC96C75E27C1540279K0L" TargetMode="External"/><Relationship Id="rId1" Type="http://schemas.openxmlformats.org/officeDocument/2006/relationships/customXml" Target="../customXml/item1.xml"/><Relationship Id="rId6" Type="http://schemas.openxmlformats.org/officeDocument/2006/relationships/hyperlink" Target="http://docs.cntd.ru/document/995111033" TargetMode="External"/><Relationship Id="rId11" Type="http://schemas.openxmlformats.org/officeDocument/2006/relationships/hyperlink" Target="http://www.adm-morzoh.ru" TargetMode="External"/><Relationship Id="rId24" Type="http://schemas.openxmlformats.org/officeDocument/2006/relationships/hyperlink" Target="consultantplus://offline/ref=B78B230C461442AC94410C091F6158B7D6BD1183BBCC0045DE38738CEC5EF60C7C522CDC96C75E27C1540279K0L" TargetMode="External"/><Relationship Id="rId5" Type="http://schemas.openxmlformats.org/officeDocument/2006/relationships/webSettings" Target="webSettings.xml"/><Relationship Id="rId15" Type="http://schemas.openxmlformats.org/officeDocument/2006/relationships/hyperlink" Target="http://www.adm-urvan.ru" TargetMode="External"/><Relationship Id="rId23" Type="http://schemas.openxmlformats.org/officeDocument/2006/relationships/hyperlink" Target="consultantplus://offline/ref=B78B230C461442AC94410C091F6158B7D6BD1183BBCC0045DE38738CEC5EF60C7C522CDC96C75E27C1540279K0L" TargetMode="External"/><Relationship Id="rId10" Type="http://schemas.openxmlformats.org/officeDocument/2006/relationships/hyperlink" Target="http://www.psigansu.ru" TargetMode="External"/><Relationship Id="rId19" Type="http://schemas.openxmlformats.org/officeDocument/2006/relationships/hyperlink" Target="http://www.&#1089;&#1090;&#1072;&#1088;&#1099;&#1081;&#1095;&#1077;&#1088;&#1077;&#1082;.&#1088;&#1092;" TargetMode="External"/><Relationship Id="rId4" Type="http://schemas.openxmlformats.org/officeDocument/2006/relationships/settings" Target="settings.xml"/><Relationship Id="rId9" Type="http://schemas.openxmlformats.org/officeDocument/2006/relationships/hyperlink" Target="http://www.adm-urvan.ru" TargetMode="External"/><Relationship Id="rId14" Type="http://schemas.openxmlformats.org/officeDocument/2006/relationships/hyperlink" Target="http://www.ur.adm-kbr.ru" TargetMode="External"/><Relationship Id="rId22" Type="http://schemas.openxmlformats.org/officeDocument/2006/relationships/hyperlink" Target="consultantplus://offline/ref=B78B230C461442AC94410C091F6158B7D6BD1183BBCC0045DE38738CEC5EF60C7C522CDC96C75E27C1540379K6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D581-3499-4ADE-9857-C33F90FA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23</Pages>
  <Words>10093</Words>
  <Characters>57534</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Реестр нормативно правовых актов органов местного самоуправления Лескенского района</vt:lpstr>
    </vt:vector>
  </TitlesOfParts>
  <Company>MultiDVD Team</Company>
  <LinksUpToDate>false</LinksUpToDate>
  <CharactersWithSpaces>67493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 нормативно правовых актов органов местного самоуправления Лескенского района</dc:title>
  <dc:creator>Мурат</dc:creator>
  <cp:lastModifiedBy>-user-</cp:lastModifiedBy>
  <cp:revision>6</cp:revision>
  <cp:lastPrinted>2017-06-08T08:22:00Z</cp:lastPrinted>
  <dcterms:created xsi:type="dcterms:W3CDTF">2017-01-31T06:00:00Z</dcterms:created>
  <dcterms:modified xsi:type="dcterms:W3CDTF">2017-06-08T08:22:00Z</dcterms:modified>
</cp:coreProperties>
</file>