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4E" w:rsidRPr="0025124E" w:rsidRDefault="0025124E" w:rsidP="0025124E">
      <w:pPr>
        <w:ind w:left="5812"/>
        <w:rPr>
          <w:b/>
        </w:rPr>
      </w:pPr>
      <w:r w:rsidRPr="0025124E">
        <w:rPr>
          <w:b/>
        </w:rPr>
        <w:t>УТВЕРЖДАЮ</w:t>
      </w:r>
    </w:p>
    <w:p w:rsidR="0025124E" w:rsidRPr="0025124E" w:rsidRDefault="002A6874" w:rsidP="0025124E">
      <w:pPr>
        <w:ind w:left="5812"/>
        <w:rPr>
          <w:b/>
        </w:rPr>
      </w:pPr>
      <w:r>
        <w:rPr>
          <w:b/>
        </w:rPr>
        <w:t>Г</w:t>
      </w:r>
      <w:r w:rsidR="00DC765B">
        <w:rPr>
          <w:b/>
        </w:rPr>
        <w:t>лав</w:t>
      </w:r>
      <w:r w:rsidR="00E96254">
        <w:rPr>
          <w:b/>
        </w:rPr>
        <w:t>а</w:t>
      </w:r>
      <w:r w:rsidR="00770AEE">
        <w:rPr>
          <w:b/>
        </w:rPr>
        <w:t xml:space="preserve"> местной </w:t>
      </w:r>
      <w:r w:rsidR="00A97D3E">
        <w:rPr>
          <w:b/>
        </w:rPr>
        <w:t xml:space="preserve"> администрации</w:t>
      </w:r>
    </w:p>
    <w:p w:rsidR="0025124E" w:rsidRPr="0025124E" w:rsidRDefault="0025124E" w:rsidP="0025124E">
      <w:pPr>
        <w:ind w:left="5812"/>
        <w:rPr>
          <w:b/>
        </w:rPr>
      </w:pPr>
      <w:r w:rsidRPr="0025124E">
        <w:rPr>
          <w:b/>
        </w:rPr>
        <w:t>Урванского муниципального</w:t>
      </w:r>
    </w:p>
    <w:p w:rsidR="0025124E" w:rsidRDefault="0025124E" w:rsidP="0025124E">
      <w:pPr>
        <w:ind w:left="5812"/>
        <w:rPr>
          <w:b/>
        </w:rPr>
      </w:pPr>
      <w:r w:rsidRPr="0025124E">
        <w:rPr>
          <w:b/>
        </w:rPr>
        <w:t>района КБР</w:t>
      </w:r>
    </w:p>
    <w:p w:rsidR="00770AEE" w:rsidRPr="0025124E" w:rsidRDefault="00770AEE" w:rsidP="0025124E">
      <w:pPr>
        <w:ind w:left="5812"/>
        <w:rPr>
          <w:b/>
        </w:rPr>
      </w:pPr>
    </w:p>
    <w:p w:rsidR="0025124E" w:rsidRPr="0025124E" w:rsidRDefault="002A6874" w:rsidP="0025124E">
      <w:pPr>
        <w:ind w:left="5812"/>
        <w:rPr>
          <w:b/>
        </w:rPr>
      </w:pPr>
      <w:r>
        <w:rPr>
          <w:b/>
        </w:rPr>
        <w:t xml:space="preserve">______________________ </w:t>
      </w:r>
      <w:r w:rsidR="00E96254">
        <w:rPr>
          <w:b/>
        </w:rPr>
        <w:t xml:space="preserve">А.Д. </w:t>
      </w:r>
      <w:proofErr w:type="spellStart"/>
      <w:r w:rsidR="00E96254">
        <w:rPr>
          <w:b/>
        </w:rPr>
        <w:t>Кошеев</w:t>
      </w:r>
      <w:proofErr w:type="spellEnd"/>
    </w:p>
    <w:p w:rsidR="0025124E" w:rsidRPr="0025124E" w:rsidRDefault="00770AEE" w:rsidP="0025124E">
      <w:pPr>
        <w:ind w:left="5812"/>
        <w:rPr>
          <w:b/>
        </w:rPr>
      </w:pPr>
      <w:r>
        <w:rPr>
          <w:b/>
        </w:rPr>
        <w:t xml:space="preserve"> </w:t>
      </w:r>
    </w:p>
    <w:p w:rsidR="0025124E" w:rsidRPr="0025124E" w:rsidRDefault="0025124E" w:rsidP="0025124E">
      <w:pPr>
        <w:jc w:val="right"/>
        <w:rPr>
          <w:b/>
        </w:rPr>
      </w:pPr>
    </w:p>
    <w:p w:rsidR="0025124E" w:rsidRPr="0025124E" w:rsidRDefault="0025124E" w:rsidP="0025124E">
      <w:pPr>
        <w:jc w:val="center"/>
        <w:rPr>
          <w:b/>
        </w:rPr>
      </w:pPr>
      <w:r w:rsidRPr="0025124E">
        <w:rPr>
          <w:b/>
        </w:rPr>
        <w:t>Извещение</w:t>
      </w:r>
    </w:p>
    <w:p w:rsidR="0025124E" w:rsidRPr="0025124E" w:rsidRDefault="0025124E" w:rsidP="0025124E">
      <w:pPr>
        <w:jc w:val="both"/>
      </w:pPr>
    </w:p>
    <w:p w:rsidR="0025124E" w:rsidRPr="0025124E" w:rsidRDefault="0025124E" w:rsidP="0025124E">
      <w:pPr>
        <w:jc w:val="both"/>
      </w:pPr>
      <w:r w:rsidRPr="0025124E">
        <w:tab/>
        <w:t>Муниципальное казенное учреждение «</w:t>
      </w:r>
      <w:r w:rsidR="00770AEE">
        <w:t>Местная а</w:t>
      </w:r>
      <w:r w:rsidR="00A97D3E">
        <w:t xml:space="preserve">дминистрация </w:t>
      </w:r>
      <w:r w:rsidRPr="0025124E">
        <w:t>Урванского муниципального района Кабардино-Балкарской Республики» сообщает о проведении открытого аукциона</w:t>
      </w:r>
      <w:r w:rsidR="00A97D3E">
        <w:t xml:space="preserve"> № </w:t>
      </w:r>
      <w:r w:rsidR="00CD7F45" w:rsidRPr="00CD7F45">
        <w:rPr>
          <w:b/>
        </w:rPr>
        <w:t>16</w:t>
      </w:r>
      <w:r w:rsidRPr="0025124E">
        <w:t xml:space="preserve"> на право заклю</w:t>
      </w:r>
      <w:r w:rsidR="00042AC5">
        <w:t xml:space="preserve">чения договора аренды земельных участков, находящихся </w:t>
      </w:r>
      <w:r w:rsidRPr="0025124E">
        <w:t xml:space="preserve"> в </w:t>
      </w:r>
      <w:r w:rsidR="00CA20C7">
        <w:t>муниципальной собственности Урванского муниципального района КБР</w:t>
      </w:r>
      <w:r w:rsidRPr="0025124E">
        <w:t>.</w:t>
      </w:r>
    </w:p>
    <w:p w:rsidR="00155D0E" w:rsidRDefault="0025124E" w:rsidP="0025124E">
      <w:pPr>
        <w:tabs>
          <w:tab w:val="left" w:pos="3720"/>
        </w:tabs>
        <w:jc w:val="both"/>
      </w:pPr>
      <w:r w:rsidRPr="0025124E">
        <w:tab/>
      </w:r>
    </w:p>
    <w:p w:rsidR="0025124E" w:rsidRPr="0025124E" w:rsidRDefault="0025124E" w:rsidP="00155D0E">
      <w:pPr>
        <w:tabs>
          <w:tab w:val="left" w:pos="3720"/>
        </w:tabs>
        <w:jc w:val="center"/>
        <w:rPr>
          <w:b/>
        </w:rPr>
      </w:pPr>
      <w:r w:rsidRPr="0025124E">
        <w:rPr>
          <w:b/>
        </w:rPr>
        <w:t>I. Общие положения</w:t>
      </w:r>
    </w:p>
    <w:p w:rsidR="0025124E" w:rsidRPr="00EE79A8" w:rsidRDefault="0025124E" w:rsidP="00740B46">
      <w:pPr>
        <w:tabs>
          <w:tab w:val="left" w:pos="3720"/>
        </w:tabs>
        <w:ind w:firstLine="567"/>
        <w:jc w:val="both"/>
      </w:pPr>
      <w:r w:rsidRPr="0025124E">
        <w:t>1.Наименование органа, принявшего решение о проведен</w:t>
      </w:r>
      <w:proofErr w:type="gramStart"/>
      <w:r w:rsidRPr="0025124E">
        <w:t>ии ау</w:t>
      </w:r>
      <w:proofErr w:type="gramEnd"/>
      <w:r w:rsidRPr="0025124E">
        <w:t xml:space="preserve">кциона, реквизиты указанного решения – Муниципальное казенное учреждение </w:t>
      </w:r>
      <w:r w:rsidR="00CA20C7" w:rsidRPr="0025124E">
        <w:t>«</w:t>
      </w:r>
      <w:r w:rsidR="00CA20C7">
        <w:t xml:space="preserve">Местная администрация </w:t>
      </w:r>
      <w:r w:rsidR="00CA20C7" w:rsidRPr="0025124E">
        <w:t>Урванского муниципального района Кабардино-Балкарской Республики»</w:t>
      </w:r>
      <w:r w:rsidR="00A67996" w:rsidRPr="00A67996">
        <w:t xml:space="preserve">, </w:t>
      </w:r>
      <w:r w:rsidRPr="00A67996">
        <w:t xml:space="preserve"> пос</w:t>
      </w:r>
      <w:r w:rsidR="00F21AAC">
        <w:t>т</w:t>
      </w:r>
      <w:r w:rsidR="00740B46">
        <w:t xml:space="preserve">ановление </w:t>
      </w:r>
      <w:r w:rsidR="00740B46" w:rsidRPr="00EE79A8">
        <w:t xml:space="preserve">от </w:t>
      </w:r>
      <w:r w:rsidR="00E96254" w:rsidRPr="00E96254">
        <w:rPr>
          <w:b/>
        </w:rPr>
        <w:t xml:space="preserve">16.06.2017г.          </w:t>
      </w:r>
      <w:r w:rsidR="00EE79A8" w:rsidRPr="00E96254">
        <w:rPr>
          <w:b/>
        </w:rPr>
        <w:t>№ 333</w:t>
      </w:r>
      <w:r w:rsidR="00CD7F45" w:rsidRPr="00E96254">
        <w:rPr>
          <w:b/>
        </w:rPr>
        <w:t>.</w:t>
      </w:r>
    </w:p>
    <w:p w:rsidR="0025124E" w:rsidRPr="00CA20C7" w:rsidRDefault="0025124E" w:rsidP="00B46CF2">
      <w:pPr>
        <w:tabs>
          <w:tab w:val="left" w:pos="3720"/>
        </w:tabs>
        <w:ind w:firstLine="567"/>
        <w:jc w:val="both"/>
      </w:pPr>
      <w:r w:rsidRPr="00B46CF2">
        <w:t>2</w:t>
      </w:r>
      <w:r w:rsidR="00CA20C7" w:rsidRPr="00B46CF2">
        <w:t>.Собственник земельных участков</w:t>
      </w:r>
      <w:r w:rsidRPr="00B46CF2">
        <w:t xml:space="preserve"> </w:t>
      </w:r>
      <w:r w:rsidR="00975169" w:rsidRPr="00B46CF2">
        <w:t xml:space="preserve">(Продавец) </w:t>
      </w:r>
      <w:r w:rsidRPr="00B46CF2">
        <w:t xml:space="preserve">– </w:t>
      </w:r>
      <w:r w:rsidR="00CA20C7" w:rsidRPr="00B46CF2">
        <w:t>Муниципальное казенное</w:t>
      </w:r>
      <w:r w:rsidR="00CA20C7" w:rsidRPr="0025124E">
        <w:t xml:space="preserve"> учреждение «</w:t>
      </w:r>
      <w:r w:rsidR="00CA20C7">
        <w:t xml:space="preserve">Местная администрация </w:t>
      </w:r>
      <w:r w:rsidR="00CA20C7" w:rsidRPr="0025124E">
        <w:t xml:space="preserve">Урванского муниципального </w:t>
      </w:r>
      <w:r w:rsidR="00CA20C7" w:rsidRPr="00CA20C7">
        <w:t>района Кабардино-Балкарской Республики»</w:t>
      </w:r>
      <w:r w:rsidRPr="00CA20C7">
        <w:t>.</w:t>
      </w:r>
    </w:p>
    <w:p w:rsidR="0025124E" w:rsidRPr="00CA20C7" w:rsidRDefault="00975169" w:rsidP="0025124E">
      <w:pPr>
        <w:tabs>
          <w:tab w:val="left" w:pos="3720"/>
        </w:tabs>
        <w:ind w:firstLine="567"/>
        <w:jc w:val="both"/>
      </w:pPr>
      <w:r>
        <w:t>3.Организатор аукциона</w:t>
      </w:r>
      <w:r w:rsidR="00CA20C7" w:rsidRPr="00CA20C7">
        <w:t xml:space="preserve"> </w:t>
      </w:r>
      <w:r w:rsidR="0025124E" w:rsidRPr="00CA20C7">
        <w:t xml:space="preserve">– </w:t>
      </w:r>
      <w:r w:rsidR="00CA20C7">
        <w:t>М</w:t>
      </w:r>
      <w:r w:rsidR="00CA20C7" w:rsidRPr="00CA20C7">
        <w:rPr>
          <w:spacing w:val="1"/>
        </w:rPr>
        <w:t xml:space="preserve">униципальное казенное учреждение "Управление имущественных и земельных отношений, сельского хозяйства и природопользования местной администрации </w:t>
      </w:r>
      <w:hyperlink r:id="rId6" w:history="1">
        <w:r w:rsidR="00CA20C7" w:rsidRPr="00CA20C7">
          <w:rPr>
            <w:spacing w:val="1"/>
          </w:rPr>
          <w:t>Урванского</w:t>
        </w:r>
      </w:hyperlink>
      <w:r w:rsidR="00CA20C7" w:rsidRPr="00CA20C7">
        <w:t xml:space="preserve"> муниципального района КБР"</w:t>
      </w:r>
      <w:r w:rsidR="0025124E" w:rsidRPr="00CA20C7">
        <w:t>.</w:t>
      </w:r>
    </w:p>
    <w:p w:rsidR="0025124E" w:rsidRPr="0025124E" w:rsidRDefault="0025124E" w:rsidP="0025124E">
      <w:pPr>
        <w:tabs>
          <w:tab w:val="left" w:pos="3720"/>
        </w:tabs>
        <w:ind w:firstLine="567"/>
        <w:jc w:val="both"/>
      </w:pPr>
      <w:r w:rsidRPr="00CA20C7">
        <w:t xml:space="preserve">4.Форма аукциона – </w:t>
      </w:r>
      <w:proofErr w:type="gramStart"/>
      <w:r w:rsidRPr="00CA20C7">
        <w:t>открытый</w:t>
      </w:r>
      <w:proofErr w:type="gramEnd"/>
      <w:r w:rsidRPr="00CA20C7">
        <w:t xml:space="preserve"> по состав</w:t>
      </w:r>
      <w:r w:rsidRPr="0025124E">
        <w:t>у участников и по форме подачи предложений о размере арендной платы.</w:t>
      </w:r>
    </w:p>
    <w:p w:rsidR="0025124E" w:rsidRPr="00A67996" w:rsidRDefault="0025124E" w:rsidP="0025124E">
      <w:pPr>
        <w:tabs>
          <w:tab w:val="left" w:pos="3720"/>
        </w:tabs>
        <w:ind w:firstLine="567"/>
        <w:jc w:val="both"/>
      </w:pPr>
      <w:r w:rsidRPr="0025124E">
        <w:t xml:space="preserve">5.Дата начала приема заявок на участие в аукционе – с 9-00 </w:t>
      </w:r>
      <w:r w:rsidRPr="00A67996">
        <w:t xml:space="preserve">час. </w:t>
      </w:r>
      <w:r w:rsidR="00237A2F">
        <w:rPr>
          <w:b/>
        </w:rPr>
        <w:t>2</w:t>
      </w:r>
      <w:r w:rsidR="00EE79A8">
        <w:rPr>
          <w:b/>
        </w:rPr>
        <w:t>1</w:t>
      </w:r>
      <w:r w:rsidR="00237A2F">
        <w:rPr>
          <w:b/>
        </w:rPr>
        <w:t>.06</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6.Дата окончания приема заяво</w:t>
      </w:r>
      <w:r w:rsidR="004248FE">
        <w:t>к на участие в аукционе –  до 1</w:t>
      </w:r>
      <w:r w:rsidR="00237A2F">
        <w:t>7</w:t>
      </w:r>
      <w:r w:rsidRPr="00A67996">
        <w:t xml:space="preserve">-00 час. </w:t>
      </w:r>
      <w:r w:rsidR="00CD7F45" w:rsidRPr="00CD7F45">
        <w:rPr>
          <w:b/>
        </w:rPr>
        <w:t>1</w:t>
      </w:r>
      <w:r w:rsidR="00EE79A8">
        <w:rPr>
          <w:b/>
        </w:rPr>
        <w:t>9</w:t>
      </w:r>
      <w:r w:rsidR="00CD7F45">
        <w:rPr>
          <w:b/>
        </w:rPr>
        <w:t>.0</w:t>
      </w:r>
      <w:r w:rsidR="00CD7F45" w:rsidRPr="00CD7F45">
        <w:rPr>
          <w:b/>
        </w:rPr>
        <w:t>7</w:t>
      </w:r>
      <w:r w:rsidR="0084244D" w:rsidRPr="00F17BAD">
        <w:rPr>
          <w:b/>
        </w:rPr>
        <w:t>.</w:t>
      </w:r>
      <w:r w:rsidR="00A97D3E" w:rsidRPr="00F17BAD">
        <w:rPr>
          <w:b/>
        </w:rPr>
        <w:t>2017г</w:t>
      </w:r>
      <w:r w:rsidR="00A97D3E">
        <w:t>.</w:t>
      </w:r>
    </w:p>
    <w:p w:rsidR="0025124E" w:rsidRPr="00A67996" w:rsidRDefault="0025124E" w:rsidP="0025124E">
      <w:pPr>
        <w:tabs>
          <w:tab w:val="left" w:pos="3720"/>
        </w:tabs>
        <w:ind w:firstLine="567"/>
        <w:jc w:val="both"/>
      </w:pPr>
      <w:r w:rsidRPr="00A67996">
        <w:t>7.Время и место приема заявок – по рабочим дням с 09-00 час</w:t>
      </w:r>
      <w:proofErr w:type="gramStart"/>
      <w:r w:rsidRPr="00A67996">
        <w:t>.</w:t>
      </w:r>
      <w:proofErr w:type="gramEnd"/>
      <w:r w:rsidRPr="00A67996">
        <w:t xml:space="preserve"> </w:t>
      </w:r>
      <w:proofErr w:type="gramStart"/>
      <w:r w:rsidRPr="00A67996">
        <w:t>д</w:t>
      </w:r>
      <w:proofErr w:type="gramEnd"/>
      <w:r w:rsidR="004248FE">
        <w:t>о 13-00 час, с 14-00 час. до  1</w:t>
      </w:r>
      <w:r w:rsidR="004248FE" w:rsidRPr="004248FE">
        <w:t>8</w:t>
      </w:r>
      <w:r w:rsidRPr="00A67996">
        <w:t xml:space="preserve">-00 час. по московскому </w:t>
      </w:r>
      <w:r w:rsidR="00F602F3">
        <w:t xml:space="preserve">времени по адресу: </w:t>
      </w:r>
      <w:r w:rsidRPr="00A67996">
        <w:t xml:space="preserve">КБР, Урванский район, </w:t>
      </w:r>
      <w:proofErr w:type="gramStart"/>
      <w:r w:rsidR="00A97D3E">
        <w:t>г</w:t>
      </w:r>
      <w:proofErr w:type="gramEnd"/>
      <w:r w:rsidR="00A97D3E">
        <w:t>.п. Нарткала</w:t>
      </w:r>
      <w:r w:rsidRPr="00A67996">
        <w:t xml:space="preserve">, </w:t>
      </w:r>
      <w:r w:rsidR="00F602F3">
        <w:t xml:space="preserve"> </w:t>
      </w:r>
      <w:r w:rsidR="00B62B99" w:rsidRPr="00A67996">
        <w:t xml:space="preserve"> </w:t>
      </w:r>
      <w:r w:rsidRPr="00A67996">
        <w:t>ул.</w:t>
      </w:r>
      <w:r w:rsidR="00B62B99" w:rsidRPr="00A67996">
        <w:t xml:space="preserve"> </w:t>
      </w:r>
      <w:r w:rsidR="00A97D3E">
        <w:t>Ленина</w:t>
      </w:r>
      <w:r w:rsidRPr="00A67996">
        <w:t>,</w:t>
      </w:r>
      <w:r w:rsidR="00A97D3E">
        <w:t xml:space="preserve"> 35, 3</w:t>
      </w:r>
      <w:r w:rsidR="0030608B" w:rsidRPr="00A67996">
        <w:t xml:space="preserve"> этаж</w:t>
      </w:r>
      <w:r w:rsidRPr="00A67996">
        <w:t xml:space="preserve">, </w:t>
      </w:r>
      <w:r w:rsidR="00CA20C7">
        <w:t xml:space="preserve">телефон для справок </w:t>
      </w:r>
      <w:r w:rsidR="00CA20C7" w:rsidRPr="006A1308">
        <w:t>8</w:t>
      </w:r>
      <w:r w:rsidR="00237A2F">
        <w:t>(86635)41511</w:t>
      </w:r>
      <w:r w:rsidR="00CA20C7">
        <w:t>.</w:t>
      </w:r>
    </w:p>
    <w:p w:rsidR="0025124E" w:rsidRPr="00A67996" w:rsidRDefault="0025124E" w:rsidP="0025124E">
      <w:pPr>
        <w:tabs>
          <w:tab w:val="left" w:pos="3720"/>
        </w:tabs>
        <w:ind w:firstLine="567"/>
        <w:jc w:val="both"/>
      </w:pPr>
      <w:r w:rsidRPr="00A67996">
        <w:t xml:space="preserve">8.Дата, время и место определения участников аукциона – </w:t>
      </w:r>
      <w:r w:rsidR="00EE79A8">
        <w:rPr>
          <w:b/>
        </w:rPr>
        <w:t>21</w:t>
      </w:r>
      <w:r w:rsidR="00CD7F45" w:rsidRPr="00EE79A8">
        <w:rPr>
          <w:b/>
        </w:rPr>
        <w:t>.</w:t>
      </w:r>
      <w:r w:rsidR="00CD7F45">
        <w:rPr>
          <w:b/>
        </w:rPr>
        <w:t>0</w:t>
      </w:r>
      <w:r w:rsidR="00CD7F45" w:rsidRPr="00CD7F45">
        <w:rPr>
          <w:b/>
        </w:rPr>
        <w:t>7</w:t>
      </w:r>
      <w:r w:rsidR="003D66D4" w:rsidRPr="00F17BAD">
        <w:rPr>
          <w:b/>
        </w:rPr>
        <w:t>.</w:t>
      </w:r>
      <w:r w:rsidR="00A97D3E" w:rsidRPr="00F17BAD">
        <w:rPr>
          <w:b/>
        </w:rPr>
        <w:t>2017г</w:t>
      </w:r>
      <w:r w:rsidR="00A97D3E">
        <w:t>.</w:t>
      </w:r>
      <w:r w:rsidRPr="00A67996">
        <w:t xml:space="preserve"> в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w:t>
      </w:r>
      <w:r w:rsidR="00A97D3E">
        <w:t>ткала</w:t>
      </w:r>
      <w:r w:rsidRPr="00A67996">
        <w:t>, ул.</w:t>
      </w:r>
      <w:r w:rsidR="00B62B99" w:rsidRPr="00A67996">
        <w:t xml:space="preserve"> </w:t>
      </w:r>
      <w:r w:rsidR="00A97D3E">
        <w:t>Ленина, 3</w:t>
      </w:r>
      <w:r w:rsidR="00CA20C7">
        <w:t>7</w:t>
      </w:r>
      <w:r w:rsidR="00A97D3E">
        <w:t xml:space="preserve">, </w:t>
      </w:r>
      <w:r w:rsidR="00CA20C7">
        <w:t>2</w:t>
      </w:r>
      <w:r w:rsidRPr="00A67996">
        <w:t xml:space="preserve"> этаж</w:t>
      </w:r>
      <w:r w:rsidR="00CA20C7">
        <w:t>, малый зал</w:t>
      </w:r>
      <w:r w:rsidRPr="00A67996">
        <w:t>.</w:t>
      </w:r>
    </w:p>
    <w:p w:rsidR="00CA20C7" w:rsidRPr="00A67996" w:rsidRDefault="0025124E" w:rsidP="00CA20C7">
      <w:pPr>
        <w:tabs>
          <w:tab w:val="left" w:pos="3720"/>
        </w:tabs>
        <w:ind w:firstLine="567"/>
        <w:jc w:val="both"/>
      </w:pPr>
      <w:r w:rsidRPr="00A67996">
        <w:t xml:space="preserve">9.Дата, время и место проведения аукциона – </w:t>
      </w:r>
      <w:r w:rsidR="00CD7F45">
        <w:rPr>
          <w:b/>
        </w:rPr>
        <w:t>2</w:t>
      </w:r>
      <w:r w:rsidR="00EE79A8">
        <w:rPr>
          <w:b/>
        </w:rPr>
        <w:t>4</w:t>
      </w:r>
      <w:r w:rsidR="00CD7F45">
        <w:rPr>
          <w:b/>
        </w:rPr>
        <w:t>.0</w:t>
      </w:r>
      <w:r w:rsidR="00CD7F45" w:rsidRPr="00CD7F45">
        <w:rPr>
          <w:b/>
        </w:rPr>
        <w:t>7</w:t>
      </w:r>
      <w:r w:rsidR="003D66D4" w:rsidRPr="00F17BAD">
        <w:rPr>
          <w:b/>
        </w:rPr>
        <w:t>.</w:t>
      </w:r>
      <w:r w:rsidR="00F21AAC" w:rsidRPr="00F17BAD">
        <w:rPr>
          <w:b/>
        </w:rPr>
        <w:t>2017</w:t>
      </w:r>
      <w:r w:rsidRPr="00F17BAD">
        <w:rPr>
          <w:b/>
        </w:rPr>
        <w:t>г</w:t>
      </w:r>
      <w:r w:rsidRPr="00A67996">
        <w:t>. 10-00 час</w:t>
      </w:r>
      <w:proofErr w:type="gramStart"/>
      <w:r w:rsidRPr="00A67996">
        <w:t>.</w:t>
      </w:r>
      <w:proofErr w:type="gramEnd"/>
      <w:r w:rsidRPr="00A67996">
        <w:t xml:space="preserve"> </w:t>
      </w:r>
      <w:proofErr w:type="gramStart"/>
      <w:r w:rsidRPr="00A67996">
        <w:t>п</w:t>
      </w:r>
      <w:proofErr w:type="gramEnd"/>
      <w:r w:rsidRPr="00A67996">
        <w:t xml:space="preserve">о московскому времени по адресу: КБР, Урванский район, </w:t>
      </w:r>
      <w:proofErr w:type="gramStart"/>
      <w:r w:rsidR="00F21AAC">
        <w:t>г</w:t>
      </w:r>
      <w:proofErr w:type="gramEnd"/>
      <w:r w:rsidR="00F21AAC">
        <w:t>.п. Нарткала</w:t>
      </w:r>
      <w:r w:rsidRPr="00A67996">
        <w:t>, ул.</w:t>
      </w:r>
      <w:r w:rsidR="00B62B99" w:rsidRPr="00A67996">
        <w:t xml:space="preserve"> </w:t>
      </w:r>
      <w:r w:rsidR="00F21AAC">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CA20C7" w:rsidRPr="00A67996" w:rsidRDefault="0025124E" w:rsidP="00CA20C7">
      <w:pPr>
        <w:tabs>
          <w:tab w:val="left" w:pos="3720"/>
        </w:tabs>
        <w:ind w:firstLine="567"/>
        <w:jc w:val="both"/>
      </w:pPr>
      <w:r w:rsidRPr="00A67996">
        <w:t xml:space="preserve">10.Место и срок подведения итогов аукциона – </w:t>
      </w:r>
      <w:r w:rsidR="00CD7F45">
        <w:rPr>
          <w:b/>
        </w:rPr>
        <w:t>2</w:t>
      </w:r>
      <w:r w:rsidR="00EE79A8">
        <w:rPr>
          <w:b/>
        </w:rPr>
        <w:t>4</w:t>
      </w:r>
      <w:r w:rsidR="00CD7F45">
        <w:rPr>
          <w:b/>
        </w:rPr>
        <w:t>.0</w:t>
      </w:r>
      <w:r w:rsidR="00CD7F45" w:rsidRPr="00CD7F45">
        <w:rPr>
          <w:b/>
        </w:rPr>
        <w:t>7</w:t>
      </w:r>
      <w:r w:rsidR="003D66D4" w:rsidRPr="00F17BAD">
        <w:rPr>
          <w:b/>
        </w:rPr>
        <w:t>.</w:t>
      </w:r>
      <w:r w:rsidR="00F21AAC" w:rsidRPr="00F17BAD">
        <w:rPr>
          <w:b/>
        </w:rPr>
        <w:t>2017</w:t>
      </w:r>
      <w:r w:rsidR="00BA5555" w:rsidRPr="00F17BAD">
        <w:rPr>
          <w:b/>
        </w:rPr>
        <w:t>г</w:t>
      </w:r>
      <w:r w:rsidR="00BA5555">
        <w:t xml:space="preserve">. </w:t>
      </w:r>
      <w:r w:rsidRPr="00A67996">
        <w:t xml:space="preserve">по адресу: КБР, Урванский район, </w:t>
      </w:r>
      <w:proofErr w:type="gramStart"/>
      <w:r w:rsidR="00A97D3E">
        <w:t>г</w:t>
      </w:r>
      <w:proofErr w:type="gramEnd"/>
      <w:r w:rsidR="00A97D3E">
        <w:t>.п. Нарткала</w:t>
      </w:r>
      <w:r w:rsidRPr="00A67996">
        <w:t>, ул.</w:t>
      </w:r>
      <w:r w:rsidR="00B62B99" w:rsidRPr="00A67996">
        <w:t xml:space="preserve"> </w:t>
      </w:r>
      <w:r w:rsidR="00A97D3E">
        <w:t>Ленина</w:t>
      </w:r>
      <w:r w:rsidRPr="00A67996">
        <w:t>,</w:t>
      </w:r>
      <w:r w:rsidR="00CA20C7" w:rsidRPr="00CA20C7">
        <w:t xml:space="preserve"> </w:t>
      </w:r>
      <w:r w:rsidR="00CA20C7">
        <w:t>37, 2</w:t>
      </w:r>
      <w:r w:rsidR="00CA20C7" w:rsidRPr="00A67996">
        <w:t xml:space="preserve"> этаж</w:t>
      </w:r>
      <w:r w:rsidR="00CA20C7">
        <w:t>, малый зал</w:t>
      </w:r>
      <w:r w:rsidR="00CA20C7" w:rsidRPr="00A67996">
        <w:t>.</w:t>
      </w:r>
    </w:p>
    <w:p w:rsidR="0025124E" w:rsidRDefault="0025124E" w:rsidP="0025124E">
      <w:pPr>
        <w:tabs>
          <w:tab w:val="left" w:pos="3720"/>
        </w:tabs>
        <w:ind w:firstLine="567"/>
        <w:jc w:val="both"/>
        <w:rPr>
          <w:lang w:val="en-US"/>
        </w:rPr>
      </w:pPr>
      <w:r w:rsidRPr="0025124E">
        <w:t>11. Дата, время и порядок осмотра земельных участков - осмотр претендентами земельных участков на местности осуществляется организатором торгов по письменным обращениям заявителей на каждый пятый рабочий день с даты публикации извещения о проведении аукциона с 14-00 час</w:t>
      </w:r>
      <w:proofErr w:type="gramStart"/>
      <w:r w:rsidRPr="0025124E">
        <w:t>.</w:t>
      </w:r>
      <w:proofErr w:type="gramEnd"/>
      <w:r w:rsidRPr="0025124E">
        <w:t xml:space="preserve"> </w:t>
      </w:r>
      <w:proofErr w:type="gramStart"/>
      <w:r w:rsidRPr="0025124E">
        <w:t>д</w:t>
      </w:r>
      <w:proofErr w:type="gramEnd"/>
      <w:r w:rsidRPr="0025124E">
        <w:t xml:space="preserve">о 15-00 час. по московскому времени. Прием обращений граждан на осмотр имущества заканчивается не позднее, чем за два рабочих дня до даты окончания срока подачи заявок на участие в аукционе. Телефон для предварительной записи и справочной информации </w:t>
      </w:r>
      <w:r w:rsidR="006A1308">
        <w:t xml:space="preserve">                         </w:t>
      </w:r>
      <w:r w:rsidR="0084244D" w:rsidRPr="006A1308">
        <w:t>8</w:t>
      </w:r>
      <w:r w:rsidR="00237A2F">
        <w:t>(86635)41511</w:t>
      </w:r>
      <w:r w:rsidR="0084244D">
        <w:t>.</w:t>
      </w:r>
    </w:p>
    <w:p w:rsidR="00B8394D" w:rsidRPr="00B8394D" w:rsidRDefault="00B8394D" w:rsidP="00B8394D">
      <w:pPr>
        <w:pStyle w:val="1"/>
        <w:tabs>
          <w:tab w:val="num" w:pos="0"/>
        </w:tabs>
        <w:ind w:left="0" w:firstLine="567"/>
        <w:jc w:val="both"/>
        <w:rPr>
          <w:b w:val="0"/>
          <w:sz w:val="24"/>
          <w:szCs w:val="24"/>
        </w:rPr>
      </w:pPr>
      <w:r w:rsidRPr="0025124E">
        <w:rPr>
          <w:b w:val="0"/>
          <w:sz w:val="24"/>
          <w:szCs w:val="24"/>
        </w:rPr>
        <w:t xml:space="preserve">12.Организатор аукциона вправе отказаться от проведения аукциона не позднее, чем за три дня до наступления даты проведения аукциона. Извещение об отказе в проведении аукциона размещается </w:t>
      </w:r>
      <w:proofErr w:type="gramStart"/>
      <w:r w:rsidRPr="0025124E">
        <w:rPr>
          <w:b w:val="0"/>
          <w:sz w:val="24"/>
          <w:szCs w:val="24"/>
        </w:rPr>
        <w:t xml:space="preserve">в </w:t>
      </w:r>
      <w:r>
        <w:rPr>
          <w:b w:val="0"/>
          <w:sz w:val="24"/>
          <w:szCs w:val="24"/>
        </w:rPr>
        <w:t>течение трех дней</w:t>
      </w:r>
      <w:r w:rsidRPr="0025124E">
        <w:rPr>
          <w:b w:val="0"/>
          <w:sz w:val="24"/>
          <w:szCs w:val="24"/>
        </w:rPr>
        <w:t xml:space="preserve"> со дня принятия решения об отказе в проведении аукциона  на </w:t>
      </w:r>
      <w:r w:rsidRPr="00B8394D">
        <w:rPr>
          <w:b w:val="0"/>
          <w:sz w:val="24"/>
          <w:szCs w:val="24"/>
        </w:rPr>
        <w:t>сайтах</w:t>
      </w:r>
      <w:proofErr w:type="gramEnd"/>
      <w:r w:rsidRPr="00B8394D">
        <w:rPr>
          <w:b w:val="0"/>
          <w:sz w:val="24"/>
          <w:szCs w:val="24"/>
        </w:rPr>
        <w:t xml:space="preserve"> </w:t>
      </w:r>
      <w:hyperlink r:id="rId7" w:history="1">
        <w:r w:rsidRPr="00B8394D">
          <w:rPr>
            <w:rStyle w:val="a6"/>
            <w:b w:val="0"/>
            <w:color w:val="auto"/>
            <w:sz w:val="24"/>
            <w:szCs w:val="24"/>
            <w:u w:val="none"/>
          </w:rPr>
          <w:t>www.torgi.gov.ru</w:t>
        </w:r>
      </w:hyperlink>
      <w:r w:rsidRPr="00B8394D">
        <w:rPr>
          <w:b w:val="0"/>
          <w:sz w:val="24"/>
          <w:szCs w:val="24"/>
        </w:rPr>
        <w:t xml:space="preserve">, </w:t>
      </w:r>
      <w:hyperlink r:id="rId8" w:history="1">
        <w:r w:rsidRPr="00B8394D">
          <w:rPr>
            <w:rStyle w:val="a6"/>
            <w:b w:val="0"/>
            <w:color w:val="auto"/>
            <w:sz w:val="24"/>
            <w:szCs w:val="24"/>
            <w:u w:val="none"/>
          </w:rPr>
          <w:t>www.ur.adm-kbr.ru</w:t>
        </w:r>
      </w:hyperlink>
      <w:r w:rsidRPr="00B8394D">
        <w:rPr>
          <w:b w:val="0"/>
          <w:sz w:val="24"/>
          <w:szCs w:val="24"/>
        </w:rPr>
        <w:t xml:space="preserve">, </w:t>
      </w:r>
      <w:hyperlink r:id="rId9" w:history="1">
        <w:r w:rsidR="00CD7F45" w:rsidRPr="00CD7F45">
          <w:rPr>
            <w:rStyle w:val="a6"/>
            <w:b w:val="0"/>
            <w:color w:val="auto"/>
            <w:sz w:val="24"/>
            <w:szCs w:val="24"/>
            <w:u w:val="none"/>
            <w:lang w:val="en-US"/>
          </w:rPr>
          <w:t>www</w:t>
        </w:r>
        <w:r w:rsidR="00CD7F45" w:rsidRPr="00CD7F45">
          <w:rPr>
            <w:rStyle w:val="a6"/>
            <w:b w:val="0"/>
            <w:color w:val="auto"/>
            <w:sz w:val="24"/>
            <w:szCs w:val="24"/>
            <w:u w:val="none"/>
          </w:rPr>
          <w:t>.</w:t>
        </w:r>
        <w:r w:rsidR="00CD7F45" w:rsidRPr="00CD7F45">
          <w:rPr>
            <w:rStyle w:val="a6"/>
            <w:b w:val="0"/>
            <w:color w:val="auto"/>
            <w:sz w:val="24"/>
            <w:szCs w:val="24"/>
            <w:u w:val="none"/>
            <w:lang w:val="en-US"/>
          </w:rPr>
          <w:t>adm</w:t>
        </w:r>
        <w:r w:rsidR="00CD7F45" w:rsidRPr="00CD7F45">
          <w:rPr>
            <w:rStyle w:val="a6"/>
            <w:b w:val="0"/>
            <w:color w:val="auto"/>
            <w:sz w:val="24"/>
            <w:szCs w:val="24"/>
            <w:u w:val="none"/>
          </w:rPr>
          <w:t>-</w:t>
        </w:r>
        <w:r w:rsidR="00CD7F45" w:rsidRPr="00CD7F45">
          <w:rPr>
            <w:rStyle w:val="a6"/>
            <w:b w:val="0"/>
            <w:color w:val="auto"/>
            <w:sz w:val="24"/>
            <w:szCs w:val="24"/>
            <w:u w:val="none"/>
            <w:lang w:val="en-US"/>
          </w:rPr>
          <w:t>urvan</w:t>
        </w:r>
        <w:r w:rsidR="00CD7F45" w:rsidRPr="00CD7F45">
          <w:rPr>
            <w:rStyle w:val="a6"/>
            <w:b w:val="0"/>
            <w:color w:val="auto"/>
            <w:sz w:val="24"/>
            <w:szCs w:val="24"/>
            <w:u w:val="none"/>
          </w:rPr>
          <w:t>.</w:t>
        </w:r>
        <w:r w:rsidR="00CD7F45" w:rsidRPr="00CD7F45">
          <w:rPr>
            <w:rStyle w:val="a6"/>
            <w:b w:val="0"/>
            <w:color w:val="auto"/>
            <w:sz w:val="24"/>
            <w:szCs w:val="24"/>
            <w:u w:val="none"/>
            <w:lang w:val="en-US"/>
          </w:rPr>
          <w:t>ru</w:t>
        </w:r>
      </w:hyperlink>
      <w:r w:rsidR="00CD7F45" w:rsidRPr="00CD7F45">
        <w:rPr>
          <w:b w:val="0"/>
          <w:sz w:val="24"/>
          <w:szCs w:val="24"/>
        </w:rPr>
        <w:t xml:space="preserve">, </w:t>
      </w:r>
      <w:r w:rsidR="00CD7F45" w:rsidRPr="00CD7F45">
        <w:rPr>
          <w:b w:val="0"/>
          <w:sz w:val="24"/>
          <w:szCs w:val="24"/>
          <w:lang w:val="en-US"/>
        </w:rPr>
        <w:t>www</w:t>
      </w:r>
      <w:r w:rsidR="00CD7F45" w:rsidRPr="00CD7F45">
        <w:rPr>
          <w:b w:val="0"/>
          <w:sz w:val="24"/>
          <w:szCs w:val="24"/>
        </w:rPr>
        <w:t>.</w:t>
      </w:r>
      <w:r w:rsidR="00CD7F45" w:rsidRPr="00CD7F45">
        <w:rPr>
          <w:b w:val="0"/>
          <w:sz w:val="24"/>
          <w:szCs w:val="24"/>
          <w:lang w:val="en-US"/>
        </w:rPr>
        <w:t>psigansu</w:t>
      </w:r>
      <w:r w:rsidR="00CD7F45" w:rsidRPr="00CD7F45">
        <w:rPr>
          <w:b w:val="0"/>
          <w:sz w:val="24"/>
          <w:szCs w:val="24"/>
        </w:rPr>
        <w:t>.</w:t>
      </w:r>
      <w:r w:rsidR="00CD7F45" w:rsidRPr="00CD7F45">
        <w:rPr>
          <w:b w:val="0"/>
          <w:sz w:val="24"/>
          <w:szCs w:val="24"/>
          <w:lang w:val="en-US"/>
        </w:rPr>
        <w:t>ru</w:t>
      </w:r>
      <w:r w:rsidR="00CD7F45" w:rsidRPr="00CD7F45">
        <w:rPr>
          <w:b w:val="0"/>
          <w:sz w:val="24"/>
          <w:szCs w:val="24"/>
        </w:rPr>
        <w:t>.</w:t>
      </w:r>
    </w:p>
    <w:p w:rsidR="0025124E" w:rsidRPr="00B8394D" w:rsidRDefault="0025124E" w:rsidP="00AE56C2">
      <w:pPr>
        <w:pStyle w:val="1"/>
        <w:tabs>
          <w:tab w:val="num" w:pos="0"/>
          <w:tab w:val="left" w:pos="3720"/>
        </w:tabs>
        <w:ind w:left="0" w:firstLine="567"/>
        <w:jc w:val="both"/>
        <w:rPr>
          <w:b w:val="0"/>
          <w:color w:val="FF0000"/>
          <w:sz w:val="24"/>
          <w:szCs w:val="24"/>
        </w:rPr>
      </w:pPr>
      <w:r w:rsidRPr="00B8394D">
        <w:rPr>
          <w:b w:val="0"/>
          <w:sz w:val="24"/>
          <w:szCs w:val="24"/>
        </w:rPr>
        <w:t xml:space="preserve">13.С настоящим информационным сообщением и иной информацией по аукциону, можно ознакомиться на сайтах </w:t>
      </w:r>
      <w:hyperlink r:id="rId10" w:history="1">
        <w:r w:rsidR="00B8394D" w:rsidRPr="00B8394D">
          <w:rPr>
            <w:rStyle w:val="a6"/>
            <w:b w:val="0"/>
            <w:color w:val="auto"/>
            <w:sz w:val="24"/>
            <w:szCs w:val="24"/>
            <w:u w:val="none"/>
          </w:rPr>
          <w:t>www.torgi.gov.ru</w:t>
        </w:r>
      </w:hyperlink>
      <w:r w:rsidR="00B8394D" w:rsidRPr="00B8394D">
        <w:rPr>
          <w:b w:val="0"/>
          <w:sz w:val="24"/>
          <w:szCs w:val="24"/>
        </w:rPr>
        <w:t xml:space="preserve">, </w:t>
      </w:r>
      <w:hyperlink r:id="rId11" w:history="1">
        <w:r w:rsidR="00B8394D" w:rsidRPr="00B8394D">
          <w:rPr>
            <w:rStyle w:val="a6"/>
            <w:b w:val="0"/>
            <w:color w:val="auto"/>
            <w:sz w:val="24"/>
            <w:szCs w:val="24"/>
            <w:u w:val="none"/>
          </w:rPr>
          <w:t>www.ur.adm-kbr.ru</w:t>
        </w:r>
      </w:hyperlink>
      <w:r w:rsidR="00B8394D" w:rsidRPr="00B8394D">
        <w:rPr>
          <w:b w:val="0"/>
          <w:sz w:val="24"/>
          <w:szCs w:val="24"/>
        </w:rPr>
        <w:t>,</w:t>
      </w:r>
      <w:r w:rsidR="00BA5555" w:rsidRPr="00BA5555">
        <w:t xml:space="preserve"> </w:t>
      </w:r>
      <w:hyperlink r:id="rId12" w:history="1">
        <w:r w:rsidR="00CD7F45" w:rsidRPr="00CD7F45">
          <w:rPr>
            <w:rStyle w:val="a6"/>
            <w:b w:val="0"/>
            <w:color w:val="auto"/>
            <w:sz w:val="24"/>
            <w:szCs w:val="24"/>
            <w:u w:val="none"/>
            <w:lang w:val="en-US"/>
          </w:rPr>
          <w:t>www</w:t>
        </w:r>
        <w:r w:rsidR="00CD7F45" w:rsidRPr="00CD7F45">
          <w:rPr>
            <w:rStyle w:val="a6"/>
            <w:b w:val="0"/>
            <w:color w:val="auto"/>
            <w:sz w:val="24"/>
            <w:szCs w:val="24"/>
            <w:u w:val="none"/>
          </w:rPr>
          <w:t>.</w:t>
        </w:r>
        <w:r w:rsidR="00CD7F45" w:rsidRPr="00CD7F45">
          <w:rPr>
            <w:rStyle w:val="a6"/>
            <w:b w:val="0"/>
            <w:color w:val="auto"/>
            <w:sz w:val="24"/>
            <w:szCs w:val="24"/>
            <w:u w:val="none"/>
            <w:lang w:val="en-US"/>
          </w:rPr>
          <w:t>adm</w:t>
        </w:r>
        <w:r w:rsidR="00CD7F45" w:rsidRPr="00CD7F45">
          <w:rPr>
            <w:rStyle w:val="a6"/>
            <w:b w:val="0"/>
            <w:color w:val="auto"/>
            <w:sz w:val="24"/>
            <w:szCs w:val="24"/>
            <w:u w:val="none"/>
          </w:rPr>
          <w:t>-</w:t>
        </w:r>
        <w:r w:rsidR="00CD7F45" w:rsidRPr="00CD7F45">
          <w:rPr>
            <w:rStyle w:val="a6"/>
            <w:b w:val="0"/>
            <w:color w:val="auto"/>
            <w:sz w:val="24"/>
            <w:szCs w:val="24"/>
            <w:u w:val="none"/>
            <w:lang w:val="en-US"/>
          </w:rPr>
          <w:t>urvan</w:t>
        </w:r>
        <w:r w:rsidR="00CD7F45" w:rsidRPr="00CD7F45">
          <w:rPr>
            <w:rStyle w:val="a6"/>
            <w:b w:val="0"/>
            <w:color w:val="auto"/>
            <w:sz w:val="24"/>
            <w:szCs w:val="24"/>
            <w:u w:val="none"/>
          </w:rPr>
          <w:t>.</w:t>
        </w:r>
        <w:r w:rsidR="00CD7F45" w:rsidRPr="00CD7F45">
          <w:rPr>
            <w:rStyle w:val="a6"/>
            <w:b w:val="0"/>
            <w:color w:val="auto"/>
            <w:sz w:val="24"/>
            <w:szCs w:val="24"/>
            <w:u w:val="none"/>
            <w:lang w:val="en-US"/>
          </w:rPr>
          <w:t>ru</w:t>
        </w:r>
      </w:hyperlink>
      <w:r w:rsidR="00CD7F45" w:rsidRPr="00CD7F45">
        <w:rPr>
          <w:b w:val="0"/>
          <w:sz w:val="24"/>
          <w:szCs w:val="24"/>
        </w:rPr>
        <w:t xml:space="preserve">, </w:t>
      </w:r>
      <w:r w:rsidR="00CD7F45" w:rsidRPr="00CD7F45">
        <w:rPr>
          <w:b w:val="0"/>
          <w:sz w:val="24"/>
          <w:szCs w:val="24"/>
          <w:lang w:val="en-US"/>
        </w:rPr>
        <w:t>www</w:t>
      </w:r>
      <w:r w:rsidR="00CD7F45" w:rsidRPr="00CD7F45">
        <w:rPr>
          <w:b w:val="0"/>
          <w:sz w:val="24"/>
          <w:szCs w:val="24"/>
        </w:rPr>
        <w:t>.</w:t>
      </w:r>
      <w:r w:rsidR="00CD7F45" w:rsidRPr="00CD7F45">
        <w:rPr>
          <w:b w:val="0"/>
          <w:sz w:val="24"/>
          <w:szCs w:val="24"/>
          <w:lang w:val="en-US"/>
        </w:rPr>
        <w:t>psigansu</w:t>
      </w:r>
      <w:r w:rsidR="00CD7F45" w:rsidRPr="00CD7F45">
        <w:rPr>
          <w:b w:val="0"/>
          <w:sz w:val="24"/>
          <w:szCs w:val="24"/>
        </w:rPr>
        <w:t>.</w:t>
      </w:r>
      <w:r w:rsidR="00CD7F45" w:rsidRPr="00CD7F45">
        <w:rPr>
          <w:b w:val="0"/>
          <w:sz w:val="24"/>
          <w:szCs w:val="24"/>
          <w:lang w:val="en-US"/>
        </w:rPr>
        <w:t>ru</w:t>
      </w:r>
      <w:r w:rsidR="00D90859" w:rsidRPr="00D90859">
        <w:rPr>
          <w:sz w:val="24"/>
          <w:szCs w:val="24"/>
        </w:rPr>
        <w:t xml:space="preserve"> </w:t>
      </w:r>
      <w:r w:rsidRPr="00B8394D">
        <w:rPr>
          <w:b w:val="0"/>
          <w:sz w:val="24"/>
          <w:szCs w:val="24"/>
        </w:rPr>
        <w:t xml:space="preserve">и по адресу: </w:t>
      </w:r>
      <w:r w:rsidR="00AE56C2" w:rsidRPr="00B8394D">
        <w:rPr>
          <w:b w:val="0"/>
          <w:sz w:val="24"/>
          <w:szCs w:val="24"/>
        </w:rPr>
        <w:t xml:space="preserve">КБР, Урванский район, </w:t>
      </w:r>
      <w:proofErr w:type="gramStart"/>
      <w:r w:rsidR="004033BA" w:rsidRPr="00B8394D">
        <w:rPr>
          <w:b w:val="0"/>
          <w:sz w:val="24"/>
          <w:szCs w:val="24"/>
        </w:rPr>
        <w:t>г</w:t>
      </w:r>
      <w:proofErr w:type="gramEnd"/>
      <w:r w:rsidR="004033BA" w:rsidRPr="00B8394D">
        <w:rPr>
          <w:b w:val="0"/>
          <w:sz w:val="24"/>
          <w:szCs w:val="24"/>
        </w:rPr>
        <w:t>.п. Нарткала</w:t>
      </w:r>
      <w:r w:rsidR="00AE56C2" w:rsidRPr="00B8394D">
        <w:rPr>
          <w:b w:val="0"/>
          <w:sz w:val="24"/>
          <w:szCs w:val="24"/>
        </w:rPr>
        <w:t>, ул.</w:t>
      </w:r>
      <w:r w:rsidR="000738C1" w:rsidRPr="00B8394D">
        <w:rPr>
          <w:b w:val="0"/>
          <w:sz w:val="24"/>
          <w:szCs w:val="24"/>
        </w:rPr>
        <w:t xml:space="preserve"> </w:t>
      </w:r>
      <w:r w:rsidR="004033BA" w:rsidRPr="00B8394D">
        <w:rPr>
          <w:b w:val="0"/>
          <w:sz w:val="24"/>
          <w:szCs w:val="24"/>
        </w:rPr>
        <w:t>Ленина</w:t>
      </w:r>
      <w:r w:rsidR="00AE56C2" w:rsidRPr="00B8394D">
        <w:rPr>
          <w:b w:val="0"/>
          <w:sz w:val="24"/>
          <w:szCs w:val="24"/>
        </w:rPr>
        <w:t>,</w:t>
      </w:r>
      <w:r w:rsidR="004033BA" w:rsidRPr="00B8394D">
        <w:rPr>
          <w:b w:val="0"/>
          <w:sz w:val="24"/>
          <w:szCs w:val="24"/>
        </w:rPr>
        <w:t>35, 3</w:t>
      </w:r>
      <w:r w:rsidR="003F001A" w:rsidRPr="00B8394D">
        <w:rPr>
          <w:b w:val="0"/>
          <w:sz w:val="24"/>
          <w:szCs w:val="24"/>
        </w:rPr>
        <w:t xml:space="preserve"> этаж,</w:t>
      </w:r>
      <w:r w:rsidRPr="00B8394D">
        <w:rPr>
          <w:b w:val="0"/>
          <w:sz w:val="24"/>
          <w:szCs w:val="24"/>
        </w:rPr>
        <w:t xml:space="preserve"> </w:t>
      </w:r>
      <w:r w:rsidR="006A1308" w:rsidRPr="00B8394D">
        <w:rPr>
          <w:b w:val="0"/>
          <w:sz w:val="24"/>
          <w:szCs w:val="24"/>
        </w:rPr>
        <w:t xml:space="preserve">тел. </w:t>
      </w:r>
      <w:r w:rsidR="00237A2F">
        <w:rPr>
          <w:b w:val="0"/>
          <w:sz w:val="24"/>
          <w:szCs w:val="24"/>
        </w:rPr>
        <w:t>8(86635)41511</w:t>
      </w:r>
      <w:r w:rsidR="006A1308" w:rsidRPr="00B8394D">
        <w:rPr>
          <w:b w:val="0"/>
          <w:sz w:val="24"/>
          <w:szCs w:val="24"/>
        </w:rPr>
        <w:t xml:space="preserve">. Контактное лицо: </w:t>
      </w:r>
      <w:proofErr w:type="spellStart"/>
      <w:r w:rsidR="006A1308" w:rsidRPr="00B8394D">
        <w:rPr>
          <w:b w:val="0"/>
          <w:sz w:val="24"/>
          <w:szCs w:val="24"/>
        </w:rPr>
        <w:t>Загаштоков</w:t>
      </w:r>
      <w:proofErr w:type="spellEnd"/>
      <w:r w:rsidR="006A1308" w:rsidRPr="00B8394D">
        <w:rPr>
          <w:b w:val="0"/>
          <w:sz w:val="24"/>
          <w:szCs w:val="24"/>
        </w:rPr>
        <w:t xml:space="preserve"> </w:t>
      </w:r>
      <w:proofErr w:type="spellStart"/>
      <w:r w:rsidR="006A1308" w:rsidRPr="00B8394D">
        <w:rPr>
          <w:b w:val="0"/>
          <w:sz w:val="24"/>
          <w:szCs w:val="24"/>
        </w:rPr>
        <w:t>Джабраил</w:t>
      </w:r>
      <w:proofErr w:type="spellEnd"/>
      <w:r w:rsidR="006A1308" w:rsidRPr="00B8394D">
        <w:rPr>
          <w:b w:val="0"/>
          <w:sz w:val="24"/>
          <w:szCs w:val="24"/>
        </w:rPr>
        <w:t xml:space="preserve"> Юрьевич.</w:t>
      </w:r>
    </w:p>
    <w:p w:rsidR="0025124E" w:rsidRPr="004033BA" w:rsidRDefault="0025124E" w:rsidP="0025124E">
      <w:pPr>
        <w:tabs>
          <w:tab w:val="left" w:pos="708"/>
          <w:tab w:val="left" w:pos="6230"/>
        </w:tabs>
        <w:jc w:val="center"/>
        <w:rPr>
          <w:color w:val="FF0000"/>
        </w:rPr>
      </w:pPr>
    </w:p>
    <w:p w:rsidR="00472D54" w:rsidRDefault="00451672" w:rsidP="00451672">
      <w:pPr>
        <w:tabs>
          <w:tab w:val="left" w:pos="708"/>
          <w:tab w:val="left" w:pos="3725"/>
          <w:tab w:val="left" w:pos="6230"/>
        </w:tabs>
        <w:rPr>
          <w:b/>
        </w:rPr>
      </w:pPr>
      <w:r>
        <w:lastRenderedPageBreak/>
        <w:tab/>
      </w:r>
      <w:r>
        <w:tab/>
      </w:r>
      <w:r w:rsidR="0025124E" w:rsidRPr="0025124E">
        <w:rPr>
          <w:b/>
        </w:rPr>
        <w:t>II. Сведения о предмете аукциона</w:t>
      </w:r>
    </w:p>
    <w:p w:rsidR="0025124E" w:rsidRPr="00EE79A8" w:rsidRDefault="0025124E" w:rsidP="0025124E">
      <w:pPr>
        <w:ind w:firstLine="567"/>
        <w:jc w:val="center"/>
        <w:rPr>
          <w:b/>
        </w:rPr>
      </w:pPr>
      <w:r w:rsidRPr="0025124E">
        <w:rPr>
          <w:b/>
        </w:rPr>
        <w:t>ЛОТ 1</w:t>
      </w:r>
      <w:r w:rsidR="00EE79A8" w:rsidRPr="00EE79A8">
        <w:rPr>
          <w:b/>
        </w:rPr>
        <w:t>*</w:t>
      </w:r>
    </w:p>
    <w:p w:rsidR="0025124E" w:rsidRPr="0025124E" w:rsidRDefault="0025124E" w:rsidP="003D66D4">
      <w:pPr>
        <w:tabs>
          <w:tab w:val="left" w:pos="720"/>
        </w:tabs>
        <w:ind w:firstLine="567"/>
        <w:jc w:val="both"/>
        <w:rPr>
          <w:bCs/>
        </w:rPr>
      </w:pPr>
      <w:r w:rsidRPr="0025124E">
        <w:t>1.Предмет торгов – право заключения дог</w:t>
      </w:r>
      <w:r w:rsidR="00AE56C2">
        <w:t xml:space="preserve">овора аренды земельного участка </w:t>
      </w:r>
      <w:r w:rsidR="00237A2F" w:rsidRPr="00237A2F">
        <w:t>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00BA5555">
        <w:t>,</w:t>
      </w:r>
      <w:r w:rsidR="00BA5555" w:rsidRPr="00BA5555">
        <w:t xml:space="preserve"> </w:t>
      </w:r>
      <w:r w:rsidRPr="0025124E">
        <w:t>расположенного по адресу: КБР, Урванский район, с.</w:t>
      </w:r>
      <w:r w:rsidR="00BA5555">
        <w:t xml:space="preserve">п. </w:t>
      </w:r>
      <w:r w:rsidR="00237A2F" w:rsidRPr="00E96254">
        <w:rPr>
          <w:b/>
        </w:rPr>
        <w:t>Урвань</w:t>
      </w:r>
      <w:r w:rsidRPr="0025124E">
        <w:t>, за чертой населенн</w:t>
      </w:r>
      <w:r w:rsidR="00AE56C2">
        <w:t xml:space="preserve">ого пункта, общей </w:t>
      </w:r>
      <w:r w:rsidR="00F17BAD">
        <w:t xml:space="preserve">площадью </w:t>
      </w:r>
      <w:r w:rsidR="00237A2F">
        <w:rPr>
          <w:b/>
        </w:rPr>
        <w:t>689</w:t>
      </w:r>
      <w:r w:rsidR="00BA5555" w:rsidRPr="00F17BAD">
        <w:rPr>
          <w:b/>
        </w:rPr>
        <w:t xml:space="preserve"> кв</w:t>
      </w:r>
      <w:proofErr w:type="gramStart"/>
      <w:r w:rsidR="00BA5555" w:rsidRPr="00F17BAD">
        <w:rPr>
          <w:b/>
        </w:rPr>
        <w:t>.м</w:t>
      </w:r>
      <w:proofErr w:type="gramEnd"/>
      <w:r w:rsidR="00BA5555">
        <w:t xml:space="preserve">, </w:t>
      </w:r>
      <w:r w:rsidRPr="0025124E">
        <w:t>кадас</w:t>
      </w:r>
      <w:r w:rsidR="00BA5555">
        <w:t>тровый номер земельного участка</w:t>
      </w:r>
      <w:r w:rsidRPr="0025124E">
        <w:t xml:space="preserve"> </w:t>
      </w:r>
      <w:r w:rsidRPr="00F17BAD">
        <w:rPr>
          <w:b/>
        </w:rPr>
        <w:t>07:07:</w:t>
      </w:r>
      <w:r w:rsidR="00237A2F">
        <w:rPr>
          <w:b/>
        </w:rPr>
        <w:t>36</w:t>
      </w:r>
      <w:r w:rsidRPr="00F17BAD">
        <w:rPr>
          <w:b/>
        </w:rPr>
        <w:t>00000:</w:t>
      </w:r>
      <w:r w:rsidR="00237A2F">
        <w:rPr>
          <w:b/>
        </w:rPr>
        <w:t>1121</w:t>
      </w:r>
      <w:r w:rsidR="00237A2F">
        <w:t xml:space="preserve">, </w:t>
      </w:r>
      <w:r w:rsidRPr="0025124E">
        <w:t xml:space="preserve">разрешенное использование </w:t>
      </w:r>
      <w:r w:rsidRPr="00237A2F">
        <w:t>–</w:t>
      </w:r>
      <w:r w:rsidR="00A236E1" w:rsidRPr="00237A2F">
        <w:t xml:space="preserve"> </w:t>
      </w:r>
      <w:r w:rsidR="00237A2F" w:rsidRPr="00237A2F">
        <w:t>спорт (в целях строительства автодрома)</w:t>
      </w:r>
      <w:r w:rsidRPr="00237A2F">
        <w:rPr>
          <w:bCs/>
        </w:rPr>
        <w:t>,</w:t>
      </w:r>
      <w:r w:rsidR="00F21AAC">
        <w:rPr>
          <w:bCs/>
          <w:iCs/>
        </w:rPr>
        <w:t xml:space="preserve"> </w:t>
      </w:r>
      <w:r w:rsidRPr="0025124E">
        <w:rPr>
          <w:bCs/>
          <w:iCs/>
        </w:rPr>
        <w:t xml:space="preserve">срок аренды – </w:t>
      </w:r>
      <w:r w:rsidR="00237A2F">
        <w:rPr>
          <w:b/>
          <w:bCs/>
          <w:iCs/>
        </w:rPr>
        <w:t>5</w:t>
      </w:r>
      <w:r w:rsidRPr="00F17BAD">
        <w:rPr>
          <w:b/>
          <w:bCs/>
          <w:iCs/>
        </w:rPr>
        <w:t xml:space="preserve"> лет</w:t>
      </w:r>
      <w:r w:rsidRPr="0025124E">
        <w:rPr>
          <w:bCs/>
          <w:iCs/>
        </w:rPr>
        <w:t>.</w:t>
      </w:r>
    </w:p>
    <w:p w:rsidR="0025124E" w:rsidRPr="00A236E1" w:rsidRDefault="0025124E" w:rsidP="003D66D4">
      <w:pPr>
        <w:pStyle w:val="af5"/>
        <w:spacing w:after="0"/>
        <w:ind w:firstLine="567"/>
        <w:jc w:val="both"/>
        <w:rPr>
          <w:bCs/>
          <w:iCs/>
        </w:rPr>
      </w:pPr>
      <w:r w:rsidRPr="0025124E">
        <w:rPr>
          <w:bCs/>
          <w:iCs/>
        </w:rPr>
        <w:t>2.Начальная (минимальная) ц</w:t>
      </w:r>
      <w:r w:rsidR="00BA5555">
        <w:rPr>
          <w:bCs/>
          <w:iCs/>
        </w:rPr>
        <w:t>е</w:t>
      </w:r>
      <w:r w:rsidR="00F17BAD">
        <w:rPr>
          <w:bCs/>
          <w:iCs/>
        </w:rPr>
        <w:t xml:space="preserve">на арендной платы в год – </w:t>
      </w:r>
      <w:r w:rsidR="00237A2F">
        <w:rPr>
          <w:b/>
          <w:bCs/>
          <w:iCs/>
        </w:rPr>
        <w:t>276</w:t>
      </w:r>
      <w:r w:rsidRPr="0025124E">
        <w:rPr>
          <w:bCs/>
          <w:iCs/>
        </w:rPr>
        <w:t xml:space="preserve"> (</w:t>
      </w:r>
      <w:r w:rsidR="00237A2F">
        <w:rPr>
          <w:bCs/>
          <w:iCs/>
        </w:rPr>
        <w:t>Двести семьдесят шесть</w:t>
      </w:r>
      <w:r w:rsidR="00F21AAC">
        <w:rPr>
          <w:bCs/>
          <w:iCs/>
        </w:rPr>
        <w:t xml:space="preserve">) </w:t>
      </w:r>
      <w:r w:rsidR="00237A2F">
        <w:rPr>
          <w:bCs/>
          <w:iCs/>
        </w:rPr>
        <w:t>рублей</w:t>
      </w:r>
      <w:r w:rsidRPr="0025124E">
        <w:t xml:space="preserve"> (без у</w:t>
      </w:r>
      <w:r w:rsidRPr="00A236E1">
        <w:t>чета НДС)</w:t>
      </w:r>
      <w:r w:rsidRPr="00A236E1">
        <w:rPr>
          <w:bCs/>
          <w:iCs/>
        </w:rPr>
        <w:t>.</w:t>
      </w:r>
    </w:p>
    <w:p w:rsidR="0025124E" w:rsidRPr="00A236E1" w:rsidRDefault="0025124E" w:rsidP="003D66D4">
      <w:pPr>
        <w:pStyle w:val="af5"/>
        <w:spacing w:after="0"/>
        <w:ind w:firstLine="567"/>
        <w:rPr>
          <w:bCs/>
          <w:iCs/>
        </w:rPr>
      </w:pPr>
      <w:r w:rsidRPr="00A236E1">
        <w:rPr>
          <w:bCs/>
          <w:iCs/>
        </w:rPr>
        <w:tab/>
        <w:t>Шаг аукциона –   3% от начальной цены</w:t>
      </w:r>
      <w:r w:rsidR="00A236E1" w:rsidRPr="00A236E1">
        <w:rPr>
          <w:bCs/>
          <w:iCs/>
        </w:rPr>
        <w:t xml:space="preserve">, т.е. </w:t>
      </w:r>
      <w:r w:rsidR="00237A2F">
        <w:rPr>
          <w:b/>
          <w:bCs/>
          <w:iCs/>
        </w:rPr>
        <w:t>8</w:t>
      </w:r>
      <w:r w:rsidR="00451672">
        <w:rPr>
          <w:bCs/>
          <w:iCs/>
        </w:rPr>
        <w:t xml:space="preserve"> </w:t>
      </w:r>
      <w:r w:rsidRPr="00A236E1">
        <w:rPr>
          <w:bCs/>
          <w:iCs/>
        </w:rPr>
        <w:t>руб.</w:t>
      </w:r>
    </w:p>
    <w:p w:rsidR="0025124E" w:rsidRPr="00A236E1" w:rsidRDefault="0025124E" w:rsidP="003D66D4">
      <w:pPr>
        <w:pStyle w:val="af5"/>
        <w:spacing w:after="0"/>
        <w:ind w:firstLine="567"/>
        <w:rPr>
          <w:bCs/>
          <w:iCs/>
        </w:rPr>
      </w:pPr>
      <w:r w:rsidRPr="00A236E1">
        <w:rPr>
          <w:bCs/>
          <w:iCs/>
        </w:rPr>
        <w:tab/>
        <w:t>Размер задатка – 10</w:t>
      </w:r>
      <w:r w:rsidR="00AE56C2" w:rsidRPr="00A236E1">
        <w:rPr>
          <w:bCs/>
          <w:iCs/>
        </w:rPr>
        <w:t>0% от начальной цены</w:t>
      </w:r>
      <w:r w:rsidR="00A236E1" w:rsidRPr="00A236E1">
        <w:rPr>
          <w:bCs/>
          <w:iCs/>
        </w:rPr>
        <w:t>,  т.е.</w:t>
      </w:r>
      <w:r w:rsidR="00AE56C2" w:rsidRPr="00A236E1">
        <w:rPr>
          <w:bCs/>
          <w:iCs/>
        </w:rPr>
        <w:t xml:space="preserve"> </w:t>
      </w:r>
      <w:r w:rsidR="00237A2F">
        <w:rPr>
          <w:b/>
          <w:bCs/>
          <w:iCs/>
        </w:rPr>
        <w:t>276</w:t>
      </w:r>
      <w:r w:rsidRPr="00A236E1">
        <w:rPr>
          <w:bCs/>
          <w:iCs/>
        </w:rPr>
        <w:t xml:space="preserve"> руб.</w:t>
      </w:r>
    </w:p>
    <w:p w:rsidR="0025124E" w:rsidRPr="0025124E" w:rsidRDefault="0025124E" w:rsidP="003D66D4">
      <w:pPr>
        <w:ind w:firstLine="567"/>
        <w:jc w:val="both"/>
        <w:rPr>
          <w:bCs/>
        </w:rPr>
      </w:pPr>
      <w:r w:rsidRPr="0025124E">
        <w:rPr>
          <w:bCs/>
          <w:iCs/>
        </w:rPr>
        <w:tab/>
        <w:t>3.</w:t>
      </w:r>
      <w:r w:rsidRPr="0025124E">
        <w:t xml:space="preserve"> Обременения земельного участка отсутствуют.</w:t>
      </w:r>
    </w:p>
    <w:p w:rsidR="0025124E" w:rsidRPr="0025124E" w:rsidRDefault="0025124E" w:rsidP="003D66D4">
      <w:pPr>
        <w:tabs>
          <w:tab w:val="left" w:pos="0"/>
        </w:tabs>
        <w:ind w:firstLine="567"/>
        <w:jc w:val="both"/>
      </w:pPr>
      <w:r w:rsidRPr="0025124E">
        <w:tab/>
        <w:t>4.Границы земельного участка описаны в кадастровом паспорте земельного участка.</w:t>
      </w:r>
    </w:p>
    <w:p w:rsidR="0025124E" w:rsidRDefault="0025124E" w:rsidP="003D66D4">
      <w:pPr>
        <w:ind w:firstLine="567"/>
        <w:jc w:val="both"/>
      </w:pPr>
      <w:r w:rsidRPr="0025124E">
        <w:tab/>
        <w:t xml:space="preserve">5.С иными сведениями об аукционе можно ознакомиться по адресу: КБР, Урванский район, </w:t>
      </w:r>
      <w:proofErr w:type="gramStart"/>
      <w:r w:rsidR="004033BA">
        <w:t>г</w:t>
      </w:r>
      <w:proofErr w:type="gramEnd"/>
      <w:r w:rsidR="004033BA">
        <w:t>.п. Нарткала</w:t>
      </w:r>
      <w:r w:rsidRPr="0025124E">
        <w:t>, ул.</w:t>
      </w:r>
      <w:r w:rsidR="000738C1">
        <w:t xml:space="preserve"> </w:t>
      </w:r>
      <w:r w:rsidR="004033BA">
        <w:t>Ленина</w:t>
      </w:r>
      <w:r w:rsidR="00AE56C2">
        <w:t xml:space="preserve">, </w:t>
      </w:r>
      <w:r w:rsidR="004033BA">
        <w:t>35, 3</w:t>
      </w:r>
      <w:r w:rsidR="00AE56C2">
        <w:t xml:space="preserve"> этаж, тел</w:t>
      </w:r>
      <w:r w:rsidR="00825FDE">
        <w:t xml:space="preserve">. </w:t>
      </w:r>
      <w:r w:rsidR="00825FDE" w:rsidRPr="006A1308">
        <w:t>8</w:t>
      </w:r>
      <w:r w:rsidR="00237A2F">
        <w:t>(86635)41511</w:t>
      </w:r>
      <w:r w:rsidR="00825FDE">
        <w:t xml:space="preserve">. </w:t>
      </w:r>
      <w:r w:rsidR="00AE56C2" w:rsidRPr="00850CF4">
        <w:t xml:space="preserve">Контактное лицо: </w:t>
      </w:r>
      <w:proofErr w:type="spellStart"/>
      <w:r w:rsidR="00825FDE">
        <w:t>Загаштоков</w:t>
      </w:r>
      <w:proofErr w:type="spellEnd"/>
      <w:r w:rsidR="00825FDE">
        <w:t xml:space="preserve"> </w:t>
      </w:r>
      <w:proofErr w:type="spellStart"/>
      <w:r w:rsidR="00825FDE">
        <w:t>Джабраил</w:t>
      </w:r>
      <w:proofErr w:type="spellEnd"/>
      <w:r w:rsidR="00825FDE">
        <w:t xml:space="preserve"> Юрьевич.</w:t>
      </w:r>
    </w:p>
    <w:p w:rsidR="001030AE" w:rsidRPr="00627920" w:rsidRDefault="001030AE" w:rsidP="001030AE">
      <w:pPr>
        <w:ind w:firstLine="567"/>
        <w:jc w:val="center"/>
        <w:rPr>
          <w:b/>
        </w:rPr>
      </w:pPr>
      <w:r w:rsidRPr="001030AE">
        <w:rPr>
          <w:b/>
        </w:rPr>
        <w:t>ЛОТ 2</w:t>
      </w:r>
      <w:r w:rsidR="00EE79A8" w:rsidRPr="00627920">
        <w:rPr>
          <w:b/>
        </w:rPr>
        <w:t>*</w:t>
      </w:r>
    </w:p>
    <w:p w:rsidR="00237A2F" w:rsidRPr="0025124E" w:rsidRDefault="00237A2F" w:rsidP="00237A2F">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37A2F">
        <w:t>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t>,</w:t>
      </w:r>
      <w:r w:rsidRPr="00BA5555">
        <w:t xml:space="preserve"> </w:t>
      </w:r>
      <w:r w:rsidRPr="0025124E">
        <w:t>расположенного по адресу: КБР, Урванский район, с.</w:t>
      </w:r>
      <w:r>
        <w:t xml:space="preserve">п. </w:t>
      </w:r>
      <w:r w:rsidRPr="00E96254">
        <w:rPr>
          <w:b/>
        </w:rPr>
        <w:t>Урвань</w:t>
      </w:r>
      <w:r w:rsidRPr="0025124E">
        <w:t>, за чертой населенн</w:t>
      </w:r>
      <w:r>
        <w:t xml:space="preserve">ого пункта, общей площадью </w:t>
      </w:r>
      <w:r>
        <w:rPr>
          <w:b/>
        </w:rPr>
        <w:t>22251</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Pr>
          <w:b/>
        </w:rPr>
        <w:t>36</w:t>
      </w:r>
      <w:r w:rsidRPr="00F17BAD">
        <w:rPr>
          <w:b/>
        </w:rPr>
        <w:t>00000:</w:t>
      </w:r>
      <w:r>
        <w:rPr>
          <w:b/>
        </w:rPr>
        <w:t>1123</w:t>
      </w:r>
      <w:r>
        <w:t xml:space="preserve">, </w:t>
      </w:r>
      <w:r w:rsidRPr="0025124E">
        <w:t xml:space="preserve">разрешенное использование </w:t>
      </w:r>
      <w:r w:rsidRPr="00237A2F">
        <w:t>– спорт (в целях строительства автодрома)</w:t>
      </w:r>
      <w:r w:rsidRPr="00237A2F">
        <w:rPr>
          <w:bCs/>
        </w:rPr>
        <w:t>,</w:t>
      </w:r>
      <w:r>
        <w:rPr>
          <w:bCs/>
          <w:iCs/>
        </w:rPr>
        <w:t xml:space="preserve"> </w:t>
      </w:r>
      <w:r w:rsidRPr="0025124E">
        <w:rPr>
          <w:bCs/>
          <w:iCs/>
        </w:rPr>
        <w:t xml:space="preserve">срок аренды – </w:t>
      </w:r>
      <w:r>
        <w:rPr>
          <w:b/>
          <w:bCs/>
          <w:iCs/>
        </w:rPr>
        <w:t>5</w:t>
      </w:r>
      <w:r w:rsidRPr="00F17BAD">
        <w:rPr>
          <w:b/>
          <w:bCs/>
          <w:iCs/>
        </w:rPr>
        <w:t xml:space="preserve"> лет</w:t>
      </w:r>
      <w:r w:rsidRPr="0025124E">
        <w:rPr>
          <w:bCs/>
          <w:iCs/>
        </w:rPr>
        <w:t>.</w:t>
      </w:r>
    </w:p>
    <w:p w:rsidR="00237A2F" w:rsidRPr="00A236E1" w:rsidRDefault="00237A2F" w:rsidP="00237A2F">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8 900</w:t>
      </w:r>
      <w:r w:rsidRPr="0025124E">
        <w:rPr>
          <w:bCs/>
          <w:iCs/>
        </w:rPr>
        <w:t xml:space="preserve"> (</w:t>
      </w:r>
      <w:r>
        <w:rPr>
          <w:bCs/>
          <w:iCs/>
        </w:rPr>
        <w:t>Восемь тысяч девятьсот) рублей</w:t>
      </w:r>
      <w:r w:rsidRPr="0025124E">
        <w:t xml:space="preserve"> (без у</w:t>
      </w:r>
      <w:r w:rsidRPr="00A236E1">
        <w:t>чета НДС)</w:t>
      </w:r>
      <w:r w:rsidRPr="00A236E1">
        <w:rPr>
          <w:bCs/>
          <w:iCs/>
        </w:rPr>
        <w:t>.</w:t>
      </w:r>
    </w:p>
    <w:p w:rsidR="00237A2F" w:rsidRPr="00A236E1" w:rsidRDefault="00237A2F" w:rsidP="00237A2F">
      <w:pPr>
        <w:pStyle w:val="af5"/>
        <w:spacing w:after="0"/>
        <w:ind w:firstLine="567"/>
        <w:rPr>
          <w:bCs/>
          <w:iCs/>
        </w:rPr>
      </w:pPr>
      <w:r w:rsidRPr="00A236E1">
        <w:rPr>
          <w:bCs/>
          <w:iCs/>
        </w:rPr>
        <w:tab/>
        <w:t xml:space="preserve">Шаг аукциона –   3% от начальной цены, т.е. </w:t>
      </w:r>
      <w:r>
        <w:rPr>
          <w:b/>
          <w:bCs/>
          <w:iCs/>
        </w:rPr>
        <w:t>267</w:t>
      </w:r>
      <w:r>
        <w:rPr>
          <w:bCs/>
          <w:iCs/>
        </w:rPr>
        <w:t xml:space="preserve"> </w:t>
      </w:r>
      <w:r w:rsidRPr="00A236E1">
        <w:rPr>
          <w:bCs/>
          <w:iCs/>
        </w:rPr>
        <w:t>руб.</w:t>
      </w:r>
    </w:p>
    <w:p w:rsidR="00237A2F" w:rsidRPr="00A236E1" w:rsidRDefault="00237A2F" w:rsidP="00237A2F">
      <w:pPr>
        <w:pStyle w:val="af5"/>
        <w:spacing w:after="0"/>
        <w:ind w:firstLine="567"/>
        <w:rPr>
          <w:bCs/>
          <w:iCs/>
        </w:rPr>
      </w:pPr>
      <w:r w:rsidRPr="00A236E1">
        <w:rPr>
          <w:bCs/>
          <w:iCs/>
        </w:rPr>
        <w:tab/>
        <w:t xml:space="preserve">Размер задатка – 100% от начальной цены,  т.е. </w:t>
      </w:r>
      <w:r>
        <w:rPr>
          <w:b/>
          <w:bCs/>
          <w:iCs/>
        </w:rPr>
        <w:t>8 900</w:t>
      </w:r>
      <w:r w:rsidRPr="00A236E1">
        <w:rPr>
          <w:bCs/>
          <w:iCs/>
        </w:rPr>
        <w:t xml:space="preserve"> руб.</w:t>
      </w:r>
    </w:p>
    <w:p w:rsidR="00237A2F" w:rsidRPr="0025124E" w:rsidRDefault="00237A2F" w:rsidP="00237A2F">
      <w:pPr>
        <w:ind w:firstLine="567"/>
        <w:jc w:val="both"/>
        <w:rPr>
          <w:bCs/>
        </w:rPr>
      </w:pPr>
      <w:r w:rsidRPr="0025124E">
        <w:rPr>
          <w:bCs/>
          <w:iCs/>
        </w:rPr>
        <w:tab/>
        <w:t>3.</w:t>
      </w:r>
      <w:r w:rsidRPr="0025124E">
        <w:t xml:space="preserve"> Обременения земельного участка отсутствуют.</w:t>
      </w:r>
    </w:p>
    <w:p w:rsidR="00237A2F" w:rsidRPr="0025124E" w:rsidRDefault="00237A2F" w:rsidP="00237A2F">
      <w:pPr>
        <w:tabs>
          <w:tab w:val="left" w:pos="0"/>
        </w:tabs>
        <w:ind w:firstLine="567"/>
        <w:jc w:val="both"/>
      </w:pPr>
      <w:r w:rsidRPr="0025124E">
        <w:tab/>
        <w:t>4.Границы земельного участка описаны в кадастровом паспорте земельного участка.</w:t>
      </w:r>
    </w:p>
    <w:p w:rsidR="00237A2F" w:rsidRDefault="00237A2F" w:rsidP="00237A2F">
      <w:pPr>
        <w:ind w:firstLine="567"/>
        <w:jc w:val="both"/>
      </w:pPr>
      <w:r w:rsidRPr="0025124E">
        <w:tab/>
        <w:t xml:space="preserve">5.С иными сведениями об аукционе можно ознакомиться по адресу: КБР, Урванский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BA5555" w:rsidRDefault="00BA5555" w:rsidP="00BA5555">
      <w:pPr>
        <w:ind w:firstLine="567"/>
        <w:jc w:val="both"/>
      </w:pPr>
    </w:p>
    <w:p w:rsidR="00A31BEE" w:rsidRPr="00627920" w:rsidRDefault="00A31BEE" w:rsidP="00A31BEE">
      <w:pPr>
        <w:jc w:val="center"/>
        <w:rPr>
          <w:b/>
        </w:rPr>
      </w:pPr>
      <w:r w:rsidRPr="00A31BEE">
        <w:rPr>
          <w:b/>
        </w:rPr>
        <w:t>ЛОТ 3</w:t>
      </w:r>
      <w:r w:rsidR="00EE79A8" w:rsidRPr="00627920">
        <w:rPr>
          <w:b/>
        </w:rPr>
        <w:t>*</w:t>
      </w:r>
    </w:p>
    <w:p w:rsidR="00237A2F" w:rsidRPr="0025124E" w:rsidRDefault="00237A2F" w:rsidP="00237A2F">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37A2F">
        <w:t>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t>,</w:t>
      </w:r>
      <w:r w:rsidRPr="00BA5555">
        <w:t xml:space="preserve"> </w:t>
      </w:r>
      <w:r w:rsidRPr="0025124E">
        <w:t>расположенного по адресу: КБР, Урванский район, с.</w:t>
      </w:r>
      <w:r>
        <w:t xml:space="preserve">п. </w:t>
      </w:r>
      <w:r w:rsidRPr="00E96254">
        <w:rPr>
          <w:b/>
        </w:rPr>
        <w:t>Урвань</w:t>
      </w:r>
      <w:r w:rsidRPr="0025124E">
        <w:t>, за чертой населенн</w:t>
      </w:r>
      <w:r>
        <w:t xml:space="preserve">ого пункта, общей площадью </w:t>
      </w:r>
      <w:r w:rsidRPr="00237A2F">
        <w:rPr>
          <w:b/>
        </w:rPr>
        <w:t xml:space="preserve">2965 </w:t>
      </w:r>
      <w:r w:rsidRPr="00F17BAD">
        <w:rPr>
          <w:b/>
        </w:rPr>
        <w:t>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Pr>
          <w:b/>
        </w:rPr>
        <w:t>36</w:t>
      </w:r>
      <w:r w:rsidRPr="00F17BAD">
        <w:rPr>
          <w:b/>
        </w:rPr>
        <w:t>00000:</w:t>
      </w:r>
      <w:r>
        <w:rPr>
          <w:b/>
        </w:rPr>
        <w:t>1134</w:t>
      </w:r>
      <w:r>
        <w:t xml:space="preserve">, </w:t>
      </w:r>
      <w:r w:rsidRPr="0025124E">
        <w:t xml:space="preserve">разрешенное использование </w:t>
      </w:r>
      <w:r w:rsidRPr="00237A2F">
        <w:t>– спорт (в целях строительства автодрома)</w:t>
      </w:r>
      <w:r w:rsidRPr="00237A2F">
        <w:rPr>
          <w:bCs/>
        </w:rPr>
        <w:t>,</w:t>
      </w:r>
      <w:r>
        <w:rPr>
          <w:bCs/>
          <w:iCs/>
        </w:rPr>
        <w:t xml:space="preserve"> </w:t>
      </w:r>
      <w:r w:rsidRPr="0025124E">
        <w:rPr>
          <w:bCs/>
          <w:iCs/>
        </w:rPr>
        <w:t xml:space="preserve">срок аренды – </w:t>
      </w:r>
      <w:r>
        <w:rPr>
          <w:b/>
          <w:bCs/>
          <w:iCs/>
        </w:rPr>
        <w:t>5</w:t>
      </w:r>
      <w:r w:rsidRPr="00F17BAD">
        <w:rPr>
          <w:b/>
          <w:bCs/>
          <w:iCs/>
        </w:rPr>
        <w:t xml:space="preserve"> лет</w:t>
      </w:r>
      <w:r w:rsidRPr="0025124E">
        <w:rPr>
          <w:bCs/>
          <w:iCs/>
        </w:rPr>
        <w:t>.</w:t>
      </w:r>
    </w:p>
    <w:p w:rsidR="00237A2F" w:rsidRPr="00A236E1" w:rsidRDefault="00237A2F" w:rsidP="00237A2F">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1 186</w:t>
      </w:r>
      <w:r w:rsidRPr="0025124E">
        <w:rPr>
          <w:bCs/>
          <w:iCs/>
        </w:rPr>
        <w:t xml:space="preserve"> (</w:t>
      </w:r>
      <w:r>
        <w:rPr>
          <w:bCs/>
          <w:iCs/>
        </w:rPr>
        <w:t>Одна тысяча</w:t>
      </w:r>
      <w:r w:rsidR="005A0019">
        <w:rPr>
          <w:bCs/>
          <w:iCs/>
        </w:rPr>
        <w:t xml:space="preserve"> сто восемьдесят шесть</w:t>
      </w:r>
      <w:r>
        <w:rPr>
          <w:bCs/>
          <w:iCs/>
        </w:rPr>
        <w:t>) рублей</w:t>
      </w:r>
      <w:r w:rsidRPr="0025124E">
        <w:t xml:space="preserve"> (без у</w:t>
      </w:r>
      <w:r w:rsidRPr="00A236E1">
        <w:t>чета НДС)</w:t>
      </w:r>
      <w:r w:rsidRPr="00A236E1">
        <w:rPr>
          <w:bCs/>
          <w:iCs/>
        </w:rPr>
        <w:t>.</w:t>
      </w:r>
    </w:p>
    <w:p w:rsidR="00237A2F" w:rsidRPr="00A236E1" w:rsidRDefault="00237A2F" w:rsidP="00237A2F">
      <w:pPr>
        <w:pStyle w:val="af5"/>
        <w:spacing w:after="0"/>
        <w:ind w:firstLine="567"/>
        <w:rPr>
          <w:bCs/>
          <w:iCs/>
        </w:rPr>
      </w:pPr>
      <w:r w:rsidRPr="00A236E1">
        <w:rPr>
          <w:bCs/>
          <w:iCs/>
        </w:rPr>
        <w:tab/>
        <w:t xml:space="preserve">Шаг аукциона –   3% от начальной цены, т.е. </w:t>
      </w:r>
      <w:r w:rsidR="000224C5">
        <w:rPr>
          <w:b/>
          <w:bCs/>
          <w:iCs/>
        </w:rPr>
        <w:t>36</w:t>
      </w:r>
      <w:r>
        <w:rPr>
          <w:bCs/>
          <w:iCs/>
        </w:rPr>
        <w:t xml:space="preserve"> </w:t>
      </w:r>
      <w:r w:rsidRPr="00A236E1">
        <w:rPr>
          <w:bCs/>
          <w:iCs/>
        </w:rPr>
        <w:t>руб.</w:t>
      </w:r>
    </w:p>
    <w:p w:rsidR="00237A2F" w:rsidRPr="00A236E1" w:rsidRDefault="00237A2F" w:rsidP="00237A2F">
      <w:pPr>
        <w:pStyle w:val="af5"/>
        <w:spacing w:after="0"/>
        <w:ind w:firstLine="567"/>
        <w:rPr>
          <w:bCs/>
          <w:iCs/>
        </w:rPr>
      </w:pPr>
      <w:r w:rsidRPr="00A236E1">
        <w:rPr>
          <w:bCs/>
          <w:iCs/>
        </w:rPr>
        <w:tab/>
        <w:t xml:space="preserve">Размер задатка – 100% от начальной цены,  т.е. </w:t>
      </w:r>
      <w:r w:rsidR="000224C5">
        <w:rPr>
          <w:b/>
          <w:bCs/>
          <w:iCs/>
        </w:rPr>
        <w:t>1 186</w:t>
      </w:r>
      <w:r w:rsidRPr="00A236E1">
        <w:rPr>
          <w:bCs/>
          <w:iCs/>
        </w:rPr>
        <w:t xml:space="preserve"> руб.</w:t>
      </w:r>
    </w:p>
    <w:p w:rsidR="00237A2F" w:rsidRPr="0025124E" w:rsidRDefault="00237A2F" w:rsidP="00237A2F">
      <w:pPr>
        <w:ind w:firstLine="567"/>
        <w:jc w:val="both"/>
        <w:rPr>
          <w:bCs/>
        </w:rPr>
      </w:pPr>
      <w:r w:rsidRPr="0025124E">
        <w:rPr>
          <w:bCs/>
          <w:iCs/>
        </w:rPr>
        <w:tab/>
        <w:t>3.</w:t>
      </w:r>
      <w:r w:rsidRPr="0025124E">
        <w:t xml:space="preserve"> Обременения земельного участка отсутствуют.</w:t>
      </w:r>
    </w:p>
    <w:p w:rsidR="00237A2F" w:rsidRPr="0025124E" w:rsidRDefault="00237A2F" w:rsidP="00237A2F">
      <w:pPr>
        <w:tabs>
          <w:tab w:val="left" w:pos="0"/>
        </w:tabs>
        <w:ind w:firstLine="567"/>
        <w:jc w:val="both"/>
      </w:pPr>
      <w:r w:rsidRPr="0025124E">
        <w:tab/>
        <w:t>4.Границы земельного участка описаны в кадастровом паспорте земельного участка.</w:t>
      </w:r>
    </w:p>
    <w:p w:rsidR="00237A2F" w:rsidRDefault="00237A2F" w:rsidP="00237A2F">
      <w:pPr>
        <w:ind w:firstLine="567"/>
        <w:jc w:val="both"/>
      </w:pPr>
      <w:r w:rsidRPr="0025124E">
        <w:tab/>
        <w:t xml:space="preserve">5.С иными сведениями об аукционе можно ознакомиться по адресу: КБР, Урванский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BA5555" w:rsidRDefault="00BA5555" w:rsidP="00BA5555">
      <w:pPr>
        <w:ind w:firstLine="567"/>
        <w:jc w:val="both"/>
      </w:pPr>
    </w:p>
    <w:p w:rsidR="00A31BEE" w:rsidRDefault="00A31BEE" w:rsidP="00A31BEE">
      <w:pPr>
        <w:ind w:firstLine="567"/>
        <w:jc w:val="both"/>
      </w:pPr>
    </w:p>
    <w:p w:rsidR="000224C5" w:rsidRDefault="000224C5" w:rsidP="00825FDE">
      <w:pPr>
        <w:ind w:firstLine="567"/>
        <w:jc w:val="center"/>
        <w:rPr>
          <w:b/>
        </w:rPr>
      </w:pPr>
    </w:p>
    <w:p w:rsidR="00825FDE" w:rsidRPr="00627920" w:rsidRDefault="00825FDE" w:rsidP="00825FDE">
      <w:pPr>
        <w:ind w:firstLine="567"/>
        <w:jc w:val="center"/>
        <w:rPr>
          <w:b/>
        </w:rPr>
      </w:pPr>
      <w:r w:rsidRPr="00825FDE">
        <w:rPr>
          <w:b/>
        </w:rPr>
        <w:lastRenderedPageBreak/>
        <w:t>ЛОТ 4</w:t>
      </w:r>
      <w:r w:rsidR="00EE79A8" w:rsidRPr="00627920">
        <w:rPr>
          <w:b/>
        </w:rPr>
        <w:t>*</w:t>
      </w:r>
    </w:p>
    <w:p w:rsidR="000224C5" w:rsidRPr="0025124E" w:rsidRDefault="000224C5" w:rsidP="000224C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37A2F">
        <w:t>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t>,</w:t>
      </w:r>
      <w:r w:rsidRPr="00BA5555">
        <w:t xml:space="preserve"> </w:t>
      </w:r>
      <w:r w:rsidRPr="0025124E">
        <w:t>расположенного по адресу: КБР, Урванский район, с.</w:t>
      </w:r>
      <w:r>
        <w:t xml:space="preserve">п. </w:t>
      </w:r>
      <w:r w:rsidRPr="00E96254">
        <w:rPr>
          <w:b/>
        </w:rPr>
        <w:t>Урвань</w:t>
      </w:r>
      <w:r w:rsidRPr="0025124E">
        <w:t>, за чертой населенн</w:t>
      </w:r>
      <w:r>
        <w:t xml:space="preserve">ого пункта, общей площадью </w:t>
      </w:r>
      <w:r>
        <w:rPr>
          <w:b/>
        </w:rPr>
        <w:t>30096</w:t>
      </w:r>
      <w:r w:rsidRPr="00F17BAD">
        <w:rPr>
          <w:b/>
        </w:rPr>
        <w:t xml:space="preserve"> 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Pr>
          <w:b/>
        </w:rPr>
        <w:t>36</w:t>
      </w:r>
      <w:r w:rsidRPr="00F17BAD">
        <w:rPr>
          <w:b/>
        </w:rPr>
        <w:t>00000:</w:t>
      </w:r>
      <w:r>
        <w:rPr>
          <w:b/>
        </w:rPr>
        <w:t>753</w:t>
      </w:r>
      <w:r>
        <w:t xml:space="preserve">, </w:t>
      </w:r>
      <w:r w:rsidRPr="0025124E">
        <w:t xml:space="preserve">разрешенное использование </w:t>
      </w:r>
      <w:r w:rsidRPr="00237A2F">
        <w:t>– спорт (в целях строительства автодрома)</w:t>
      </w:r>
      <w:r w:rsidRPr="00237A2F">
        <w:rPr>
          <w:bCs/>
        </w:rPr>
        <w:t>,</w:t>
      </w:r>
      <w:r>
        <w:rPr>
          <w:bCs/>
          <w:iCs/>
        </w:rPr>
        <w:t xml:space="preserve"> </w:t>
      </w:r>
      <w:r w:rsidRPr="0025124E">
        <w:rPr>
          <w:bCs/>
          <w:iCs/>
        </w:rPr>
        <w:t xml:space="preserve">срок аренды – </w:t>
      </w:r>
      <w:r>
        <w:rPr>
          <w:b/>
          <w:bCs/>
          <w:iCs/>
        </w:rPr>
        <w:t>5</w:t>
      </w:r>
      <w:r w:rsidRPr="00F17BAD">
        <w:rPr>
          <w:b/>
          <w:bCs/>
          <w:iCs/>
        </w:rPr>
        <w:t xml:space="preserve"> лет</w:t>
      </w:r>
      <w:r w:rsidRPr="0025124E">
        <w:rPr>
          <w:bCs/>
          <w:iCs/>
        </w:rPr>
        <w:t>.</w:t>
      </w:r>
    </w:p>
    <w:p w:rsidR="000224C5" w:rsidRPr="00A236E1" w:rsidRDefault="000224C5" w:rsidP="000224C5">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12 038</w:t>
      </w:r>
      <w:r w:rsidRPr="0025124E">
        <w:rPr>
          <w:bCs/>
          <w:iCs/>
        </w:rPr>
        <w:t xml:space="preserve"> (</w:t>
      </w:r>
      <w:r>
        <w:rPr>
          <w:bCs/>
          <w:iCs/>
        </w:rPr>
        <w:t>Двенадцать тысяч тридцать восемь) рублей</w:t>
      </w:r>
      <w:r w:rsidRPr="0025124E">
        <w:t xml:space="preserve"> (без у</w:t>
      </w:r>
      <w:r w:rsidRPr="00A236E1">
        <w:t>чета НДС)</w:t>
      </w:r>
      <w:r w:rsidRPr="00A236E1">
        <w:rPr>
          <w:bCs/>
          <w:iCs/>
        </w:rPr>
        <w:t>.</w:t>
      </w:r>
    </w:p>
    <w:p w:rsidR="000224C5" w:rsidRPr="00A236E1" w:rsidRDefault="000224C5" w:rsidP="000224C5">
      <w:pPr>
        <w:pStyle w:val="af5"/>
        <w:spacing w:after="0"/>
        <w:ind w:firstLine="567"/>
        <w:rPr>
          <w:bCs/>
          <w:iCs/>
        </w:rPr>
      </w:pPr>
      <w:r w:rsidRPr="00A236E1">
        <w:rPr>
          <w:bCs/>
          <w:iCs/>
        </w:rPr>
        <w:tab/>
        <w:t xml:space="preserve">Шаг аукциона –   3% от начальной цены, т.е. </w:t>
      </w:r>
      <w:r>
        <w:rPr>
          <w:b/>
          <w:bCs/>
          <w:iCs/>
        </w:rPr>
        <w:t>361</w:t>
      </w:r>
      <w:r>
        <w:rPr>
          <w:bCs/>
          <w:iCs/>
        </w:rPr>
        <w:t xml:space="preserve"> </w:t>
      </w:r>
      <w:r w:rsidRPr="00A236E1">
        <w:rPr>
          <w:bCs/>
          <w:iCs/>
        </w:rPr>
        <w:t>руб.</w:t>
      </w:r>
    </w:p>
    <w:p w:rsidR="000224C5" w:rsidRPr="00A236E1" w:rsidRDefault="000224C5" w:rsidP="000224C5">
      <w:pPr>
        <w:pStyle w:val="af5"/>
        <w:spacing w:after="0"/>
        <w:ind w:firstLine="567"/>
        <w:rPr>
          <w:bCs/>
          <w:iCs/>
        </w:rPr>
      </w:pPr>
      <w:r w:rsidRPr="00A236E1">
        <w:rPr>
          <w:bCs/>
          <w:iCs/>
        </w:rPr>
        <w:tab/>
        <w:t xml:space="preserve">Размер задатка – 100% от начальной цены,  т.е. </w:t>
      </w:r>
      <w:r>
        <w:rPr>
          <w:b/>
          <w:bCs/>
          <w:iCs/>
        </w:rPr>
        <w:t>12 038</w:t>
      </w:r>
      <w:r w:rsidRPr="00A236E1">
        <w:rPr>
          <w:bCs/>
          <w:iCs/>
        </w:rPr>
        <w:t xml:space="preserve"> руб.</w:t>
      </w:r>
    </w:p>
    <w:p w:rsidR="000224C5" w:rsidRPr="0025124E" w:rsidRDefault="000224C5" w:rsidP="000224C5">
      <w:pPr>
        <w:ind w:firstLine="567"/>
        <w:jc w:val="both"/>
        <w:rPr>
          <w:bCs/>
        </w:rPr>
      </w:pPr>
      <w:r w:rsidRPr="0025124E">
        <w:rPr>
          <w:bCs/>
          <w:iCs/>
        </w:rPr>
        <w:tab/>
        <w:t>3.</w:t>
      </w:r>
      <w:r w:rsidRPr="0025124E">
        <w:t xml:space="preserve"> Обременения земельного участка отсутствуют.</w:t>
      </w:r>
    </w:p>
    <w:p w:rsidR="000224C5" w:rsidRPr="0025124E" w:rsidRDefault="000224C5" w:rsidP="000224C5">
      <w:pPr>
        <w:tabs>
          <w:tab w:val="left" w:pos="0"/>
        </w:tabs>
        <w:ind w:firstLine="567"/>
        <w:jc w:val="both"/>
      </w:pPr>
      <w:r w:rsidRPr="0025124E">
        <w:tab/>
        <w:t>4.Границы земельного участка описаны в кадастровом паспорте земельного участка.</w:t>
      </w:r>
    </w:p>
    <w:p w:rsidR="000224C5" w:rsidRDefault="000224C5" w:rsidP="000224C5">
      <w:pPr>
        <w:ind w:firstLine="567"/>
        <w:jc w:val="both"/>
      </w:pPr>
      <w:r w:rsidRPr="0025124E">
        <w:tab/>
        <w:t xml:space="preserve">5.С иными сведениями об аукционе можно ознакомиться по адресу: КБР, Урванский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627920" w:rsidRDefault="00627920" w:rsidP="00EE79A8">
      <w:pPr>
        <w:tabs>
          <w:tab w:val="left" w:pos="709"/>
        </w:tabs>
        <w:autoSpaceDE w:val="0"/>
        <w:autoSpaceDN w:val="0"/>
        <w:adjustRightInd w:val="0"/>
        <w:ind w:firstLine="540"/>
        <w:jc w:val="both"/>
        <w:rPr>
          <w:b/>
        </w:rPr>
      </w:pPr>
    </w:p>
    <w:p w:rsidR="00EE79A8" w:rsidRPr="00EE79A8" w:rsidRDefault="00EE79A8" w:rsidP="00EE79A8">
      <w:pPr>
        <w:tabs>
          <w:tab w:val="left" w:pos="709"/>
        </w:tabs>
        <w:autoSpaceDE w:val="0"/>
        <w:autoSpaceDN w:val="0"/>
        <w:adjustRightInd w:val="0"/>
        <w:ind w:firstLine="540"/>
        <w:jc w:val="both"/>
        <w:rPr>
          <w:b/>
        </w:rPr>
      </w:pPr>
      <w:r w:rsidRPr="00EE79A8">
        <w:rPr>
          <w:b/>
        </w:rPr>
        <w:t>* Технические условия подключения (те</w:t>
      </w:r>
      <w:r w:rsidR="00627920">
        <w:rPr>
          <w:b/>
        </w:rPr>
        <w:t xml:space="preserve">хнологического присоединения) </w:t>
      </w:r>
      <w:r w:rsidRPr="00EE79A8">
        <w:rPr>
          <w:b/>
        </w:rPr>
        <w:t>к сетям инженерно-технического обеспечения:</w:t>
      </w:r>
    </w:p>
    <w:p w:rsidR="00EE79A8" w:rsidRPr="00F228A3" w:rsidRDefault="00EE79A8" w:rsidP="00EE79A8">
      <w:pPr>
        <w:tabs>
          <w:tab w:val="left" w:pos="709"/>
        </w:tabs>
        <w:autoSpaceDE w:val="0"/>
        <w:autoSpaceDN w:val="0"/>
        <w:adjustRightInd w:val="0"/>
        <w:ind w:firstLine="540"/>
        <w:jc w:val="both"/>
        <w:rPr>
          <w:bCs/>
          <w:u w:val="single"/>
        </w:rPr>
      </w:pPr>
      <w:r>
        <w:rPr>
          <w:u w:val="single"/>
        </w:rPr>
        <w:t>ТЕПЛОСНАБЖЕНИЕ</w:t>
      </w:r>
    </w:p>
    <w:p w:rsidR="00EE79A8" w:rsidRPr="00F228A3" w:rsidRDefault="00EE79A8" w:rsidP="00EE79A8">
      <w:pPr>
        <w:tabs>
          <w:tab w:val="left" w:pos="709"/>
        </w:tabs>
        <w:jc w:val="both"/>
        <w:rPr>
          <w:bCs/>
        </w:rPr>
      </w:pPr>
      <w:r w:rsidRPr="00F228A3">
        <w:rPr>
          <w:bCs/>
        </w:rPr>
        <w:t xml:space="preserve">Источник подключения расположен по адресу: сельское поселение Урвань, ул. </w:t>
      </w:r>
      <w:proofErr w:type="spellStart"/>
      <w:r w:rsidRPr="00F228A3">
        <w:rPr>
          <w:bCs/>
        </w:rPr>
        <w:t>Кафоевых</w:t>
      </w:r>
      <w:proofErr w:type="spellEnd"/>
      <w:r w:rsidRPr="00F228A3">
        <w:rPr>
          <w:bCs/>
        </w:rPr>
        <w:t>, 102.</w:t>
      </w:r>
    </w:p>
    <w:p w:rsidR="00EE79A8" w:rsidRPr="00F228A3" w:rsidRDefault="00EE79A8" w:rsidP="00EE79A8">
      <w:pPr>
        <w:tabs>
          <w:tab w:val="left" w:pos="709"/>
        </w:tabs>
        <w:jc w:val="both"/>
        <w:rPr>
          <w:bCs/>
        </w:rPr>
      </w:pPr>
      <w:r w:rsidRPr="00F228A3">
        <w:rPr>
          <w:bCs/>
        </w:rPr>
        <w:t>Максимальная мощность 3 Гкал/час.</w:t>
      </w:r>
    </w:p>
    <w:p w:rsidR="00EE79A8" w:rsidRDefault="00EE79A8" w:rsidP="00EE79A8">
      <w:pPr>
        <w:tabs>
          <w:tab w:val="left" w:pos="709"/>
        </w:tabs>
        <w:jc w:val="both"/>
        <w:rPr>
          <w:bCs/>
        </w:rPr>
      </w:pPr>
      <w:r w:rsidRPr="00F228A3">
        <w:rPr>
          <w:bCs/>
        </w:rPr>
        <w:t>Свободная нагрузка 70 %.</w:t>
      </w:r>
    </w:p>
    <w:p w:rsidR="00EE79A8" w:rsidRPr="00E60511" w:rsidRDefault="00EE79A8" w:rsidP="00EE79A8">
      <w:pPr>
        <w:tabs>
          <w:tab w:val="left" w:pos="709"/>
        </w:tabs>
        <w:ind w:firstLine="708"/>
        <w:jc w:val="both"/>
        <w:rPr>
          <w:bCs/>
          <w:u w:val="single"/>
        </w:rPr>
      </w:pPr>
      <w:r w:rsidRPr="00E60511">
        <w:rPr>
          <w:bCs/>
          <w:u w:val="single"/>
        </w:rPr>
        <w:t>ЭЛЕКТРОСНАБЖЕНИЕ</w:t>
      </w:r>
    </w:p>
    <w:p w:rsidR="00EE79A8" w:rsidRPr="00F228A3" w:rsidRDefault="00EE79A8" w:rsidP="00EE79A8">
      <w:pPr>
        <w:tabs>
          <w:tab w:val="left" w:pos="709"/>
        </w:tabs>
        <w:jc w:val="both"/>
        <w:rPr>
          <w:bCs/>
        </w:rPr>
      </w:pPr>
      <w:r w:rsidRPr="00F228A3">
        <w:rPr>
          <w:bCs/>
        </w:rPr>
        <w:t>Текущая нагрузка по результатам контрольных замеров режимного дня с учетом присоединенных потребителей Ф-101 и Ф-104 ПС Заводская, составляет 67А и 36А соответственно.</w:t>
      </w:r>
    </w:p>
    <w:p w:rsidR="00EE79A8" w:rsidRPr="00F228A3" w:rsidRDefault="00EE79A8" w:rsidP="00EE79A8">
      <w:pPr>
        <w:jc w:val="both"/>
        <w:rPr>
          <w:bCs/>
        </w:rPr>
      </w:pPr>
      <w:r w:rsidRPr="00F228A3">
        <w:rPr>
          <w:bCs/>
        </w:rPr>
        <w:t>Точки присоединения:</w:t>
      </w:r>
    </w:p>
    <w:p w:rsidR="00EE79A8" w:rsidRPr="00F228A3" w:rsidRDefault="00EE79A8" w:rsidP="00EE79A8">
      <w:pPr>
        <w:numPr>
          <w:ilvl w:val="0"/>
          <w:numId w:val="26"/>
        </w:numPr>
        <w:suppressAutoHyphens w:val="0"/>
        <w:jc w:val="both"/>
        <w:rPr>
          <w:bCs/>
        </w:rPr>
      </w:pPr>
      <w:r w:rsidRPr="00F228A3">
        <w:rPr>
          <w:bCs/>
        </w:rPr>
        <w:t>ВЛ-10кВ Ф-101 ПС Заводская оп № 13/10;</w:t>
      </w:r>
    </w:p>
    <w:p w:rsidR="00EE79A8" w:rsidRPr="00F228A3" w:rsidRDefault="00EE79A8" w:rsidP="00EE79A8">
      <w:pPr>
        <w:numPr>
          <w:ilvl w:val="0"/>
          <w:numId w:val="26"/>
        </w:numPr>
        <w:suppressAutoHyphens w:val="0"/>
        <w:jc w:val="both"/>
        <w:rPr>
          <w:bCs/>
        </w:rPr>
      </w:pPr>
      <w:r w:rsidRPr="00F228A3">
        <w:rPr>
          <w:bCs/>
        </w:rPr>
        <w:t>ВЛ-10кВ Ф-104 ПС Заводская оп № 87.</w:t>
      </w:r>
    </w:p>
    <w:p w:rsidR="00EE79A8" w:rsidRPr="00F228A3" w:rsidRDefault="00EE79A8" w:rsidP="00EE79A8">
      <w:pPr>
        <w:jc w:val="both"/>
        <w:rPr>
          <w:bCs/>
        </w:rPr>
      </w:pPr>
      <w:r w:rsidRPr="00F228A3">
        <w:rPr>
          <w:bCs/>
        </w:rPr>
        <w:t>Срок действия технических условий составляет не менее 2 и не более 5 лет.</w:t>
      </w:r>
    </w:p>
    <w:p w:rsidR="00EE79A8" w:rsidRPr="00F228A3" w:rsidRDefault="00EE79A8" w:rsidP="00EE79A8">
      <w:pPr>
        <w:jc w:val="both"/>
        <w:rPr>
          <w:bCs/>
        </w:rPr>
      </w:pPr>
      <w:r w:rsidRPr="00F228A3">
        <w:rPr>
          <w:bCs/>
        </w:rPr>
        <w:t xml:space="preserve">Плата за технологическое присоединение рассчитывается на основании Приказа Государственного комитета Кабардино-Балкарской Республики по энергетике, тарифам и жилищному надзору от </w:t>
      </w:r>
      <w:r>
        <w:rPr>
          <w:bCs/>
        </w:rPr>
        <w:br/>
      </w:r>
      <w:r w:rsidRPr="00F228A3">
        <w:rPr>
          <w:bCs/>
        </w:rPr>
        <w:t>30 декабря 2015 г. № 72.</w:t>
      </w:r>
    </w:p>
    <w:p w:rsidR="00EE79A8" w:rsidRPr="00F228A3" w:rsidRDefault="00EE79A8" w:rsidP="00EE79A8">
      <w:pPr>
        <w:ind w:firstLine="709"/>
        <w:jc w:val="both"/>
        <w:rPr>
          <w:bCs/>
          <w:u w:val="single"/>
        </w:rPr>
      </w:pPr>
      <w:r w:rsidRPr="00F228A3">
        <w:rPr>
          <w:bCs/>
          <w:u w:val="single"/>
        </w:rPr>
        <w:t>ВОДОСНАБЖЕНИЕ</w:t>
      </w:r>
    </w:p>
    <w:p w:rsidR="00EE79A8" w:rsidRPr="00F228A3" w:rsidRDefault="00EE79A8" w:rsidP="00EE79A8">
      <w:pPr>
        <w:jc w:val="both"/>
        <w:rPr>
          <w:bCs/>
        </w:rPr>
      </w:pPr>
      <w:r w:rsidRPr="00F228A3">
        <w:rPr>
          <w:bCs/>
        </w:rPr>
        <w:t>Проектируемый водопровод подключить к существующей водонапорной башне.</w:t>
      </w:r>
    </w:p>
    <w:p w:rsidR="00EE79A8" w:rsidRPr="00F228A3" w:rsidRDefault="00EE79A8" w:rsidP="00EE79A8">
      <w:pPr>
        <w:jc w:val="both"/>
        <w:rPr>
          <w:bCs/>
        </w:rPr>
      </w:pPr>
      <w:r w:rsidRPr="00F228A3">
        <w:rPr>
          <w:bCs/>
        </w:rPr>
        <w:t>Предельная свободная мощность существующих сетей – 1,5 л/сек.</w:t>
      </w:r>
    </w:p>
    <w:p w:rsidR="00EE79A8" w:rsidRPr="00F228A3" w:rsidRDefault="00EE79A8" w:rsidP="00EE79A8">
      <w:pPr>
        <w:jc w:val="both"/>
        <w:rPr>
          <w:bCs/>
        </w:rPr>
      </w:pPr>
      <w:r w:rsidRPr="00F228A3">
        <w:rPr>
          <w:bCs/>
        </w:rPr>
        <w:t>Максимальная нагрузка объекта капитального строительства – 10074 куб</w:t>
      </w:r>
      <w:proofErr w:type="gramStart"/>
      <w:r w:rsidRPr="00F228A3">
        <w:rPr>
          <w:bCs/>
        </w:rPr>
        <w:t>.м</w:t>
      </w:r>
      <w:proofErr w:type="gramEnd"/>
      <w:r w:rsidRPr="00F228A3">
        <w:rPr>
          <w:bCs/>
        </w:rPr>
        <w:t>/год.</w:t>
      </w:r>
    </w:p>
    <w:p w:rsidR="00EE79A8" w:rsidRPr="00F228A3" w:rsidRDefault="00EE79A8" w:rsidP="00EE79A8">
      <w:pPr>
        <w:jc w:val="both"/>
        <w:rPr>
          <w:bCs/>
        </w:rPr>
      </w:pPr>
      <w:r w:rsidRPr="00F228A3">
        <w:rPr>
          <w:bCs/>
        </w:rPr>
        <w:t>Срок подключения объекта капитального строительства к сети – 3 дня.</w:t>
      </w:r>
    </w:p>
    <w:p w:rsidR="00EE79A8" w:rsidRPr="00F228A3" w:rsidRDefault="00EE79A8" w:rsidP="00EE79A8">
      <w:pPr>
        <w:jc w:val="both"/>
        <w:rPr>
          <w:bCs/>
        </w:rPr>
      </w:pPr>
      <w:r w:rsidRPr="00F228A3">
        <w:rPr>
          <w:bCs/>
        </w:rPr>
        <w:t>Срок действия технических условий на подключение – 2 года.</w:t>
      </w:r>
    </w:p>
    <w:p w:rsidR="00EE79A8" w:rsidRPr="00F228A3" w:rsidRDefault="00EE79A8" w:rsidP="00EE79A8">
      <w:pPr>
        <w:jc w:val="both"/>
        <w:rPr>
          <w:bCs/>
        </w:rPr>
      </w:pPr>
      <w:r w:rsidRPr="00F228A3">
        <w:rPr>
          <w:bCs/>
        </w:rPr>
        <w:t>Плата за подключение (технологическое присоединение) – 2 170 руб.</w:t>
      </w:r>
    </w:p>
    <w:p w:rsidR="00EE79A8" w:rsidRPr="00F228A3" w:rsidRDefault="00EE79A8" w:rsidP="00EE79A8">
      <w:pPr>
        <w:ind w:firstLine="709"/>
        <w:jc w:val="both"/>
        <w:rPr>
          <w:bCs/>
          <w:u w:val="single"/>
        </w:rPr>
      </w:pPr>
      <w:r w:rsidRPr="00F228A3">
        <w:rPr>
          <w:bCs/>
          <w:u w:val="single"/>
        </w:rPr>
        <w:t>ВОДООТВЕДЕНИЕ</w:t>
      </w:r>
    </w:p>
    <w:p w:rsidR="00EE79A8" w:rsidRPr="00F228A3" w:rsidRDefault="00EE79A8" w:rsidP="00EE79A8">
      <w:pPr>
        <w:jc w:val="both"/>
        <w:rPr>
          <w:bCs/>
        </w:rPr>
      </w:pPr>
      <w:r w:rsidRPr="00F228A3">
        <w:rPr>
          <w:bCs/>
        </w:rPr>
        <w:t>Центральная канализация в сельском поселении Урвань отсутствует.</w:t>
      </w:r>
    </w:p>
    <w:p w:rsidR="00EE79A8" w:rsidRPr="00F228A3" w:rsidRDefault="00EE79A8" w:rsidP="00EE79A8">
      <w:pPr>
        <w:jc w:val="both"/>
        <w:rPr>
          <w:bCs/>
        </w:rPr>
      </w:pPr>
      <w:r w:rsidRPr="00F228A3">
        <w:rPr>
          <w:bCs/>
        </w:rPr>
        <w:t xml:space="preserve">До начала строительно-монтажных работ проектно-сметную документацию на строительство </w:t>
      </w:r>
      <w:proofErr w:type="spellStart"/>
      <w:r w:rsidRPr="00F228A3">
        <w:rPr>
          <w:bCs/>
        </w:rPr>
        <w:t>в-к</w:t>
      </w:r>
      <w:proofErr w:type="spellEnd"/>
      <w:r w:rsidRPr="00F228A3">
        <w:rPr>
          <w:bCs/>
        </w:rPr>
        <w:t>/пр. линии согласовать со всеми коммунальными службами Урванского муниципального района.</w:t>
      </w:r>
    </w:p>
    <w:p w:rsidR="00EE79A8" w:rsidRPr="00F228A3" w:rsidRDefault="00EE79A8" w:rsidP="00EE79A8">
      <w:pPr>
        <w:ind w:firstLine="709"/>
        <w:jc w:val="both"/>
        <w:rPr>
          <w:bCs/>
          <w:u w:val="single"/>
        </w:rPr>
      </w:pPr>
      <w:r w:rsidRPr="00F228A3">
        <w:rPr>
          <w:bCs/>
          <w:u w:val="single"/>
        </w:rPr>
        <w:t>ГАЗОСНАБЖЕНИЕ</w:t>
      </w:r>
    </w:p>
    <w:p w:rsidR="00EE79A8" w:rsidRPr="00F228A3" w:rsidRDefault="00EE79A8" w:rsidP="00EE79A8">
      <w:pPr>
        <w:jc w:val="both"/>
        <w:rPr>
          <w:bCs/>
        </w:rPr>
      </w:pPr>
      <w:r w:rsidRPr="00F228A3">
        <w:rPr>
          <w:bCs/>
        </w:rPr>
        <w:t>Имеется техническая возможность на подключение.</w:t>
      </w:r>
    </w:p>
    <w:p w:rsidR="00EE79A8" w:rsidRPr="00F228A3" w:rsidRDefault="00EE79A8" w:rsidP="00EE79A8">
      <w:pPr>
        <w:jc w:val="both"/>
        <w:rPr>
          <w:bCs/>
        </w:rPr>
      </w:pPr>
      <w:r w:rsidRPr="00F228A3">
        <w:rPr>
          <w:bCs/>
        </w:rPr>
        <w:t xml:space="preserve">Точка подключения от действующего распределительного стального надземного газопровода низкого давления диаметром 57 мм, проложенного в районе с.п. Урвань. </w:t>
      </w:r>
    </w:p>
    <w:p w:rsidR="00EE79A8" w:rsidRPr="00F228A3" w:rsidRDefault="00EE79A8" w:rsidP="00EE79A8">
      <w:pPr>
        <w:jc w:val="both"/>
        <w:rPr>
          <w:bCs/>
        </w:rPr>
      </w:pPr>
      <w:r w:rsidRPr="00F228A3">
        <w:rPr>
          <w:bCs/>
        </w:rPr>
        <w:t>Фактическое давление газа в точке подключения 0,002 МПА.</w:t>
      </w:r>
    </w:p>
    <w:p w:rsidR="00EE79A8" w:rsidRPr="00F228A3" w:rsidRDefault="00EE79A8" w:rsidP="00EE79A8">
      <w:pPr>
        <w:jc w:val="both"/>
        <w:rPr>
          <w:bCs/>
        </w:rPr>
      </w:pPr>
      <w:r w:rsidRPr="00F228A3">
        <w:rPr>
          <w:bCs/>
        </w:rPr>
        <w:t xml:space="preserve">Диаметры газопровода системы </w:t>
      </w:r>
      <w:proofErr w:type="spellStart"/>
      <w:r w:rsidRPr="00F228A3">
        <w:rPr>
          <w:bCs/>
        </w:rPr>
        <w:t>газопотребления</w:t>
      </w:r>
      <w:proofErr w:type="spellEnd"/>
      <w:r w:rsidRPr="00F228A3">
        <w:rPr>
          <w:bCs/>
        </w:rPr>
        <w:t xml:space="preserve"> объекта, от места «врезки» до </w:t>
      </w:r>
      <w:proofErr w:type="spellStart"/>
      <w:r w:rsidRPr="00F228A3">
        <w:rPr>
          <w:bCs/>
        </w:rPr>
        <w:t>газопотребляющего</w:t>
      </w:r>
      <w:proofErr w:type="spellEnd"/>
      <w:r w:rsidRPr="00F228A3">
        <w:rPr>
          <w:bCs/>
        </w:rPr>
        <w:t xml:space="preserve"> оборудования, определить гидравлическим расчетом.</w:t>
      </w:r>
    </w:p>
    <w:p w:rsidR="00EE79A8" w:rsidRPr="00F228A3" w:rsidRDefault="00EE79A8" w:rsidP="00EE79A8">
      <w:pPr>
        <w:jc w:val="both"/>
        <w:rPr>
          <w:bCs/>
        </w:rPr>
      </w:pPr>
      <w:r w:rsidRPr="00F228A3">
        <w:rPr>
          <w:bCs/>
        </w:rPr>
        <w:t>Срок действия технических условий на подключение – 2 года.</w:t>
      </w:r>
    </w:p>
    <w:p w:rsidR="000224C5" w:rsidRPr="00EE79A8" w:rsidRDefault="000224C5" w:rsidP="000224C5">
      <w:pPr>
        <w:tabs>
          <w:tab w:val="left" w:pos="720"/>
        </w:tabs>
        <w:ind w:firstLine="567"/>
        <w:jc w:val="both"/>
      </w:pPr>
    </w:p>
    <w:p w:rsidR="00627920" w:rsidRDefault="00627920" w:rsidP="000224C5">
      <w:pPr>
        <w:tabs>
          <w:tab w:val="left" w:pos="720"/>
        </w:tabs>
        <w:ind w:firstLine="567"/>
        <w:jc w:val="center"/>
        <w:rPr>
          <w:b/>
        </w:rPr>
      </w:pPr>
    </w:p>
    <w:p w:rsidR="00627920" w:rsidRDefault="00627920" w:rsidP="000224C5">
      <w:pPr>
        <w:tabs>
          <w:tab w:val="left" w:pos="720"/>
        </w:tabs>
        <w:ind w:firstLine="567"/>
        <w:jc w:val="center"/>
        <w:rPr>
          <w:b/>
        </w:rPr>
      </w:pPr>
    </w:p>
    <w:p w:rsidR="00760AC8" w:rsidRPr="000224C5" w:rsidRDefault="00760AC8" w:rsidP="00760AC8">
      <w:pPr>
        <w:tabs>
          <w:tab w:val="left" w:pos="720"/>
        </w:tabs>
        <w:ind w:firstLine="567"/>
        <w:jc w:val="center"/>
        <w:rPr>
          <w:b/>
        </w:rPr>
      </w:pPr>
      <w:r>
        <w:rPr>
          <w:b/>
        </w:rPr>
        <w:lastRenderedPageBreak/>
        <w:t>ЛОТ 5</w:t>
      </w:r>
    </w:p>
    <w:p w:rsidR="00760AC8" w:rsidRPr="0025124E" w:rsidRDefault="00760AC8" w:rsidP="00760AC8">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37A2F">
        <w:t xml:space="preserve">из земель </w:t>
      </w:r>
      <w:r>
        <w:t>сельскохозяйственного</w:t>
      </w:r>
      <w:r w:rsidRPr="00237A2F">
        <w:t xml:space="preserve"> назначения</w:t>
      </w:r>
      <w:r>
        <w:t>,</w:t>
      </w:r>
      <w:r w:rsidRPr="00BA5555">
        <w:t xml:space="preserve"> </w:t>
      </w:r>
      <w:r w:rsidRPr="0025124E">
        <w:t xml:space="preserve">расположенного по адресу: КБР, </w:t>
      </w:r>
      <w:proofErr w:type="spellStart"/>
      <w:r w:rsidRPr="0025124E">
        <w:t>Урванский</w:t>
      </w:r>
      <w:proofErr w:type="spellEnd"/>
      <w:r w:rsidRPr="0025124E">
        <w:t xml:space="preserve"> район, с.</w:t>
      </w:r>
      <w:r>
        <w:t xml:space="preserve">п. </w:t>
      </w:r>
      <w:r w:rsidR="00E96254">
        <w:rPr>
          <w:b/>
        </w:rPr>
        <w:t>Урвань</w:t>
      </w:r>
      <w:r w:rsidRPr="0025124E">
        <w:t>, за чертой населенн</w:t>
      </w:r>
      <w:r>
        <w:t xml:space="preserve">ого пункта, общей площадью </w:t>
      </w:r>
      <w:r>
        <w:rPr>
          <w:b/>
        </w:rPr>
        <w:t xml:space="preserve">40000 </w:t>
      </w:r>
      <w:r w:rsidRPr="00F17BAD">
        <w:rPr>
          <w:b/>
        </w:rPr>
        <w:t>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Pr>
          <w:b/>
        </w:rPr>
        <w:t>24</w:t>
      </w:r>
      <w:r w:rsidRPr="00F17BAD">
        <w:rPr>
          <w:b/>
        </w:rPr>
        <w:t>00000:</w:t>
      </w:r>
      <w:r>
        <w:rPr>
          <w:b/>
        </w:rPr>
        <w:t>832</w:t>
      </w:r>
      <w:r>
        <w:t xml:space="preserve">, </w:t>
      </w:r>
      <w:r w:rsidRPr="0025124E">
        <w:t xml:space="preserve">разрешенное использование </w:t>
      </w:r>
      <w:r w:rsidRPr="00237A2F">
        <w:t xml:space="preserve">– </w:t>
      </w:r>
      <w:r>
        <w:t>сельскохозяйственное использование (животноводство)</w:t>
      </w:r>
      <w:r w:rsidRPr="00237A2F">
        <w:rPr>
          <w:bCs/>
        </w:rPr>
        <w:t>,</w:t>
      </w:r>
      <w:r>
        <w:rPr>
          <w:bCs/>
          <w:iCs/>
        </w:rPr>
        <w:t xml:space="preserve"> </w:t>
      </w:r>
      <w:r w:rsidRPr="0025124E">
        <w:rPr>
          <w:bCs/>
          <w:iCs/>
        </w:rPr>
        <w:t xml:space="preserve">срок аренды – </w:t>
      </w:r>
      <w:r>
        <w:rPr>
          <w:b/>
          <w:bCs/>
          <w:iCs/>
        </w:rPr>
        <w:t>5</w:t>
      </w:r>
      <w:r w:rsidRPr="00F17BAD">
        <w:rPr>
          <w:b/>
          <w:bCs/>
          <w:iCs/>
        </w:rPr>
        <w:t xml:space="preserve"> лет</w:t>
      </w:r>
      <w:r w:rsidRPr="0025124E">
        <w:rPr>
          <w:bCs/>
          <w:iCs/>
        </w:rPr>
        <w:t>.</w:t>
      </w:r>
    </w:p>
    <w:p w:rsidR="00760AC8" w:rsidRPr="00A236E1" w:rsidRDefault="00760AC8" w:rsidP="00760AC8">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21 220</w:t>
      </w:r>
      <w:r w:rsidRPr="0025124E">
        <w:rPr>
          <w:bCs/>
          <w:iCs/>
        </w:rPr>
        <w:t xml:space="preserve"> (</w:t>
      </w:r>
      <w:r>
        <w:rPr>
          <w:bCs/>
          <w:iCs/>
        </w:rPr>
        <w:t>Двадцать одна тысяча двести двадцать) рублей</w:t>
      </w:r>
      <w:r w:rsidRPr="0025124E">
        <w:t xml:space="preserve"> (без у</w:t>
      </w:r>
      <w:r w:rsidRPr="00A236E1">
        <w:t>чета НДС)</w:t>
      </w:r>
      <w:r w:rsidRPr="00A236E1">
        <w:rPr>
          <w:bCs/>
          <w:iCs/>
        </w:rPr>
        <w:t>.</w:t>
      </w:r>
    </w:p>
    <w:p w:rsidR="00760AC8" w:rsidRPr="00A236E1" w:rsidRDefault="00760AC8" w:rsidP="00760AC8">
      <w:pPr>
        <w:pStyle w:val="af5"/>
        <w:spacing w:after="0"/>
        <w:ind w:firstLine="567"/>
        <w:rPr>
          <w:bCs/>
          <w:iCs/>
        </w:rPr>
      </w:pPr>
      <w:r w:rsidRPr="00A236E1">
        <w:rPr>
          <w:bCs/>
          <w:iCs/>
        </w:rPr>
        <w:tab/>
        <w:t xml:space="preserve">Шаг аукциона –   3% от начальной цены, т.е. </w:t>
      </w:r>
      <w:r>
        <w:rPr>
          <w:b/>
          <w:bCs/>
          <w:iCs/>
        </w:rPr>
        <w:t>637</w:t>
      </w:r>
      <w:r>
        <w:rPr>
          <w:bCs/>
          <w:iCs/>
        </w:rPr>
        <w:t xml:space="preserve"> </w:t>
      </w:r>
      <w:r w:rsidRPr="00A236E1">
        <w:rPr>
          <w:bCs/>
          <w:iCs/>
        </w:rPr>
        <w:t>руб.</w:t>
      </w:r>
    </w:p>
    <w:p w:rsidR="00760AC8" w:rsidRPr="00A236E1" w:rsidRDefault="00760AC8" w:rsidP="00760AC8">
      <w:pPr>
        <w:pStyle w:val="af5"/>
        <w:spacing w:after="0"/>
        <w:ind w:firstLine="567"/>
        <w:rPr>
          <w:bCs/>
          <w:iCs/>
        </w:rPr>
      </w:pPr>
      <w:r w:rsidRPr="00A236E1">
        <w:rPr>
          <w:bCs/>
          <w:iCs/>
        </w:rPr>
        <w:tab/>
        <w:t xml:space="preserve">Размер задатка – 100% от начальной цены,  т.е. </w:t>
      </w:r>
      <w:r>
        <w:rPr>
          <w:b/>
          <w:bCs/>
          <w:iCs/>
        </w:rPr>
        <w:t>21 220</w:t>
      </w:r>
      <w:r w:rsidRPr="00A236E1">
        <w:rPr>
          <w:bCs/>
          <w:iCs/>
        </w:rPr>
        <w:t xml:space="preserve"> руб.</w:t>
      </w:r>
    </w:p>
    <w:p w:rsidR="00760AC8" w:rsidRPr="0025124E" w:rsidRDefault="00760AC8" w:rsidP="00760AC8">
      <w:pPr>
        <w:ind w:firstLine="567"/>
        <w:jc w:val="both"/>
        <w:rPr>
          <w:bCs/>
        </w:rPr>
      </w:pPr>
      <w:r w:rsidRPr="0025124E">
        <w:rPr>
          <w:bCs/>
          <w:iCs/>
        </w:rPr>
        <w:tab/>
        <w:t>3.</w:t>
      </w:r>
      <w:r w:rsidRPr="0025124E">
        <w:t xml:space="preserve"> Обременения земельного участка отсутствуют.</w:t>
      </w:r>
    </w:p>
    <w:p w:rsidR="00760AC8" w:rsidRPr="0025124E" w:rsidRDefault="00760AC8" w:rsidP="00760AC8">
      <w:pPr>
        <w:tabs>
          <w:tab w:val="left" w:pos="0"/>
        </w:tabs>
        <w:ind w:firstLine="567"/>
        <w:jc w:val="both"/>
      </w:pPr>
      <w:r w:rsidRPr="0025124E">
        <w:tab/>
        <w:t>4.Границы земельного участка описаны в кадастровом паспорте земельного участка.</w:t>
      </w:r>
    </w:p>
    <w:p w:rsidR="00760AC8" w:rsidRDefault="00760AC8" w:rsidP="00760AC8">
      <w:pPr>
        <w:ind w:firstLine="567"/>
        <w:jc w:val="both"/>
      </w:pPr>
      <w:r w:rsidRPr="0025124E">
        <w:tab/>
        <w:t xml:space="preserve">5.С иными сведениями об аукционе можно ознакомиться по адресу: КБР, </w:t>
      </w:r>
      <w:proofErr w:type="spellStart"/>
      <w:r w:rsidRPr="0025124E">
        <w:t>Урванский</w:t>
      </w:r>
      <w:proofErr w:type="spellEnd"/>
      <w:r w:rsidRPr="0025124E">
        <w:t xml:space="preserve">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760AC8" w:rsidRDefault="00760AC8" w:rsidP="000224C5">
      <w:pPr>
        <w:tabs>
          <w:tab w:val="left" w:pos="720"/>
        </w:tabs>
        <w:ind w:firstLine="567"/>
        <w:jc w:val="center"/>
        <w:rPr>
          <w:b/>
        </w:rPr>
      </w:pPr>
    </w:p>
    <w:p w:rsidR="000224C5" w:rsidRPr="000224C5" w:rsidRDefault="00760AC8" w:rsidP="000224C5">
      <w:pPr>
        <w:tabs>
          <w:tab w:val="left" w:pos="720"/>
        </w:tabs>
        <w:ind w:firstLine="567"/>
        <w:jc w:val="center"/>
        <w:rPr>
          <w:b/>
        </w:rPr>
      </w:pPr>
      <w:r>
        <w:rPr>
          <w:b/>
        </w:rPr>
        <w:t>ЛОТ 6</w:t>
      </w:r>
    </w:p>
    <w:p w:rsidR="000224C5" w:rsidRPr="0025124E" w:rsidRDefault="000224C5" w:rsidP="000224C5">
      <w:pPr>
        <w:tabs>
          <w:tab w:val="left" w:pos="720"/>
        </w:tabs>
        <w:ind w:firstLine="567"/>
        <w:jc w:val="both"/>
        <w:rPr>
          <w:bCs/>
        </w:rPr>
      </w:pPr>
      <w:r w:rsidRPr="0025124E">
        <w:t>1.Предмет торгов – право заключения дог</w:t>
      </w:r>
      <w:r>
        <w:t xml:space="preserve">овора аренды земельного участка </w:t>
      </w:r>
      <w:r w:rsidRPr="00237A2F">
        <w:t xml:space="preserve">из земель </w:t>
      </w:r>
      <w:r>
        <w:t>сельскохозяйственного</w:t>
      </w:r>
      <w:r w:rsidRPr="00237A2F">
        <w:t xml:space="preserve"> назначения</w:t>
      </w:r>
      <w:r>
        <w:t>,</w:t>
      </w:r>
      <w:r w:rsidRPr="00BA5555">
        <w:t xml:space="preserve"> </w:t>
      </w:r>
      <w:r w:rsidRPr="0025124E">
        <w:t>расположенного по адресу: КБР, Урванский район, с.</w:t>
      </w:r>
      <w:r>
        <w:t xml:space="preserve">п. </w:t>
      </w:r>
      <w:proofErr w:type="spellStart"/>
      <w:r w:rsidR="005D6DA6" w:rsidRPr="00E96254">
        <w:rPr>
          <w:b/>
        </w:rPr>
        <w:t>Псыгансу</w:t>
      </w:r>
      <w:proofErr w:type="spellEnd"/>
      <w:r w:rsidRPr="0025124E">
        <w:t>, за чертой населенн</w:t>
      </w:r>
      <w:r>
        <w:t xml:space="preserve">ого пункта, общей площадью </w:t>
      </w:r>
      <w:r w:rsidR="005D6DA6">
        <w:rPr>
          <w:b/>
        </w:rPr>
        <w:t>51860</w:t>
      </w:r>
      <w:r>
        <w:rPr>
          <w:b/>
        </w:rPr>
        <w:t xml:space="preserve"> </w:t>
      </w:r>
      <w:r w:rsidRPr="00F17BAD">
        <w:rPr>
          <w:b/>
        </w:rPr>
        <w:t>кв</w:t>
      </w:r>
      <w:proofErr w:type="gramStart"/>
      <w:r w:rsidRPr="00F17BAD">
        <w:rPr>
          <w:b/>
        </w:rPr>
        <w:t>.м</w:t>
      </w:r>
      <w:proofErr w:type="gramEnd"/>
      <w:r>
        <w:t xml:space="preserve">, </w:t>
      </w:r>
      <w:r w:rsidRPr="0025124E">
        <w:t>кадас</w:t>
      </w:r>
      <w:r>
        <w:t>тровый номер земельного участка</w:t>
      </w:r>
      <w:r w:rsidRPr="0025124E">
        <w:t xml:space="preserve"> </w:t>
      </w:r>
      <w:r w:rsidRPr="00F17BAD">
        <w:rPr>
          <w:b/>
        </w:rPr>
        <w:t>07:07:</w:t>
      </w:r>
      <w:r w:rsidR="005D6DA6">
        <w:rPr>
          <w:b/>
        </w:rPr>
        <w:t>38</w:t>
      </w:r>
      <w:r w:rsidRPr="00F17BAD">
        <w:rPr>
          <w:b/>
        </w:rPr>
        <w:t>00000:</w:t>
      </w:r>
      <w:r w:rsidR="005D6DA6">
        <w:rPr>
          <w:b/>
        </w:rPr>
        <w:t>32</w:t>
      </w:r>
      <w:r>
        <w:t xml:space="preserve">, </w:t>
      </w:r>
      <w:r w:rsidRPr="0025124E">
        <w:t xml:space="preserve">разрешенное использование </w:t>
      </w:r>
      <w:r w:rsidRPr="00237A2F">
        <w:t xml:space="preserve">– </w:t>
      </w:r>
      <w:r>
        <w:t>сельскохозяйственное использование (</w:t>
      </w:r>
      <w:r w:rsidR="005D6DA6">
        <w:t>садоводство</w:t>
      </w:r>
      <w:r>
        <w:t>)</w:t>
      </w:r>
      <w:r w:rsidRPr="00237A2F">
        <w:rPr>
          <w:bCs/>
        </w:rPr>
        <w:t>,</w:t>
      </w:r>
      <w:r>
        <w:rPr>
          <w:bCs/>
          <w:iCs/>
        </w:rPr>
        <w:t xml:space="preserve"> </w:t>
      </w:r>
      <w:r w:rsidRPr="0025124E">
        <w:rPr>
          <w:bCs/>
          <w:iCs/>
        </w:rPr>
        <w:t xml:space="preserve">срок аренды – </w:t>
      </w:r>
      <w:r w:rsidR="005D6DA6" w:rsidRPr="005D6DA6">
        <w:rPr>
          <w:b/>
          <w:bCs/>
          <w:iCs/>
        </w:rPr>
        <w:t>2</w:t>
      </w:r>
      <w:r>
        <w:rPr>
          <w:b/>
          <w:bCs/>
          <w:iCs/>
        </w:rPr>
        <w:t>5</w:t>
      </w:r>
      <w:r w:rsidRPr="00F17BAD">
        <w:rPr>
          <w:b/>
          <w:bCs/>
          <w:iCs/>
        </w:rPr>
        <w:t xml:space="preserve"> лет</w:t>
      </w:r>
      <w:r w:rsidRPr="0025124E">
        <w:rPr>
          <w:bCs/>
          <w:iCs/>
        </w:rPr>
        <w:t>.</w:t>
      </w:r>
    </w:p>
    <w:p w:rsidR="000224C5" w:rsidRPr="00A236E1" w:rsidRDefault="000224C5" w:rsidP="000224C5">
      <w:pPr>
        <w:pStyle w:val="af5"/>
        <w:spacing w:after="0"/>
        <w:ind w:firstLine="567"/>
        <w:jc w:val="both"/>
        <w:rPr>
          <w:bCs/>
          <w:iCs/>
        </w:rPr>
      </w:pPr>
      <w:r w:rsidRPr="0025124E">
        <w:rPr>
          <w:bCs/>
          <w:iCs/>
        </w:rPr>
        <w:t>2.Начальная (минимальная) ц</w:t>
      </w:r>
      <w:r>
        <w:rPr>
          <w:bCs/>
          <w:iCs/>
        </w:rPr>
        <w:t xml:space="preserve">ена арендной платы в год – </w:t>
      </w:r>
      <w:r>
        <w:rPr>
          <w:b/>
          <w:bCs/>
          <w:iCs/>
        </w:rPr>
        <w:t>2</w:t>
      </w:r>
      <w:r w:rsidR="005D6DA6">
        <w:rPr>
          <w:b/>
          <w:bCs/>
          <w:iCs/>
        </w:rPr>
        <w:t>5 867</w:t>
      </w:r>
      <w:r w:rsidRPr="0025124E">
        <w:rPr>
          <w:bCs/>
          <w:iCs/>
        </w:rPr>
        <w:t xml:space="preserve"> (</w:t>
      </w:r>
      <w:r w:rsidR="005D6DA6">
        <w:rPr>
          <w:bCs/>
          <w:iCs/>
        </w:rPr>
        <w:t>Двадцать пять тысяч восемьсот шестьдесят семь</w:t>
      </w:r>
      <w:r>
        <w:rPr>
          <w:bCs/>
          <w:iCs/>
        </w:rPr>
        <w:t>) рублей</w:t>
      </w:r>
      <w:r w:rsidRPr="0025124E">
        <w:t xml:space="preserve"> (без у</w:t>
      </w:r>
      <w:r w:rsidRPr="00A236E1">
        <w:t>чета НДС)</w:t>
      </w:r>
      <w:r w:rsidRPr="00A236E1">
        <w:rPr>
          <w:bCs/>
          <w:iCs/>
        </w:rPr>
        <w:t>.</w:t>
      </w:r>
    </w:p>
    <w:p w:rsidR="000224C5" w:rsidRPr="00A236E1" w:rsidRDefault="000224C5" w:rsidP="000224C5">
      <w:pPr>
        <w:pStyle w:val="af5"/>
        <w:spacing w:after="0"/>
        <w:ind w:firstLine="567"/>
        <w:rPr>
          <w:bCs/>
          <w:iCs/>
        </w:rPr>
      </w:pPr>
      <w:r w:rsidRPr="00A236E1">
        <w:rPr>
          <w:bCs/>
          <w:iCs/>
        </w:rPr>
        <w:tab/>
        <w:t xml:space="preserve">Шаг аукциона –   3% от начальной цены, т.е. </w:t>
      </w:r>
      <w:r w:rsidR="005D6DA6">
        <w:rPr>
          <w:b/>
          <w:bCs/>
          <w:iCs/>
        </w:rPr>
        <w:t>776</w:t>
      </w:r>
      <w:r>
        <w:rPr>
          <w:bCs/>
          <w:iCs/>
        </w:rPr>
        <w:t xml:space="preserve"> </w:t>
      </w:r>
      <w:r w:rsidRPr="00A236E1">
        <w:rPr>
          <w:bCs/>
          <w:iCs/>
        </w:rPr>
        <w:t>руб.</w:t>
      </w:r>
    </w:p>
    <w:p w:rsidR="000224C5" w:rsidRPr="00A236E1" w:rsidRDefault="000224C5" w:rsidP="000224C5">
      <w:pPr>
        <w:pStyle w:val="af5"/>
        <w:spacing w:after="0"/>
        <w:ind w:firstLine="567"/>
        <w:rPr>
          <w:bCs/>
          <w:iCs/>
        </w:rPr>
      </w:pPr>
      <w:r w:rsidRPr="00A236E1">
        <w:rPr>
          <w:bCs/>
          <w:iCs/>
        </w:rPr>
        <w:tab/>
        <w:t xml:space="preserve">Размер задатка – 100% от начальной цены,  т.е. </w:t>
      </w:r>
      <w:r w:rsidR="005D6DA6">
        <w:rPr>
          <w:b/>
          <w:bCs/>
          <w:iCs/>
        </w:rPr>
        <w:t>25 867</w:t>
      </w:r>
      <w:r w:rsidRPr="00A236E1">
        <w:rPr>
          <w:bCs/>
          <w:iCs/>
        </w:rPr>
        <w:t xml:space="preserve"> руб.</w:t>
      </w:r>
    </w:p>
    <w:p w:rsidR="000224C5" w:rsidRPr="0025124E" w:rsidRDefault="000224C5" w:rsidP="000224C5">
      <w:pPr>
        <w:ind w:firstLine="567"/>
        <w:jc w:val="both"/>
        <w:rPr>
          <w:bCs/>
        </w:rPr>
      </w:pPr>
      <w:r w:rsidRPr="0025124E">
        <w:rPr>
          <w:bCs/>
          <w:iCs/>
        </w:rPr>
        <w:tab/>
        <w:t>3.</w:t>
      </w:r>
      <w:r w:rsidRPr="0025124E">
        <w:t xml:space="preserve"> Обременения земельного участка отсутствуют.</w:t>
      </w:r>
    </w:p>
    <w:p w:rsidR="000224C5" w:rsidRPr="0025124E" w:rsidRDefault="000224C5" w:rsidP="000224C5">
      <w:pPr>
        <w:tabs>
          <w:tab w:val="left" w:pos="0"/>
        </w:tabs>
        <w:ind w:firstLine="567"/>
        <w:jc w:val="both"/>
      </w:pPr>
      <w:r w:rsidRPr="0025124E">
        <w:tab/>
        <w:t>4.Границы земельного участка описаны в кадастровом паспорте земельного участка.</w:t>
      </w:r>
    </w:p>
    <w:p w:rsidR="00F761C4" w:rsidRDefault="000224C5" w:rsidP="005D6DA6">
      <w:pPr>
        <w:ind w:firstLine="567"/>
        <w:jc w:val="both"/>
      </w:pPr>
      <w:r w:rsidRPr="0025124E">
        <w:tab/>
        <w:t xml:space="preserve">5.С иными сведениями об аукционе можно ознакомиться по адресу: КБР, Урванский район, </w:t>
      </w:r>
      <w:proofErr w:type="gramStart"/>
      <w:r>
        <w:t>г</w:t>
      </w:r>
      <w:proofErr w:type="gramEnd"/>
      <w:r>
        <w:t>.п. Нарткала</w:t>
      </w:r>
      <w:r w:rsidRPr="0025124E">
        <w:t>, ул.</w:t>
      </w:r>
      <w:r>
        <w:t xml:space="preserve"> Ленина, 35, 3 этаж, тел. </w:t>
      </w:r>
      <w:r w:rsidRPr="006A1308">
        <w:t>8</w:t>
      </w:r>
      <w:r>
        <w:t xml:space="preserve">(86635)41511. </w:t>
      </w:r>
      <w:r w:rsidRPr="00850CF4">
        <w:t xml:space="preserve">Контактное лицо: </w:t>
      </w:r>
      <w:proofErr w:type="spellStart"/>
      <w:r>
        <w:t>Загаштоков</w:t>
      </w:r>
      <w:proofErr w:type="spellEnd"/>
      <w:r>
        <w:t xml:space="preserve"> </w:t>
      </w:r>
      <w:proofErr w:type="spellStart"/>
      <w:r>
        <w:t>Джабраил</w:t>
      </w:r>
      <w:proofErr w:type="spellEnd"/>
      <w:r>
        <w:t xml:space="preserve"> Юрьевич.</w:t>
      </w:r>
    </w:p>
    <w:p w:rsidR="0025124E" w:rsidRPr="0025124E" w:rsidRDefault="0025124E" w:rsidP="0025124E">
      <w:pPr>
        <w:jc w:val="center"/>
        <w:rPr>
          <w:b/>
        </w:rPr>
      </w:pPr>
      <w:r w:rsidRPr="0025124E">
        <w:rPr>
          <w:b/>
        </w:rPr>
        <w:t>III. Условия участия в аукционе</w:t>
      </w:r>
    </w:p>
    <w:p w:rsidR="0025124E" w:rsidRPr="0025124E" w:rsidRDefault="0025124E" w:rsidP="003D66D4">
      <w:pPr>
        <w:jc w:val="both"/>
      </w:pPr>
      <w:r w:rsidRPr="0025124E">
        <w:tab/>
        <w:t xml:space="preserve">1. Общие условия: любое лицо (далее – претендент) вправе принять участие в аукционе, в </w:t>
      </w:r>
      <w:proofErr w:type="gramStart"/>
      <w:r w:rsidRPr="0025124E">
        <w:t>связи</w:t>
      </w:r>
      <w:proofErr w:type="gramEnd"/>
      <w:r w:rsidRPr="0025124E">
        <w:t xml:space="preserve"> с чем оно обязано осуществить следующие действия – внести задаток на счет, указанный в настоящем информационном сообщении (если внесение задатка определено), в установленном порядке подать заявку по форме, прилагаемой в настоящем информационном сообщении. Ограничения участия отдельных категорий физических и юридических лиц, в том числе иностранных, не установлено. Обязанность доказать свое право на участие в аукционе возлагается на претендента.</w:t>
      </w:r>
    </w:p>
    <w:p w:rsidR="0025124E" w:rsidRPr="0025124E" w:rsidRDefault="0025124E" w:rsidP="003D66D4">
      <w:pPr>
        <w:jc w:val="both"/>
      </w:pPr>
      <w:r w:rsidRPr="0025124E">
        <w:tab/>
        <w:t>2. Порядок внесения задатка и его возврата:</w:t>
      </w:r>
    </w:p>
    <w:p w:rsidR="0025124E" w:rsidRPr="00055F96" w:rsidRDefault="0025124E" w:rsidP="003D66D4">
      <w:pPr>
        <w:jc w:val="both"/>
      </w:pPr>
      <w:r w:rsidRPr="0025124E">
        <w:t>задаток в установленном размере вносится платежом в валюте Российской Федерации на счет</w:t>
      </w:r>
      <w:r w:rsidR="00230D2B">
        <w:t xml:space="preserve"> Продавца</w:t>
      </w:r>
      <w:r w:rsidR="000843A4">
        <w:t>:</w:t>
      </w:r>
      <w:r w:rsidRPr="0025124E">
        <w:t xml:space="preserve"> </w:t>
      </w:r>
      <w:r w:rsidR="000843A4">
        <w:t xml:space="preserve"> </w:t>
      </w:r>
    </w:p>
    <w:tbl>
      <w:tblPr>
        <w:tblW w:w="0" w:type="auto"/>
        <w:tblInd w:w="55" w:type="dxa"/>
        <w:tblLayout w:type="fixed"/>
        <w:tblCellMar>
          <w:top w:w="55" w:type="dxa"/>
          <w:left w:w="55" w:type="dxa"/>
          <w:bottom w:w="55" w:type="dxa"/>
          <w:right w:w="55" w:type="dxa"/>
        </w:tblCellMar>
        <w:tblLook w:val="04A0"/>
      </w:tblPr>
      <w:tblGrid>
        <w:gridCol w:w="1096"/>
        <w:gridCol w:w="9110"/>
      </w:tblGrid>
      <w:tr w:rsidR="005B20A5" w:rsidTr="005B20A5">
        <w:tc>
          <w:tcPr>
            <w:tcW w:w="10206" w:type="dxa"/>
            <w:gridSpan w:val="2"/>
            <w:hideMark/>
          </w:tcPr>
          <w:p w:rsidR="005B20A5" w:rsidRDefault="005B20A5" w:rsidP="00C74A16">
            <w:r>
              <w:t xml:space="preserve"> УФК по КБР (МКУ «Местная администрация Урванского муниципального района КБР»)</w:t>
            </w:r>
          </w:p>
        </w:tc>
      </w:tr>
      <w:tr w:rsidR="005B20A5" w:rsidTr="005B20A5">
        <w:tc>
          <w:tcPr>
            <w:tcW w:w="10206" w:type="dxa"/>
            <w:gridSpan w:val="2"/>
            <w:hideMark/>
          </w:tcPr>
          <w:p w:rsidR="005B20A5" w:rsidRDefault="005B20A5" w:rsidP="00C74A16">
            <w:pPr>
              <w:jc w:val="both"/>
            </w:pPr>
            <w:r>
              <w:t>Банк ГРКЦ НБ Кабардино-Балкарского Республиканского Банка России</w:t>
            </w:r>
          </w:p>
        </w:tc>
      </w:tr>
      <w:tr w:rsidR="005B20A5" w:rsidTr="005B20A5">
        <w:tc>
          <w:tcPr>
            <w:tcW w:w="1096" w:type="dxa"/>
            <w:hideMark/>
          </w:tcPr>
          <w:p w:rsidR="005B20A5" w:rsidRDefault="005B20A5" w:rsidP="00C74A16">
            <w:pPr>
              <w:jc w:val="both"/>
            </w:pPr>
            <w:r>
              <w:t>БИК</w:t>
            </w:r>
          </w:p>
        </w:tc>
        <w:tc>
          <w:tcPr>
            <w:tcW w:w="9110" w:type="dxa"/>
            <w:hideMark/>
          </w:tcPr>
          <w:p w:rsidR="005B20A5" w:rsidRDefault="005B20A5" w:rsidP="00C74A16">
            <w:pPr>
              <w:jc w:val="both"/>
            </w:pPr>
            <w:r>
              <w:t>048327001</w:t>
            </w:r>
          </w:p>
        </w:tc>
      </w:tr>
      <w:tr w:rsidR="005B20A5" w:rsidTr="005B20A5">
        <w:tc>
          <w:tcPr>
            <w:tcW w:w="1096" w:type="dxa"/>
            <w:hideMark/>
          </w:tcPr>
          <w:p w:rsidR="005B20A5" w:rsidRDefault="005B20A5" w:rsidP="00C74A16">
            <w:pPr>
              <w:jc w:val="both"/>
            </w:pPr>
            <w:proofErr w:type="spellStart"/>
            <w:proofErr w:type="gramStart"/>
            <w:r>
              <w:t>р</w:t>
            </w:r>
            <w:proofErr w:type="spellEnd"/>
            <w:proofErr w:type="gramEnd"/>
            <w:r>
              <w:t>/счет</w:t>
            </w:r>
          </w:p>
        </w:tc>
        <w:tc>
          <w:tcPr>
            <w:tcW w:w="9110" w:type="dxa"/>
            <w:hideMark/>
          </w:tcPr>
          <w:p w:rsidR="005B20A5" w:rsidRDefault="005B20A5" w:rsidP="00C74A16">
            <w:pPr>
              <w:jc w:val="both"/>
            </w:pPr>
            <w:r>
              <w:t>401 018 101 000 000 100 17</w:t>
            </w:r>
          </w:p>
        </w:tc>
      </w:tr>
      <w:tr w:rsidR="005B20A5" w:rsidTr="005B20A5">
        <w:tc>
          <w:tcPr>
            <w:tcW w:w="1096" w:type="dxa"/>
            <w:hideMark/>
          </w:tcPr>
          <w:p w:rsidR="005B20A5" w:rsidRDefault="005B20A5" w:rsidP="00C74A16">
            <w:pPr>
              <w:jc w:val="both"/>
            </w:pPr>
            <w:r>
              <w:t>ИНН</w:t>
            </w:r>
          </w:p>
        </w:tc>
        <w:tc>
          <w:tcPr>
            <w:tcW w:w="9110" w:type="dxa"/>
            <w:hideMark/>
          </w:tcPr>
          <w:p w:rsidR="005B20A5" w:rsidRDefault="005B20A5" w:rsidP="00C74A16">
            <w:pPr>
              <w:jc w:val="both"/>
            </w:pPr>
            <w:r>
              <w:t>0707005719</w:t>
            </w:r>
          </w:p>
        </w:tc>
      </w:tr>
      <w:tr w:rsidR="005B20A5" w:rsidTr="005B20A5">
        <w:tc>
          <w:tcPr>
            <w:tcW w:w="1096" w:type="dxa"/>
            <w:hideMark/>
          </w:tcPr>
          <w:p w:rsidR="005B20A5" w:rsidRDefault="005B20A5" w:rsidP="00C74A16">
            <w:pPr>
              <w:jc w:val="both"/>
            </w:pPr>
            <w:r>
              <w:t>КПП</w:t>
            </w:r>
          </w:p>
        </w:tc>
        <w:tc>
          <w:tcPr>
            <w:tcW w:w="9110" w:type="dxa"/>
            <w:hideMark/>
          </w:tcPr>
          <w:p w:rsidR="005B20A5" w:rsidRDefault="005B20A5" w:rsidP="00C74A16">
            <w:pPr>
              <w:jc w:val="both"/>
            </w:pPr>
            <w:r>
              <w:t xml:space="preserve">07 </w:t>
            </w:r>
            <w:proofErr w:type="spellStart"/>
            <w:r>
              <w:t>07</w:t>
            </w:r>
            <w:proofErr w:type="spellEnd"/>
            <w:r>
              <w:t xml:space="preserve"> 01 001</w:t>
            </w:r>
          </w:p>
        </w:tc>
      </w:tr>
      <w:tr w:rsidR="005B20A5" w:rsidTr="005B20A5">
        <w:tc>
          <w:tcPr>
            <w:tcW w:w="1096" w:type="dxa"/>
            <w:hideMark/>
          </w:tcPr>
          <w:p w:rsidR="005B20A5" w:rsidRDefault="005B20A5" w:rsidP="00C74A16">
            <w:pPr>
              <w:jc w:val="both"/>
            </w:pPr>
            <w:r>
              <w:t>КБК</w:t>
            </w:r>
          </w:p>
        </w:tc>
        <w:tc>
          <w:tcPr>
            <w:tcW w:w="9110" w:type="dxa"/>
            <w:hideMark/>
          </w:tcPr>
          <w:p w:rsidR="005B20A5" w:rsidRDefault="005B20A5" w:rsidP="00C74A16">
            <w:pPr>
              <w:jc w:val="both"/>
            </w:pPr>
            <w:r>
              <w:t>803 111 050 131 000 00 120</w:t>
            </w:r>
          </w:p>
        </w:tc>
      </w:tr>
      <w:tr w:rsidR="005B20A5" w:rsidTr="005B20A5">
        <w:tc>
          <w:tcPr>
            <w:tcW w:w="1096" w:type="dxa"/>
            <w:hideMark/>
          </w:tcPr>
          <w:p w:rsidR="005B20A5" w:rsidRDefault="005B20A5" w:rsidP="00C74A16">
            <w:pPr>
              <w:jc w:val="both"/>
            </w:pPr>
            <w:r>
              <w:t>ОКТМО</w:t>
            </w:r>
          </w:p>
        </w:tc>
        <w:tc>
          <w:tcPr>
            <w:tcW w:w="9110" w:type="dxa"/>
            <w:hideMark/>
          </w:tcPr>
          <w:p w:rsidR="003D66D4" w:rsidRDefault="00C67DCF" w:rsidP="005D6DA6">
            <w:pPr>
              <w:jc w:val="both"/>
              <w:rPr>
                <w:b/>
              </w:rPr>
            </w:pPr>
            <w:r w:rsidRPr="00F72E89">
              <w:rPr>
                <w:b/>
              </w:rPr>
              <w:t xml:space="preserve">с.п. </w:t>
            </w:r>
            <w:r w:rsidR="005D6DA6">
              <w:rPr>
                <w:b/>
              </w:rPr>
              <w:t>Урвань      83640480</w:t>
            </w:r>
          </w:p>
          <w:p w:rsidR="005D6DA6" w:rsidRPr="00F72E89" w:rsidRDefault="005D6DA6" w:rsidP="005D6DA6">
            <w:pPr>
              <w:jc w:val="both"/>
              <w:rPr>
                <w:b/>
              </w:rPr>
            </w:pPr>
            <w:r>
              <w:rPr>
                <w:b/>
              </w:rPr>
              <w:t xml:space="preserve">с.п. </w:t>
            </w:r>
            <w:proofErr w:type="spellStart"/>
            <w:r>
              <w:rPr>
                <w:b/>
              </w:rPr>
              <w:t>Псыгансу</w:t>
            </w:r>
            <w:proofErr w:type="spellEnd"/>
            <w:r>
              <w:rPr>
                <w:b/>
              </w:rPr>
              <w:t xml:space="preserve">  83640445 </w:t>
            </w:r>
          </w:p>
        </w:tc>
      </w:tr>
    </w:tbl>
    <w:p w:rsidR="0025124E" w:rsidRPr="0025124E" w:rsidRDefault="0025124E" w:rsidP="003D66D4">
      <w:pPr>
        <w:jc w:val="both"/>
      </w:pPr>
      <w:r w:rsidRPr="0025124E">
        <w:lastRenderedPageBreak/>
        <w:t>и должен поступить на указанный счет не позднее даты и времени начала рассмотрения заявок. Назначение платежа: «</w:t>
      </w:r>
      <w:r w:rsidRPr="00A67996">
        <w:t xml:space="preserve">Задаток за участие в </w:t>
      </w:r>
      <w:r w:rsidR="004033BA">
        <w:t xml:space="preserve">аукционе </w:t>
      </w:r>
      <w:r w:rsidR="004033BA" w:rsidRPr="005D6DA6">
        <w:rPr>
          <w:b/>
        </w:rPr>
        <w:t>№</w:t>
      </w:r>
      <w:r w:rsidR="00EE79A8">
        <w:rPr>
          <w:b/>
        </w:rPr>
        <w:t xml:space="preserve"> </w:t>
      </w:r>
      <w:r w:rsidR="005D6DA6" w:rsidRPr="005D6DA6">
        <w:rPr>
          <w:b/>
        </w:rPr>
        <w:t>16</w:t>
      </w:r>
      <w:r w:rsidR="004033BA">
        <w:t xml:space="preserve">, лот № </w:t>
      </w:r>
      <w:r w:rsidR="003D66D4">
        <w:t>_____</w:t>
      </w:r>
      <w:r w:rsidR="002D5A0F">
        <w:t xml:space="preserve">,» </w:t>
      </w:r>
      <w:r w:rsidRPr="0025124E">
        <w:t>Представление документов, подтверждающих внесение задатка, признается заключением соглашения о задатке.</w:t>
      </w:r>
    </w:p>
    <w:p w:rsidR="0025124E" w:rsidRPr="0025124E" w:rsidRDefault="0025124E" w:rsidP="003D66D4">
      <w:pPr>
        <w:ind w:firstLine="709"/>
        <w:jc w:val="both"/>
      </w:pPr>
      <w:r w:rsidRPr="0025124E">
        <w:t xml:space="preserve">Документом, подтверждающим поступление задатка на счет Продавца, является выписка с этого счета. Задаток  возвращается претенденту в следующих случаях и порядке: в случае отзыва заявки  претендентом до даты окончания приема заявок задаток возвращается в течение трех  банковских  дней  со  дня  поступления  Продавцу уведомления об отзыве; в случаях отзыва заявки претендентом позднее даты окончания приема заявок, а </w:t>
      </w:r>
      <w:proofErr w:type="gramStart"/>
      <w:r w:rsidRPr="0025124E">
        <w:t>также</w:t>
      </w:r>
      <w:proofErr w:type="gramEnd"/>
      <w:r w:rsidRPr="0025124E">
        <w:t xml:space="preserve"> если участник не признан победителем, либо аукцион признан несостоявшимся, задаток возвращается в течение трех банковских дней со дня подписания протокола о результатах аукциона; в случае отказа Продавца от проведения аукциона задаток возвращается в течение трех дней с даты принятия такого решения.</w:t>
      </w:r>
    </w:p>
    <w:p w:rsidR="0025124E" w:rsidRPr="0025124E" w:rsidRDefault="0025124E" w:rsidP="0025124E">
      <w:pPr>
        <w:jc w:val="both"/>
      </w:pPr>
      <w:r w:rsidRPr="0025124E">
        <w:tab/>
        <w:t xml:space="preserve">3. Порядок подачи заявок на участие в аукционе: одно лицо имеет право подать только одну заявку по каждому лоту, заявки подаются </w:t>
      </w:r>
      <w:proofErr w:type="gramStart"/>
      <w:r w:rsidRPr="0025124E">
        <w:t>с даты начала</w:t>
      </w:r>
      <w:proofErr w:type="gramEnd"/>
      <w:r w:rsidRPr="0025124E">
        <w:t xml:space="preserve"> приема заявок до даты окончания приема заявок, указанной в настоящем информационном сообщении, путем вручения их организатору аукциона. 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 Заявка считается принятой организатором аукциона, если ей присвоен регистрационный номер, о чем на заявке делается соответствующая отметка. Заявки на бумажном носителе подаются и принимаются одновременно с полным комплектом требуемых для участия в аукционе документов. По каждому лоту Претендент представляет отдельный пакет документов.</w:t>
      </w:r>
    </w:p>
    <w:p w:rsidR="0025124E" w:rsidRPr="0025124E" w:rsidRDefault="0025124E" w:rsidP="0025124E">
      <w:pPr>
        <w:autoSpaceDE w:val="0"/>
        <w:autoSpaceDN w:val="0"/>
        <w:adjustRightInd w:val="0"/>
        <w:ind w:firstLine="540"/>
        <w:jc w:val="both"/>
      </w:pPr>
      <w:r w:rsidRPr="0025124E">
        <w:tab/>
        <w:t>4. Одновременно с заявкой претенденты представляют следующие документы:</w:t>
      </w:r>
    </w:p>
    <w:p w:rsidR="0025124E" w:rsidRPr="0025124E" w:rsidRDefault="0025124E" w:rsidP="0025124E">
      <w:pPr>
        <w:shd w:val="clear" w:color="auto" w:fill="FFFFFF"/>
        <w:ind w:firstLine="547"/>
        <w:jc w:val="both"/>
        <w:rPr>
          <w:color w:val="000000"/>
        </w:rPr>
      </w:pPr>
      <w:r w:rsidRPr="0025124E">
        <w:rPr>
          <w:color w:val="FF0000"/>
        </w:rPr>
        <w:tab/>
      </w:r>
      <w:r w:rsidRPr="0025124E">
        <w:rPr>
          <w:color w:val="000000"/>
        </w:rPr>
        <w:t xml:space="preserve"> </w:t>
      </w:r>
      <w:bookmarkStart w:id="0" w:name="dst671"/>
      <w:bookmarkEnd w:id="0"/>
      <w:r w:rsidRPr="0025124E">
        <w:rPr>
          <w:color w:val="000000"/>
        </w:rPr>
        <w:t>-</w:t>
      </w:r>
      <w:r w:rsidR="000843A4" w:rsidRPr="000843A4">
        <w:rPr>
          <w:color w:val="000000"/>
        </w:rPr>
        <w:t xml:space="preserve"> </w:t>
      </w:r>
      <w:r w:rsidRPr="0025124E">
        <w:rPr>
          <w:color w:val="000000"/>
        </w:rPr>
        <w:t>копии документов, удостоверяющих личность заявителя (для граждан);</w:t>
      </w:r>
    </w:p>
    <w:p w:rsidR="000843A4" w:rsidRPr="000843A4" w:rsidRDefault="0025124E" w:rsidP="000843A4">
      <w:pPr>
        <w:shd w:val="clear" w:color="auto" w:fill="FFFFFF"/>
        <w:ind w:firstLine="547"/>
        <w:jc w:val="both"/>
        <w:rPr>
          <w:color w:val="000000"/>
        </w:rPr>
      </w:pPr>
      <w:bookmarkStart w:id="1" w:name="dst672"/>
      <w:bookmarkEnd w:id="1"/>
      <w:r w:rsidRPr="0025124E">
        <w:rPr>
          <w:color w:val="000000"/>
        </w:rPr>
        <w:t xml:space="preserve">   -</w:t>
      </w:r>
      <w:r w:rsidR="000843A4" w:rsidRPr="000843A4">
        <w:rPr>
          <w:color w:val="000000"/>
        </w:rPr>
        <w:t xml:space="preserve"> </w:t>
      </w:r>
      <w:r w:rsidRPr="0025124E">
        <w:rPr>
          <w:color w:val="000000"/>
        </w:rPr>
        <w:t xml:space="preserve">надлежащим образом заверенный перевод </w:t>
      </w:r>
      <w:proofErr w:type="gramStart"/>
      <w:r w:rsidRPr="0025124E">
        <w:rPr>
          <w:color w:val="000000"/>
        </w:rPr>
        <w:t xml:space="preserve">на </w:t>
      </w:r>
      <w:r w:rsidRPr="000843A4">
        <w:rPr>
          <w:color w:val="000000"/>
        </w:rPr>
        <w:t>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843A4">
        <w:rPr>
          <w:color w:val="000000"/>
        </w:rPr>
        <w:t>, если заявителем является иностранное юридическое лицо;</w:t>
      </w:r>
      <w:bookmarkStart w:id="2" w:name="dst673"/>
      <w:bookmarkEnd w:id="2"/>
    </w:p>
    <w:p w:rsidR="000843A4" w:rsidRPr="000843A4" w:rsidRDefault="0025124E" w:rsidP="000843A4">
      <w:pPr>
        <w:shd w:val="clear" w:color="auto" w:fill="FFFFFF"/>
        <w:ind w:firstLine="547"/>
        <w:jc w:val="both"/>
        <w:rPr>
          <w:color w:val="000000"/>
        </w:rPr>
      </w:pPr>
      <w:r w:rsidRPr="000843A4">
        <w:rPr>
          <w:color w:val="000000"/>
        </w:rPr>
        <w:t xml:space="preserve">   -</w:t>
      </w:r>
      <w:r w:rsidR="000843A4" w:rsidRPr="00CC33F3">
        <w:rPr>
          <w:color w:val="000000"/>
        </w:rPr>
        <w:t xml:space="preserve"> </w:t>
      </w:r>
      <w:r w:rsidRPr="000843A4">
        <w:rPr>
          <w:color w:val="000000"/>
        </w:rPr>
        <w:t>документы, подтверждающие внесение задатка.</w:t>
      </w:r>
      <w:r w:rsidR="000843A4" w:rsidRPr="000843A4">
        <w:rPr>
          <w:color w:val="000000"/>
        </w:rPr>
        <w:t xml:space="preserve"> </w:t>
      </w:r>
      <w:r w:rsidR="000843A4" w:rsidRPr="000843A4">
        <w:t>Представление документов, подтверждающих внесение задатка, признается заключением соглашения о задатке.</w:t>
      </w:r>
    </w:p>
    <w:p w:rsidR="0025124E" w:rsidRPr="0025124E" w:rsidRDefault="0025124E" w:rsidP="0025124E">
      <w:pPr>
        <w:jc w:val="both"/>
      </w:pPr>
      <w:r w:rsidRPr="000843A4">
        <w:tab/>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r w:rsidRPr="0025124E">
        <w:t>.</w:t>
      </w:r>
    </w:p>
    <w:p w:rsidR="0025124E" w:rsidRPr="0025124E" w:rsidRDefault="0025124E" w:rsidP="0025124E">
      <w:pPr>
        <w:jc w:val="both"/>
      </w:pPr>
      <w:r w:rsidRPr="0025124E">
        <w:tab/>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организатора аукциона, другой - у претендента. На экземпляре, остающемся у претендента, организатор аукциона указывает номер заявителя.</w:t>
      </w:r>
    </w:p>
    <w:p w:rsidR="0025124E" w:rsidRPr="0025124E" w:rsidRDefault="0025124E" w:rsidP="0025124E">
      <w:pPr>
        <w:jc w:val="both"/>
      </w:pPr>
      <w:r w:rsidRPr="0025124E">
        <w:tab/>
        <w:t>В случае подачи заявки представителем претендента предъявляется надлежащим образом оформленная доверенность.</w:t>
      </w:r>
    </w:p>
    <w:p w:rsidR="0025124E" w:rsidRPr="0025124E" w:rsidRDefault="0025124E" w:rsidP="0025124E">
      <w:pPr>
        <w:jc w:val="center"/>
        <w:rPr>
          <w:b/>
        </w:rPr>
      </w:pPr>
      <w:r w:rsidRPr="0025124E">
        <w:rPr>
          <w:b/>
        </w:rPr>
        <w:t>IV. Определение участников аукциона</w:t>
      </w:r>
    </w:p>
    <w:p w:rsidR="000843A4" w:rsidRPr="000843A4" w:rsidRDefault="0025124E" w:rsidP="000843A4">
      <w:pPr>
        <w:jc w:val="both"/>
      </w:pPr>
      <w:r w:rsidRPr="0025124E">
        <w:tab/>
      </w:r>
      <w:r w:rsidR="00AA7D1F">
        <w:t xml:space="preserve">1. </w:t>
      </w:r>
      <w:r w:rsidRPr="0025124E">
        <w:t xml:space="preserve">В указанный в настоящем информационном сообщении день определения участников аукциона </w:t>
      </w:r>
      <w:r w:rsidR="000843A4">
        <w:t>Единая</w:t>
      </w:r>
      <w:r w:rsidRPr="0025124E">
        <w:t xml:space="preserve"> </w:t>
      </w:r>
      <w:r w:rsidRPr="000843A4">
        <w:t xml:space="preserve">комиссия рассматривает заявки и документы претендентов и устанавливает факт поступления на счет Продавца сумм задатков. По результатам рассмотрения заявок и документов </w:t>
      </w:r>
      <w:r w:rsidR="0018436F">
        <w:t>Единая</w:t>
      </w:r>
      <w:r w:rsidRPr="000843A4">
        <w:t xml:space="preserve"> комиссия принимает решение о признании претендентов участниками аукциона. Претендент не допускается к участию в аукционе по следующим основаниям:</w:t>
      </w:r>
    </w:p>
    <w:p w:rsidR="000843A4" w:rsidRPr="000843A4" w:rsidRDefault="0025124E" w:rsidP="000843A4">
      <w:pPr>
        <w:jc w:val="both"/>
      </w:pPr>
      <w:r w:rsidRPr="000843A4">
        <w:tab/>
      </w:r>
      <w:r w:rsidR="000843A4" w:rsidRPr="000843A4">
        <w:t xml:space="preserve">  1) непредставление необходимых для участия в аукционе документов или представление недостоверных сведений;</w:t>
      </w:r>
    </w:p>
    <w:p w:rsidR="000843A4" w:rsidRPr="000843A4" w:rsidRDefault="000843A4" w:rsidP="000843A4">
      <w:pPr>
        <w:ind w:left="-142" w:firstLine="993"/>
        <w:jc w:val="both"/>
        <w:textAlignment w:val="baseline"/>
      </w:pPr>
      <w:r w:rsidRPr="000843A4">
        <w:t xml:space="preserve">2) </w:t>
      </w:r>
      <w:proofErr w:type="spellStart"/>
      <w:r w:rsidRPr="000843A4">
        <w:t>непоступление</w:t>
      </w:r>
      <w:proofErr w:type="spellEnd"/>
      <w:r w:rsidRPr="000843A4">
        <w:t xml:space="preserve"> задатка на дату рассмотрения заявок на участие в аукционе;</w:t>
      </w:r>
    </w:p>
    <w:p w:rsidR="000843A4" w:rsidRPr="000843A4" w:rsidRDefault="000843A4" w:rsidP="000843A4">
      <w:pPr>
        <w:ind w:left="-142" w:firstLine="993"/>
        <w:jc w:val="both"/>
        <w:textAlignment w:val="baseline"/>
      </w:pPr>
      <w:r w:rsidRPr="000843A4">
        <w:t xml:space="preserve">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w:t>
      </w:r>
      <w:r w:rsidR="00EA715F">
        <w:t xml:space="preserve"> </w:t>
      </w:r>
      <w:r w:rsidRPr="000843A4">
        <w:t xml:space="preserve"> или приобрести земельный участок в аренду;</w:t>
      </w:r>
    </w:p>
    <w:p w:rsidR="000843A4" w:rsidRPr="000843A4" w:rsidRDefault="000843A4" w:rsidP="000843A4">
      <w:pPr>
        <w:ind w:left="-142" w:firstLine="993"/>
        <w:jc w:val="both"/>
        <w:textAlignment w:val="baseline"/>
      </w:pPr>
      <w:r w:rsidRPr="000843A4">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r>
        <w:t>законодательством</w:t>
      </w:r>
      <w:r w:rsidRPr="000843A4">
        <w:t xml:space="preserve"> реестре недобросовестных участников аукциона.</w:t>
      </w:r>
    </w:p>
    <w:p w:rsidR="0025124E" w:rsidRPr="000843A4" w:rsidRDefault="0025124E" w:rsidP="000843A4">
      <w:pPr>
        <w:jc w:val="both"/>
      </w:pPr>
      <w:r w:rsidRPr="000843A4">
        <w:tab/>
      </w:r>
      <w:r w:rsidR="00AA7D1F">
        <w:t xml:space="preserve">2. </w:t>
      </w:r>
      <w:r w:rsidRPr="000843A4">
        <w:t xml:space="preserve">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w:t>
      </w:r>
      <w:r w:rsidRPr="000843A4">
        <w:lastRenderedPageBreak/>
        <w:t>соответствующего уведомления либо путем направления такого уведомления по почте заказным письмом.</w:t>
      </w:r>
    </w:p>
    <w:p w:rsidR="0025124E" w:rsidRPr="000843A4" w:rsidRDefault="0025124E" w:rsidP="0025124E">
      <w:pPr>
        <w:jc w:val="both"/>
      </w:pPr>
      <w:r w:rsidRPr="000843A4">
        <w:tab/>
      </w:r>
      <w:r w:rsidR="00AA7D1F">
        <w:t xml:space="preserve">3. </w:t>
      </w:r>
      <w:r w:rsidRPr="000843A4">
        <w:t xml:space="preserve">Претендент, допущенный к участию в аукционе, приобретает статус участника аукциона с момента оформления </w:t>
      </w:r>
      <w:r w:rsidR="0018436F">
        <w:t>Единой</w:t>
      </w:r>
      <w:r w:rsidRPr="000843A4">
        <w:t xml:space="preserve"> комиссией протокола признания претендентов участниками аукциона.</w:t>
      </w:r>
    </w:p>
    <w:p w:rsidR="0025124E" w:rsidRPr="000843A4" w:rsidRDefault="0025124E" w:rsidP="0025124E">
      <w:pPr>
        <w:jc w:val="center"/>
        <w:rPr>
          <w:b/>
        </w:rPr>
      </w:pPr>
      <w:r w:rsidRPr="000843A4">
        <w:rPr>
          <w:b/>
        </w:rPr>
        <w:t>V. Порядок проведения аукциона и определения победителя:</w:t>
      </w:r>
    </w:p>
    <w:p w:rsidR="0025124E" w:rsidRPr="000843A4" w:rsidRDefault="0025124E" w:rsidP="0025124E">
      <w:pPr>
        <w:jc w:val="both"/>
      </w:pPr>
      <w:r w:rsidRPr="000843A4">
        <w:tab/>
      </w:r>
      <w:r w:rsidR="00AA7D1F">
        <w:t xml:space="preserve">1. </w:t>
      </w:r>
      <w:r w:rsidRPr="000843A4">
        <w:t>На аукцион допускаются участники аукциона или их полномочные представители, по одному от каждого участника. Аукцион проводит аукционист, который оглашает наименование, основные характеристики и начальный размер арендной платы, «шаг аукциона» и порядок проведения аукциона. «Шаг аукциона» не изменяется в течение всего аукциона.</w:t>
      </w:r>
    </w:p>
    <w:p w:rsidR="0025124E" w:rsidRPr="0025124E" w:rsidRDefault="0025124E" w:rsidP="0025124E">
      <w:pPr>
        <w:jc w:val="both"/>
      </w:pPr>
      <w:r w:rsidRPr="000843A4">
        <w:tab/>
      </w:r>
      <w:r w:rsidR="00AA7D1F">
        <w:t xml:space="preserve">2. </w:t>
      </w:r>
      <w:r w:rsidRPr="000843A4">
        <w:t>Участникам аукциона выдаются пронумерованные билеты, которые они поднимают после оглашения аукционистом начального размера арендной платы и каждым очередным размером арендной платы в случае, ес</w:t>
      </w:r>
      <w:r w:rsidRPr="0025124E">
        <w:t>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25124E" w:rsidRPr="0025124E" w:rsidRDefault="0025124E" w:rsidP="0025124E">
      <w:pPr>
        <w:jc w:val="both"/>
      </w:pPr>
      <w:r w:rsidRPr="0025124E">
        <w:tab/>
      </w:r>
      <w:r w:rsidR="00AA7D1F">
        <w:t xml:space="preserve">3. </w:t>
      </w:r>
      <w:r w:rsidRPr="0025124E">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25124E" w:rsidRPr="0025124E" w:rsidRDefault="0025124E" w:rsidP="0025124E">
      <w:pPr>
        <w:jc w:val="both"/>
      </w:pPr>
      <w:r w:rsidRPr="0025124E">
        <w:tab/>
      </w:r>
      <w:r w:rsidR="00AA7D1F">
        <w:t xml:space="preserve">4. </w:t>
      </w:r>
      <w:r w:rsidRPr="0025124E">
        <w:t>По завершен</w:t>
      </w:r>
      <w:proofErr w:type="gramStart"/>
      <w:r w:rsidRPr="0025124E">
        <w:t>ии ау</w:t>
      </w:r>
      <w:proofErr w:type="gramEnd"/>
      <w:r w:rsidRPr="0025124E">
        <w:t>кциона аукционист объявляет о продаже права на заключение договора аренды земельного участка, называет размер арендной платы и номер билета победителя аукциона.</w:t>
      </w:r>
    </w:p>
    <w:p w:rsidR="0018436F" w:rsidRDefault="0025124E" w:rsidP="0018436F">
      <w:pPr>
        <w:jc w:val="both"/>
      </w:pPr>
      <w:r w:rsidRPr="0025124E">
        <w:tab/>
      </w:r>
      <w:r w:rsidR="00AA7D1F">
        <w:t xml:space="preserve">5. </w:t>
      </w:r>
      <w:r w:rsidRPr="0025124E">
        <w:t xml:space="preserve">Результат аукциона </w:t>
      </w:r>
      <w:r w:rsidRPr="0018436F">
        <w:t>оформляется протоколом об итогах аукциона, который является документом, удостоверяющим право победителя на заключение договора аренды земельного участка. Уведомление о победе на аукционе одновременно с протоколом об итогах аукциона выдается победителю аукциона или его полномочному представителю под расписку.</w:t>
      </w:r>
    </w:p>
    <w:p w:rsidR="0018436F" w:rsidRPr="0018436F" w:rsidRDefault="0025124E" w:rsidP="0018436F">
      <w:pPr>
        <w:jc w:val="both"/>
      </w:pPr>
      <w:r w:rsidRPr="0018436F">
        <w:tab/>
      </w:r>
      <w:r w:rsidR="00AA7D1F">
        <w:t xml:space="preserve">6. </w:t>
      </w:r>
      <w:r w:rsidR="0018436F" w:rsidRPr="0018436F">
        <w:t>В случае</w:t>
      </w:r>
      <w:proofErr w:type="gramStart"/>
      <w:r w:rsidR="0018436F" w:rsidRPr="0018436F">
        <w:t>,</w:t>
      </w:r>
      <w:proofErr w:type="gramEnd"/>
      <w:r w:rsidR="0018436F" w:rsidRPr="0018436F">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5124E" w:rsidRPr="0025124E" w:rsidRDefault="0025124E" w:rsidP="0018436F">
      <w:pPr>
        <w:jc w:val="center"/>
        <w:rPr>
          <w:b/>
        </w:rPr>
      </w:pPr>
      <w:r w:rsidRPr="0018436F">
        <w:rPr>
          <w:b/>
        </w:rPr>
        <w:t>VI. Порядок заключения договора</w:t>
      </w:r>
      <w:r w:rsidRPr="0025124E">
        <w:rPr>
          <w:b/>
        </w:rPr>
        <w:t xml:space="preserve"> аренды земельного участка</w:t>
      </w:r>
    </w:p>
    <w:p w:rsidR="00230D2B" w:rsidRDefault="00230D2B" w:rsidP="00230D2B">
      <w:pPr>
        <w:jc w:val="both"/>
      </w:pPr>
      <w:r>
        <w:tab/>
      </w:r>
      <w:r w:rsidR="00AA7D1F">
        <w:t xml:space="preserve">1. </w:t>
      </w:r>
      <w:r w:rsidR="00C87D47" w:rsidRPr="00C87D47">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w:t>
      </w:r>
      <w:r>
        <w:t xml:space="preserve"> </w:t>
      </w:r>
      <w:r w:rsidR="00C87D47" w:rsidRPr="00C87D47">
        <w:t xml:space="preserve"> аренды земельного участка в десятидневный срок со дня составления протокола о результатах аукциона. </w:t>
      </w:r>
      <w:proofErr w:type="gramStart"/>
      <w:r w:rsidR="00C87D47" w:rsidRPr="00C87D47">
        <w:t xml:space="preserve">При этом договор </w:t>
      </w:r>
      <w:r w:rsidR="00AA7D1F">
        <w:t>аренды</w:t>
      </w:r>
      <w:r w:rsidR="00C87D47" w:rsidRPr="00C87D47">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C87D47" w:rsidRPr="00C87D47">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C87D47" w:rsidRPr="00C87D47">
        <w:t>ранее</w:t>
      </w:r>
      <w:proofErr w:type="gramEnd"/>
      <w:r w:rsidR="00C87D47" w:rsidRPr="00C87D47">
        <w:t xml:space="preserve"> чем через десять дней со дня размещения информации о результатах аукциона на официальном сайте.</w:t>
      </w:r>
      <w:r>
        <w:t xml:space="preserve"> </w:t>
      </w:r>
    </w:p>
    <w:p w:rsidR="00230D2B" w:rsidRPr="00C87D47" w:rsidRDefault="00230D2B" w:rsidP="00230D2B">
      <w:pPr>
        <w:jc w:val="both"/>
      </w:pPr>
      <w:r>
        <w:tab/>
      </w:r>
      <w:r w:rsidRPr="00C87D47">
        <w:t xml:space="preserve">Внесение арендной платы в установленном по итогам аукциона размере производится арендатором в порядке и сроки, которые установлены договором аренды земельного участка. </w:t>
      </w:r>
      <w:r>
        <w:t xml:space="preserve"> </w:t>
      </w:r>
    </w:p>
    <w:p w:rsidR="00C87D47" w:rsidRPr="00C87D47" w:rsidRDefault="00AA7D1F" w:rsidP="00C87D47">
      <w:pPr>
        <w:ind w:firstLine="851"/>
        <w:jc w:val="both"/>
        <w:textAlignment w:val="baseline"/>
      </w:pPr>
      <w:r>
        <w:t xml:space="preserve">2. </w:t>
      </w:r>
      <w:r w:rsidR="00C87D47" w:rsidRPr="00C87D47">
        <w:t xml:space="preserve">Задаток, внесенный лицом, признанным победителем аукциона, задаток, внесенный иным лицом, с которым договор </w:t>
      </w:r>
      <w:r w:rsidR="00C87D47">
        <w:t xml:space="preserve"> </w:t>
      </w:r>
      <w:r w:rsidR="00C87D47" w:rsidRPr="00C87D47">
        <w:t xml:space="preserve">аренды земельного участка заключается в соответствии с </w:t>
      </w:r>
      <w:r w:rsidR="00C87D47">
        <w:t xml:space="preserve"> </w:t>
      </w:r>
      <w:r w:rsidR="00C87D47" w:rsidRPr="00C87D47">
        <w:t xml:space="preserve"> настоящей </w:t>
      </w:r>
      <w:r w:rsidR="00C87D47">
        <w:t>статьей</w:t>
      </w:r>
      <w:r w:rsidR="00C87D47" w:rsidRPr="00C87D47">
        <w:t>, засчитываются в  счет арендной платы за него. Задатки, внесенные</w:t>
      </w:r>
      <w:r w:rsidR="00C87D47">
        <w:t xml:space="preserve"> </w:t>
      </w:r>
      <w:r w:rsidR="00C87D47" w:rsidRPr="00C87D47">
        <w:t xml:space="preserve"> лицами, не заключившими в установленном настоящей статьей порядке </w:t>
      </w:r>
      <w:r w:rsidR="00C87D47">
        <w:t xml:space="preserve"> </w:t>
      </w:r>
      <w:r w:rsidR="005135E1">
        <w:t xml:space="preserve"> договор</w:t>
      </w:r>
      <w:r w:rsidR="00C87D47" w:rsidRPr="00C87D47">
        <w:t xml:space="preserve"> аренды земельного участка вследствие уклонения от заключения указанных договоров, не возвращаются.</w:t>
      </w:r>
    </w:p>
    <w:p w:rsidR="0025124E" w:rsidRPr="00C87D47" w:rsidRDefault="00E64D9B" w:rsidP="0025124E">
      <w:pPr>
        <w:jc w:val="both"/>
      </w:pPr>
      <w:r>
        <w:lastRenderedPageBreak/>
        <w:tab/>
      </w:r>
      <w:r w:rsidR="00A96595">
        <w:t xml:space="preserve"> </w:t>
      </w:r>
      <w:r w:rsidR="0025124E" w:rsidRPr="00C87D47">
        <w:t xml:space="preserve"> </w:t>
      </w:r>
      <w:r w:rsidR="00AA7D1F">
        <w:t xml:space="preserve">3. </w:t>
      </w:r>
      <w:r w:rsidR="0025124E" w:rsidRPr="00C87D47">
        <w:t xml:space="preserve">При уклонении (отказе) победителя аукциона от заключения в указанный срок договора аренды земельного участка задаток ему не возвращается, и он утрачивает право на заключение договора аренды. Результат аукциона аннулируется Продавцом. </w:t>
      </w:r>
    </w:p>
    <w:p w:rsidR="0025124E" w:rsidRPr="00C87D47" w:rsidRDefault="0025124E" w:rsidP="0025124E">
      <w:pPr>
        <w:pStyle w:val="ConsPlusNormal0"/>
        <w:ind w:firstLine="540"/>
        <w:jc w:val="center"/>
        <w:rPr>
          <w:rFonts w:ascii="Times New Roman" w:hAnsi="Times New Roman" w:cs="Times New Roman"/>
          <w:b/>
          <w:sz w:val="24"/>
          <w:szCs w:val="24"/>
        </w:rPr>
      </w:pPr>
      <w:r w:rsidRPr="00C87D47">
        <w:rPr>
          <w:rFonts w:ascii="Times New Roman" w:hAnsi="Times New Roman" w:cs="Times New Roman"/>
          <w:b/>
          <w:sz w:val="24"/>
          <w:szCs w:val="24"/>
          <w:lang w:val="en-US"/>
        </w:rPr>
        <w:t>V</w:t>
      </w:r>
      <w:r w:rsidRPr="00C87D47">
        <w:rPr>
          <w:rFonts w:ascii="Times New Roman" w:hAnsi="Times New Roman" w:cs="Times New Roman"/>
          <w:b/>
          <w:sz w:val="24"/>
          <w:szCs w:val="24"/>
        </w:rPr>
        <w:t xml:space="preserve">II. </w:t>
      </w:r>
      <w:r w:rsidRPr="00C87D47">
        <w:rPr>
          <w:rFonts w:ascii="Times New Roman" w:hAnsi="Times New Roman" w:cs="Times New Roman"/>
          <w:b/>
          <w:bCs/>
          <w:sz w:val="24"/>
          <w:szCs w:val="24"/>
        </w:rPr>
        <w:t>Последствия признания аукциона несостоявшимся.</w:t>
      </w:r>
    </w:p>
    <w:p w:rsidR="0025124E" w:rsidRPr="0025124E" w:rsidRDefault="0025124E" w:rsidP="0025124E">
      <w:pPr>
        <w:pStyle w:val="ConsPlusNormal0"/>
        <w:ind w:firstLine="540"/>
        <w:jc w:val="both"/>
        <w:rPr>
          <w:rFonts w:ascii="Times New Roman" w:hAnsi="Times New Roman" w:cs="Times New Roman"/>
          <w:sz w:val="24"/>
          <w:szCs w:val="24"/>
        </w:rPr>
      </w:pPr>
      <w:r w:rsidRPr="00C87D47">
        <w:rPr>
          <w:rFonts w:ascii="Times New Roman" w:hAnsi="Times New Roman" w:cs="Times New Roman"/>
          <w:sz w:val="24"/>
          <w:szCs w:val="24"/>
        </w:rPr>
        <w:t>1. В случае</w:t>
      </w:r>
      <w:proofErr w:type="gramStart"/>
      <w:r w:rsidRPr="00C87D47">
        <w:rPr>
          <w:rFonts w:ascii="Times New Roman" w:hAnsi="Times New Roman" w:cs="Times New Roman"/>
          <w:sz w:val="24"/>
          <w:szCs w:val="24"/>
        </w:rPr>
        <w:t>,</w:t>
      </w:r>
      <w:proofErr w:type="gramEnd"/>
      <w:r w:rsidRPr="00C87D47">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организатор торгов в течение десяти дней со дня подписани</w:t>
      </w:r>
      <w:r w:rsidR="003B0FD6">
        <w:rPr>
          <w:rFonts w:ascii="Times New Roman" w:hAnsi="Times New Roman" w:cs="Times New Roman"/>
          <w:sz w:val="24"/>
          <w:szCs w:val="24"/>
        </w:rPr>
        <w:t>я протокола рассмотрения заявок</w:t>
      </w:r>
      <w:r w:rsidR="008E6906">
        <w:rPr>
          <w:rFonts w:ascii="Times New Roman" w:hAnsi="Times New Roman" w:cs="Times New Roman"/>
          <w:sz w:val="24"/>
          <w:szCs w:val="24"/>
        </w:rPr>
        <w:t xml:space="preserve"> </w:t>
      </w:r>
      <w:r w:rsidRPr="00C87D47">
        <w:rPr>
          <w:rFonts w:ascii="Times New Roman" w:hAnsi="Times New Roman" w:cs="Times New Roman"/>
          <w:sz w:val="24"/>
          <w:szCs w:val="24"/>
        </w:rPr>
        <w:t xml:space="preserve"> обязан направить заявителю три экземпляра подписанного проекта договора аренды земел</w:t>
      </w:r>
      <w:r w:rsidRPr="0025124E">
        <w:rPr>
          <w:rFonts w:ascii="Times New Roman" w:hAnsi="Times New Roman" w:cs="Times New Roman"/>
          <w:sz w:val="24"/>
          <w:szCs w:val="24"/>
        </w:rPr>
        <w:t>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25124E" w:rsidRPr="00A96595" w:rsidRDefault="0025124E" w:rsidP="0025124E">
      <w:pPr>
        <w:pStyle w:val="ConsPlusNormal0"/>
        <w:ind w:firstLine="540"/>
        <w:jc w:val="both"/>
        <w:rPr>
          <w:rFonts w:ascii="Times New Roman" w:hAnsi="Times New Roman" w:cs="Times New Roman"/>
          <w:sz w:val="24"/>
          <w:szCs w:val="24"/>
        </w:rPr>
      </w:pPr>
      <w:r w:rsidRPr="0025124E">
        <w:rPr>
          <w:rFonts w:ascii="Times New Roman" w:hAnsi="Times New Roman" w:cs="Times New Roman"/>
          <w:sz w:val="24"/>
          <w:szCs w:val="24"/>
        </w:rPr>
        <w:t>2. В случае</w:t>
      </w:r>
      <w:proofErr w:type="gramStart"/>
      <w:r w:rsidRPr="0025124E">
        <w:rPr>
          <w:rFonts w:ascii="Times New Roman" w:hAnsi="Times New Roman" w:cs="Times New Roman"/>
          <w:sz w:val="24"/>
          <w:szCs w:val="24"/>
        </w:rPr>
        <w:t>,</w:t>
      </w:r>
      <w:proofErr w:type="gramEnd"/>
      <w:r w:rsidRPr="0025124E">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25124E">
        <w:rPr>
          <w:rFonts w:ascii="Times New Roman" w:hAnsi="Times New Roman" w:cs="Times New Roman"/>
          <w:sz w:val="24"/>
          <w:szCs w:val="24"/>
        </w:rPr>
        <w:t>ии ау</w:t>
      </w:r>
      <w:proofErr w:type="gramEnd"/>
      <w:r w:rsidRPr="0025124E">
        <w:rPr>
          <w:rFonts w:ascii="Times New Roman" w:hAnsi="Times New Roman" w:cs="Times New Roman"/>
          <w:sz w:val="24"/>
          <w:szCs w:val="24"/>
        </w:rPr>
        <w:t xml:space="preserve">кциона условиям аукциона, организатор торгов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w:t>
      </w:r>
      <w:r w:rsidRPr="00A96595">
        <w:rPr>
          <w:rFonts w:ascii="Times New Roman" w:hAnsi="Times New Roman" w:cs="Times New Roman"/>
          <w:sz w:val="24"/>
          <w:szCs w:val="24"/>
        </w:rPr>
        <w:t>договору аренды земельного участка определяется в размере, равном начальной цене предмета аукциона.</w:t>
      </w:r>
    </w:p>
    <w:p w:rsidR="0025124E" w:rsidRPr="00AA7D1F" w:rsidRDefault="0025124E" w:rsidP="0025124E">
      <w:pPr>
        <w:pStyle w:val="ConsPlusNormal0"/>
        <w:ind w:firstLine="540"/>
        <w:jc w:val="both"/>
        <w:rPr>
          <w:rFonts w:ascii="Times New Roman" w:hAnsi="Times New Roman" w:cs="Times New Roman"/>
          <w:sz w:val="24"/>
          <w:szCs w:val="24"/>
        </w:rPr>
      </w:pPr>
      <w:r w:rsidRPr="00A96595">
        <w:rPr>
          <w:rFonts w:ascii="Times New Roman" w:hAnsi="Times New Roman" w:cs="Times New Roman"/>
          <w:sz w:val="24"/>
          <w:szCs w:val="24"/>
        </w:rPr>
        <w:t>3. В случае</w:t>
      </w:r>
      <w:proofErr w:type="gramStart"/>
      <w:r w:rsidRPr="00A96595">
        <w:rPr>
          <w:rFonts w:ascii="Times New Roman" w:hAnsi="Times New Roman" w:cs="Times New Roman"/>
          <w:sz w:val="24"/>
          <w:szCs w:val="24"/>
        </w:rPr>
        <w:t>,</w:t>
      </w:r>
      <w:proofErr w:type="gramEnd"/>
      <w:r w:rsidRPr="00A96595">
        <w:rPr>
          <w:rFonts w:ascii="Times New Roman" w:hAnsi="Times New Roman" w:cs="Times New Roman"/>
          <w:sz w:val="24"/>
          <w:szCs w:val="24"/>
        </w:rPr>
        <w:t xml:space="preserve"> если </w:t>
      </w:r>
      <w:r w:rsidR="00A96595">
        <w:rPr>
          <w:rFonts w:ascii="Times New Roman" w:hAnsi="Times New Roman" w:cs="Times New Roman"/>
          <w:sz w:val="24"/>
          <w:szCs w:val="24"/>
        </w:rPr>
        <w:t>аукцион признан несостоявшимся</w:t>
      </w:r>
      <w:r w:rsidR="00A96595" w:rsidRPr="00A96595">
        <w:rPr>
          <w:rFonts w:ascii="Times New Roman" w:eastAsia="Times New Roman" w:hAnsi="Times New Roman" w:cs="Times New Roman"/>
          <w:sz w:val="24"/>
          <w:szCs w:val="24"/>
        </w:rPr>
        <w:t xml:space="preserve">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аренды земельного участка, </w:t>
      </w:r>
      <w:r w:rsidR="00A96595">
        <w:rPr>
          <w:rFonts w:ascii="Times New Roman" w:eastAsia="Times New Roman" w:hAnsi="Times New Roman" w:cs="Times New Roman"/>
          <w:sz w:val="24"/>
          <w:szCs w:val="24"/>
        </w:rPr>
        <w:t xml:space="preserve"> </w:t>
      </w:r>
      <w:r w:rsidR="00A96595" w:rsidRPr="00A96595">
        <w:rPr>
          <w:rFonts w:ascii="Times New Roman" w:eastAsia="Times New Roman" w:hAnsi="Times New Roman" w:cs="Times New Roman"/>
          <w:sz w:val="24"/>
          <w:szCs w:val="24"/>
        </w:rPr>
        <w:t xml:space="preserve"> </w:t>
      </w:r>
      <w:r w:rsidR="00A96595" w:rsidRPr="00AA7D1F">
        <w:rPr>
          <w:rFonts w:ascii="Times New Roman" w:eastAsia="Times New Roman" w:hAnsi="Times New Roman" w:cs="Times New Roman"/>
          <w:sz w:val="24"/>
          <w:szCs w:val="24"/>
        </w:rPr>
        <w:t xml:space="preserve">не подписали и не представили в уполномоченный орган указанные договоры,  </w:t>
      </w:r>
      <w:r w:rsidR="00AA7D1F" w:rsidRPr="00AA7D1F">
        <w:rPr>
          <w:rFonts w:ascii="Times New Roman" w:eastAsia="Times New Roman" w:hAnsi="Times New Roman" w:cs="Times New Roman"/>
          <w:sz w:val="24"/>
          <w:szCs w:val="24"/>
        </w:rPr>
        <w:t>организатор торгов вправе объявить о проведении повторного аукциона</w:t>
      </w:r>
      <w:r w:rsidR="00AA7D1F">
        <w:rPr>
          <w:rFonts w:ascii="Times New Roman" w:eastAsia="Times New Roman" w:hAnsi="Times New Roman" w:cs="Times New Roman"/>
          <w:sz w:val="24"/>
          <w:szCs w:val="24"/>
        </w:rPr>
        <w:t>.</w:t>
      </w:r>
    </w:p>
    <w:p w:rsidR="00C62CC2" w:rsidRDefault="00C62CC2" w:rsidP="0025124E">
      <w:pPr>
        <w:jc w:val="center"/>
        <w:rPr>
          <w:b/>
        </w:rPr>
      </w:pPr>
    </w:p>
    <w:p w:rsidR="0025124E" w:rsidRPr="0025124E" w:rsidRDefault="0025124E" w:rsidP="0025124E">
      <w:pPr>
        <w:jc w:val="center"/>
        <w:rPr>
          <w:b/>
        </w:rPr>
      </w:pPr>
      <w:r w:rsidRPr="0025124E">
        <w:rPr>
          <w:b/>
          <w:lang w:val="en-US"/>
        </w:rPr>
        <w:t>V</w:t>
      </w:r>
      <w:r w:rsidRPr="0025124E">
        <w:rPr>
          <w:b/>
        </w:rPr>
        <w:t>II</w:t>
      </w:r>
      <w:r w:rsidRPr="0025124E">
        <w:rPr>
          <w:b/>
          <w:lang w:val="en-US"/>
        </w:rPr>
        <w:t>I</w:t>
      </w:r>
      <w:r w:rsidRPr="0025124E">
        <w:rPr>
          <w:b/>
        </w:rPr>
        <w:t>. Иные (дополнительные) сведения</w:t>
      </w:r>
    </w:p>
    <w:p w:rsidR="0065518D" w:rsidRPr="00CD7F45" w:rsidRDefault="0025124E" w:rsidP="00AA7D1F">
      <w:pPr>
        <w:numPr>
          <w:ilvl w:val="0"/>
          <w:numId w:val="5"/>
        </w:numPr>
        <w:ind w:left="0" w:firstLine="567"/>
        <w:jc w:val="both"/>
      </w:pPr>
      <w:r w:rsidRPr="0025124E">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 и Кабардино-Балкарской Республики.</w:t>
      </w:r>
    </w:p>
    <w:p w:rsidR="00CD7F45" w:rsidRPr="00EE79A8" w:rsidRDefault="00CD7F45" w:rsidP="00CD7F45">
      <w:pPr>
        <w:jc w:val="both"/>
      </w:pPr>
    </w:p>
    <w:p w:rsidR="00CD7F45" w:rsidRPr="00EE79A8" w:rsidRDefault="00CD7F45" w:rsidP="00CD7F45">
      <w:pPr>
        <w:jc w:val="both"/>
      </w:pPr>
    </w:p>
    <w:p w:rsidR="00CD7F45" w:rsidRPr="00EE79A8" w:rsidRDefault="00CD7F45" w:rsidP="00CD7F45">
      <w:pPr>
        <w:jc w:val="both"/>
      </w:pPr>
    </w:p>
    <w:p w:rsidR="00283942" w:rsidRDefault="00283942" w:rsidP="00627920">
      <w:pPr>
        <w:spacing w:line="360" w:lineRule="auto"/>
        <w:ind w:firstLine="540"/>
        <w:jc w:val="right"/>
        <w:rPr>
          <w:b/>
        </w:rPr>
      </w:pPr>
    </w:p>
    <w:p w:rsidR="00627920" w:rsidRDefault="00627920" w:rsidP="00E33E2E">
      <w:pPr>
        <w:spacing w:line="360" w:lineRule="auto"/>
        <w:ind w:firstLine="540"/>
        <w:jc w:val="center"/>
        <w:rPr>
          <w:b/>
        </w:rPr>
      </w:pPr>
      <w:r w:rsidRPr="00283942">
        <w:rPr>
          <w:b/>
        </w:rPr>
        <w:t>Проект договора аренды по лоту</w:t>
      </w:r>
      <w:r w:rsidR="00760AC8">
        <w:rPr>
          <w:b/>
        </w:rPr>
        <w:t xml:space="preserve"> </w:t>
      </w:r>
      <w:r w:rsidRPr="00283942">
        <w:rPr>
          <w:b/>
        </w:rPr>
        <w:t>№1</w:t>
      </w:r>
      <w:r w:rsidR="00283942" w:rsidRPr="00283942">
        <w:rPr>
          <w:b/>
        </w:rPr>
        <w:t>,</w:t>
      </w:r>
      <w:r w:rsidR="00760AC8">
        <w:rPr>
          <w:b/>
        </w:rPr>
        <w:t xml:space="preserve"> </w:t>
      </w:r>
      <w:r w:rsidR="00283942" w:rsidRPr="00283942">
        <w:rPr>
          <w:b/>
        </w:rPr>
        <w:t>2,</w:t>
      </w:r>
      <w:r w:rsidR="00760AC8">
        <w:rPr>
          <w:b/>
        </w:rPr>
        <w:t xml:space="preserve"> </w:t>
      </w:r>
      <w:r w:rsidR="00283942" w:rsidRPr="00283942">
        <w:rPr>
          <w:b/>
        </w:rPr>
        <w:t>3,</w:t>
      </w:r>
      <w:r w:rsidR="00760AC8">
        <w:rPr>
          <w:b/>
        </w:rPr>
        <w:t xml:space="preserve"> </w:t>
      </w:r>
      <w:r w:rsidR="00283942" w:rsidRPr="00283942">
        <w:rPr>
          <w:b/>
        </w:rPr>
        <w:t>4</w:t>
      </w:r>
      <w:r w:rsidR="00760AC8">
        <w:rPr>
          <w:b/>
        </w:rPr>
        <w:t>.</w:t>
      </w:r>
    </w:p>
    <w:p w:rsidR="00E33E2E" w:rsidRPr="00283942" w:rsidRDefault="00E33E2E" w:rsidP="00E33E2E">
      <w:pPr>
        <w:spacing w:line="360" w:lineRule="auto"/>
        <w:ind w:firstLine="540"/>
        <w:jc w:val="center"/>
        <w:rPr>
          <w:b/>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Договор № ____</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аренды земельного участка несельскохозяйственного назначения,</w:t>
      </w:r>
    </w:p>
    <w:p w:rsidR="00627920" w:rsidRPr="002534FD" w:rsidRDefault="00627920" w:rsidP="00627920">
      <w:pPr>
        <w:pStyle w:val="ConsPlusNonformat"/>
        <w:spacing w:line="360" w:lineRule="auto"/>
        <w:jc w:val="center"/>
        <w:rPr>
          <w:rFonts w:ascii="Times New Roman" w:hAnsi="Times New Roman" w:cs="Times New Roman"/>
          <w:sz w:val="24"/>
          <w:szCs w:val="24"/>
        </w:rPr>
      </w:pPr>
      <w:proofErr w:type="gramStart"/>
      <w:r w:rsidRPr="002534FD">
        <w:rPr>
          <w:rFonts w:ascii="Times New Roman" w:hAnsi="Times New Roman" w:cs="Times New Roman"/>
          <w:sz w:val="24"/>
          <w:szCs w:val="24"/>
        </w:rPr>
        <w:t>находящегося</w:t>
      </w:r>
      <w:proofErr w:type="gramEnd"/>
      <w:r w:rsidRPr="002534FD">
        <w:rPr>
          <w:rFonts w:ascii="Times New Roman" w:hAnsi="Times New Roman" w:cs="Times New Roman"/>
          <w:sz w:val="24"/>
          <w:szCs w:val="24"/>
        </w:rPr>
        <w:t xml:space="preserve"> в государственной собственности</w:t>
      </w:r>
    </w:p>
    <w:p w:rsidR="00627920" w:rsidRPr="002534FD" w:rsidRDefault="00283942" w:rsidP="00627920">
      <w:pPr>
        <w:pStyle w:val="ConsPlusNonforma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местной администрации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w:t>
      </w:r>
    </w:p>
    <w:p w:rsidR="00627920" w:rsidRPr="002534FD" w:rsidRDefault="00627920" w:rsidP="00627920">
      <w:pPr>
        <w:pStyle w:val="ConsPlusNonformat"/>
        <w:spacing w:line="360" w:lineRule="auto"/>
        <w:jc w:val="both"/>
        <w:rPr>
          <w:rFonts w:ascii="Times New Roman" w:hAnsi="Times New Roman" w:cs="Times New Roman"/>
          <w:sz w:val="24"/>
          <w:szCs w:val="24"/>
        </w:rPr>
      </w:pPr>
    </w:p>
    <w:p w:rsidR="00627920" w:rsidRPr="002534FD" w:rsidRDefault="00283942" w:rsidP="00627920">
      <w:pPr>
        <w:pStyle w:val="ConsPlusNonformat"/>
        <w:spacing w:line="360" w:lineRule="auto"/>
        <w:jc w:val="center"/>
        <w:rPr>
          <w:rFonts w:ascii="Times New Roman" w:hAnsi="Times New Roman" w:cs="Times New Roman"/>
          <w:sz w:val="24"/>
          <w:szCs w:val="24"/>
        </w:rPr>
      </w:pPr>
      <w:r>
        <w:rPr>
          <w:rFonts w:ascii="Times New Roman" w:hAnsi="Times New Roman" w:cs="Times New Roman"/>
          <w:sz w:val="24"/>
          <w:szCs w:val="24"/>
        </w:rPr>
        <w:t>г. Нарткала</w:t>
      </w:r>
      <w:r w:rsidR="00627920" w:rsidRPr="002534FD">
        <w:rPr>
          <w:rFonts w:ascii="Times New Roman" w:hAnsi="Times New Roman" w:cs="Times New Roman"/>
          <w:sz w:val="24"/>
          <w:szCs w:val="24"/>
        </w:rPr>
        <w:t xml:space="preserve">                                                                             </w:t>
      </w:r>
      <w:r>
        <w:rPr>
          <w:rFonts w:ascii="Times New Roman" w:hAnsi="Times New Roman" w:cs="Times New Roman"/>
          <w:sz w:val="24"/>
          <w:szCs w:val="24"/>
        </w:rPr>
        <w:t xml:space="preserve">          «___» ___________ 2017</w:t>
      </w:r>
      <w:r w:rsidR="00627920" w:rsidRPr="002534FD">
        <w:rPr>
          <w:rFonts w:ascii="Times New Roman" w:hAnsi="Times New Roman" w:cs="Times New Roman"/>
          <w:sz w:val="24"/>
          <w:szCs w:val="24"/>
        </w:rPr>
        <w:t xml:space="preserve"> г.</w:t>
      </w:r>
    </w:p>
    <w:p w:rsidR="00627920" w:rsidRPr="002534FD" w:rsidRDefault="00627920" w:rsidP="00627920">
      <w:pPr>
        <w:pStyle w:val="ConsPlusNonformat"/>
        <w:spacing w:line="360" w:lineRule="auto"/>
        <w:jc w:val="both"/>
        <w:rPr>
          <w:rFonts w:ascii="Times New Roman" w:hAnsi="Times New Roman" w:cs="Times New Roman"/>
          <w:sz w:val="24"/>
          <w:szCs w:val="24"/>
        </w:rPr>
      </w:pP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proofErr w:type="gramStart"/>
      <w:r w:rsidRPr="002534FD">
        <w:rPr>
          <w:rFonts w:ascii="Times New Roman" w:hAnsi="Times New Roman" w:cs="Times New Roman"/>
          <w:sz w:val="24"/>
          <w:szCs w:val="24"/>
        </w:rPr>
        <w:t xml:space="preserve">На основании распоряжения Министерства земельных и имущественных отношений Кабардино-Балкарской Республики от «____» ____________ 2016 г. №____ Министерство земельных и имущественных отношений Кабардино-Балкарской Республики, именуемое в дальнейшем «Арендодатель», в лице министра _________________, действующего на основании Положения, с одной стороны и ____________ именуемый в дальнейшем «Арендатор», в лице </w:t>
      </w:r>
      <w:r w:rsidRPr="002534FD">
        <w:rPr>
          <w:rFonts w:ascii="Times New Roman" w:hAnsi="Times New Roman" w:cs="Times New Roman"/>
          <w:sz w:val="24"/>
          <w:szCs w:val="24"/>
        </w:rPr>
        <w:lastRenderedPageBreak/>
        <w:t>____________________, действующего на основании ____________, с другой стороны, в соответствии с протоколом ______________________ от __________ № _____, заключили настоящий Договор о нижеследующем:</w:t>
      </w:r>
      <w:proofErr w:type="gramEnd"/>
    </w:p>
    <w:p w:rsidR="00627920" w:rsidRPr="002534FD" w:rsidRDefault="00627920" w:rsidP="00627920">
      <w:pPr>
        <w:pStyle w:val="ConsPlusNonformat"/>
        <w:spacing w:line="360" w:lineRule="auto"/>
        <w:ind w:firstLine="567"/>
        <w:jc w:val="center"/>
        <w:rPr>
          <w:rFonts w:ascii="Times New Roman" w:hAnsi="Times New Roman" w:cs="Times New Roman"/>
          <w:sz w:val="24"/>
          <w:szCs w:val="24"/>
        </w:rPr>
      </w:pPr>
      <w:r w:rsidRPr="002534FD">
        <w:rPr>
          <w:rFonts w:ascii="Times New Roman" w:hAnsi="Times New Roman" w:cs="Times New Roman"/>
          <w:sz w:val="24"/>
          <w:szCs w:val="24"/>
        </w:rPr>
        <w:t>1. ПРЕДМЕТ ДОГОВОРА</w:t>
      </w:r>
    </w:p>
    <w:p w:rsidR="00627920" w:rsidRPr="002534FD" w:rsidRDefault="00627920" w:rsidP="00627920">
      <w:pPr>
        <w:pStyle w:val="ConsPlusNonformat"/>
        <w:numPr>
          <w:ilvl w:val="1"/>
          <w:numId w:val="27"/>
        </w:numPr>
        <w:tabs>
          <w:tab w:val="left" w:pos="1134"/>
        </w:tabs>
        <w:suppressAutoHyphens w:val="0"/>
        <w:autoSpaceDN w:val="0"/>
        <w:adjustRightInd w:val="0"/>
        <w:spacing w:line="360" w:lineRule="auto"/>
        <w:ind w:left="0"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Арендодатель передает, а Арендатор принимает в аренду земельный участок из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расположенный по адресу: КБР, </w:t>
      </w:r>
      <w:proofErr w:type="spellStart"/>
      <w:r w:rsidRPr="002534FD">
        <w:rPr>
          <w:rFonts w:ascii="Times New Roman" w:hAnsi="Times New Roman" w:cs="Times New Roman"/>
          <w:sz w:val="24"/>
          <w:szCs w:val="24"/>
        </w:rPr>
        <w:t>Урванский</w:t>
      </w:r>
      <w:proofErr w:type="spellEnd"/>
      <w:r w:rsidRPr="002534FD">
        <w:rPr>
          <w:rFonts w:ascii="Times New Roman" w:hAnsi="Times New Roman" w:cs="Times New Roman"/>
          <w:sz w:val="24"/>
          <w:szCs w:val="24"/>
        </w:rPr>
        <w:t xml:space="preserve"> район, с. Урвань, за чертой населенного пункта, вид разрешенного использования: для строительства автодрома, общей площадью </w:t>
      </w:r>
      <w:r w:rsidRPr="002534FD">
        <w:rPr>
          <w:rFonts w:ascii="Times New Roman" w:hAnsi="Times New Roman" w:cs="Times New Roman"/>
          <w:sz w:val="24"/>
          <w:szCs w:val="24"/>
        </w:rPr>
        <w:br/>
      </w:r>
      <w:r w:rsidR="00283942">
        <w:rPr>
          <w:rFonts w:ascii="Times New Roman" w:hAnsi="Times New Roman" w:cs="Times New Roman"/>
          <w:sz w:val="24"/>
          <w:szCs w:val="24"/>
        </w:rPr>
        <w:t>_________</w:t>
      </w:r>
      <w:r w:rsidRPr="002534FD">
        <w:rPr>
          <w:rFonts w:ascii="Times New Roman" w:hAnsi="Times New Roman" w:cs="Times New Roman"/>
          <w:sz w:val="24"/>
          <w:szCs w:val="24"/>
        </w:rPr>
        <w:t xml:space="preserve"> кв</w:t>
      </w:r>
      <w:proofErr w:type="gramStart"/>
      <w:r w:rsidRPr="002534FD">
        <w:rPr>
          <w:rFonts w:ascii="Times New Roman" w:hAnsi="Times New Roman" w:cs="Times New Roman"/>
          <w:sz w:val="24"/>
          <w:szCs w:val="24"/>
        </w:rPr>
        <w:t>.м</w:t>
      </w:r>
      <w:proofErr w:type="gramEnd"/>
      <w:r w:rsidRPr="002534FD">
        <w:rPr>
          <w:rFonts w:ascii="Times New Roman" w:hAnsi="Times New Roman" w:cs="Times New Roman"/>
          <w:sz w:val="24"/>
          <w:szCs w:val="24"/>
        </w:rPr>
        <w:t xml:space="preserve">, цель использования: </w:t>
      </w:r>
      <w:r w:rsidR="00283942">
        <w:rPr>
          <w:rFonts w:ascii="Times New Roman" w:hAnsi="Times New Roman" w:cs="Times New Roman"/>
          <w:sz w:val="24"/>
          <w:szCs w:val="24"/>
        </w:rPr>
        <w:t>_______________</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1.2. Кадастровый номер земе</w:t>
      </w:r>
      <w:r w:rsidR="00283942">
        <w:rPr>
          <w:rFonts w:ascii="Times New Roman" w:hAnsi="Times New Roman" w:cs="Times New Roman"/>
          <w:sz w:val="24"/>
          <w:szCs w:val="24"/>
        </w:rPr>
        <w:t>льного участка 07:07:___________</w:t>
      </w:r>
      <w:r w:rsidRPr="002534FD">
        <w:rPr>
          <w:rFonts w:ascii="Times New Roman" w:hAnsi="Times New Roman" w:cs="Times New Roman"/>
          <w:sz w:val="24"/>
          <w:szCs w:val="24"/>
        </w:rPr>
        <w:t>.</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1.3. Передача земельного участка в аренду не влечет передачу права собственности на него.</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1.4. Границы и размеры земельного участка обозначены в прилагаемом к настоящему Договору кадастровом паспорте (плане). Кадастровый паспорт (план) земельного участка является составной частью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1.5. Фактическое состояние арендуемого земельного участка соответствует условиям настоящего Договора и целевому назначению участка.</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2. УСЛОВИЯ ПРЕДОСТАВЛЕНИЯ</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ЗЕМЕЛЬНОГО УЧАСТКА АРЕНДАТОРУ</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2.1. Арендатор не вправе передавать арендованный земельный участок в субаренду без письменного согласия Арендодателя.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2.2. Арендатор не вправе передавать права и обязанности по настоящему Договору третьему лицу, права аренды в залог, вносить их в качестве вклада в уставный капитал, либо паевого взноса без письменного согласия Арендодателя.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2.3. Земельный участок надлежит использовать строго по целевому назначению, указанному в пункте 1.1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2.4. На земельном участке запрещается: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вводить в эксплуатацию возведенные капитальные строения и сооружения до получения утвержденного акта приемки объекта государственной комиссией.</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3. АРЕНДНАЯ ПЛАТА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3.1. Сумма годовой арендной платы за арендуемый земельный участок составляет</w:t>
      </w:r>
      <w:proofErr w:type="gramStart"/>
      <w:r w:rsidRPr="002534FD">
        <w:rPr>
          <w:rFonts w:ascii="Times New Roman" w:hAnsi="Times New Roman" w:cs="Times New Roman"/>
          <w:sz w:val="24"/>
          <w:szCs w:val="24"/>
        </w:rPr>
        <w:t xml:space="preserve"> _____________ (________________________) </w:t>
      </w:r>
      <w:proofErr w:type="gramEnd"/>
      <w:r w:rsidRPr="002534FD">
        <w:rPr>
          <w:rFonts w:ascii="Times New Roman" w:hAnsi="Times New Roman" w:cs="Times New Roman"/>
          <w:sz w:val="24"/>
          <w:szCs w:val="24"/>
        </w:rPr>
        <w:t>рублей.</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Расчет арендной платы за арендуемый земельный участок изложен в приложении № 1, </w:t>
      </w:r>
      <w:r w:rsidRPr="002534FD">
        <w:rPr>
          <w:rFonts w:ascii="Times New Roman" w:hAnsi="Times New Roman" w:cs="Times New Roman"/>
          <w:sz w:val="24"/>
          <w:szCs w:val="24"/>
        </w:rPr>
        <w:lastRenderedPageBreak/>
        <w:t>являющемся неотъемлемой частью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3.2. Размер годовой арендной платы, установленный в </w:t>
      </w:r>
      <w:hyperlink w:anchor="Par71" w:history="1">
        <w:r w:rsidRPr="002534FD">
          <w:rPr>
            <w:rFonts w:ascii="Times New Roman" w:hAnsi="Times New Roman" w:cs="Times New Roman"/>
            <w:sz w:val="24"/>
            <w:szCs w:val="24"/>
          </w:rPr>
          <w:t>пункте 3.1</w:t>
        </w:r>
      </w:hyperlink>
      <w:r w:rsidRPr="002534FD">
        <w:rPr>
          <w:rFonts w:ascii="Times New Roman" w:hAnsi="Times New Roman" w:cs="Times New Roman"/>
          <w:sz w:val="24"/>
          <w:szCs w:val="24"/>
        </w:rPr>
        <w:t xml:space="preserve"> настоящего Договора, может изменяться Арендодателем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Кабардино-Балкарской Республики.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Уведомление об изменении арендной платы вместе с расчетом направляется Арендатору Арендодателем, является обязательным для Арендатора и составляет неотъемлемую часть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3.3. Арендная плата вносится Арендатором с момента подписания настоящего Договора и акта приема-передачи ежеквартально, путем предоплаты, равными долями, не позднее 15 числа первого месяца текущего квартала путем перечисления указанной в пункте 3.1 настоящего Договора суммы на счет:</w:t>
      </w:r>
    </w:p>
    <w:p w:rsidR="00283942" w:rsidRPr="00283942" w:rsidRDefault="00283942">
      <w:pPr>
        <w:suppressAutoHyphens w:val="0"/>
      </w:pP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w:t>
      </w:r>
      <w:proofErr w:type="spellStart"/>
      <w:r>
        <w:rPr>
          <w:rFonts w:ascii="Times New Roman" w:hAnsi="Times New Roman" w:cs="Times New Roman"/>
          <w:sz w:val="24"/>
          <w:szCs w:val="24"/>
        </w:rPr>
        <w:t>Урванского</w:t>
      </w:r>
      <w:proofErr w:type="spellEnd"/>
      <w:r>
        <w:rPr>
          <w:rFonts w:ascii="Times New Roman" w:hAnsi="Times New Roman" w:cs="Times New Roman"/>
          <w:sz w:val="24"/>
          <w:szCs w:val="24"/>
        </w:rPr>
        <w:t xml:space="preserve"> муниципального района КБР»)</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283942" w:rsidRDefault="00283942" w:rsidP="00283942">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283942" w:rsidRDefault="00283942" w:rsidP="00283942">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283942" w:rsidRDefault="00283942" w:rsidP="00627920">
      <w:pPr>
        <w:pStyle w:val="ConsPlusNonformat"/>
        <w:spacing w:line="360" w:lineRule="auto"/>
        <w:ind w:firstLine="567"/>
        <w:jc w:val="both"/>
        <w:rPr>
          <w:rFonts w:ascii="Times New Roman" w:hAnsi="Times New Roman" w:cs="Times New Roman"/>
          <w:sz w:val="24"/>
          <w:szCs w:val="24"/>
        </w:rPr>
      </w:pP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При внесении арендной платы допускается авансовый платеж, но не более чем за 12 месяцев.</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3.4. Обязательство Арендатора по внесению арендной платы считается исполненным после фактического поступления в полном объеме денежных средств на счет, указанный в </w:t>
      </w:r>
      <w:hyperlink w:anchor="Par75" w:history="1">
        <w:r w:rsidRPr="002534FD">
          <w:rPr>
            <w:rFonts w:ascii="Times New Roman" w:hAnsi="Times New Roman" w:cs="Times New Roman"/>
            <w:sz w:val="24"/>
            <w:szCs w:val="24"/>
          </w:rPr>
          <w:t>пункте 3.3</w:t>
        </w:r>
      </w:hyperlink>
      <w:r w:rsidRPr="002534FD">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Арендодателю в течение 5 (пяти) дней после оплаты.</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3.5. Неиспользование земельного участка не освобождает Арендатора от внесения арендной платы.</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4. ПРАВА И ОБЯЗАННОСТИ АРЕНДАТОРА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4.1. Арендатор имеет право:</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4.1.1. Направить Арендодателю письменное уведомление о намерении досрочно расторгнуть настоящий Договор до истечения срока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4.1.2. Самостоятельно осуществлять хозяйственную деятельность на земельном участке в соответствии с целями и условиями его предоставления, оговоренными в </w:t>
      </w:r>
      <w:hyperlink w:anchor="Par35" w:history="1">
        <w:r w:rsidRPr="002534FD">
          <w:rPr>
            <w:rFonts w:ascii="Times New Roman" w:hAnsi="Times New Roman" w:cs="Times New Roman"/>
            <w:sz w:val="24"/>
            <w:szCs w:val="24"/>
          </w:rPr>
          <w:t>пункте 1.1</w:t>
        </w:r>
      </w:hyperlink>
      <w:r w:rsidRPr="002534FD">
        <w:rPr>
          <w:rFonts w:ascii="Times New Roman" w:hAnsi="Times New Roman" w:cs="Times New Roman"/>
          <w:sz w:val="24"/>
          <w:szCs w:val="24"/>
        </w:rPr>
        <w:t xml:space="preserve">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4.1.3. Возводить строения и сооружения в соответствии с целевым назначением арендуемого </w:t>
      </w:r>
      <w:r w:rsidRPr="002534FD">
        <w:rPr>
          <w:rFonts w:ascii="Times New Roman" w:hAnsi="Times New Roman" w:cs="Times New Roman"/>
          <w:sz w:val="24"/>
          <w:szCs w:val="24"/>
        </w:rPr>
        <w:lastRenderedPageBreak/>
        <w:t>земельного участка с письменного согласия собственника.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4.1.4. Требовать досрочного расторжения настоящего Договора в случаях, когда: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Арендодатель создает препятствия в использовании земельного участка;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Арендодателем при заключении настоящего Договора, не были заранее известны Арендатору;</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земельный участок в силу обстоятельств, за которые Арендатор не отвечает, окажется в состоянии, непригодном для использования.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 Арендатор обязан:</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4.2.1. Приступить к использованию земельного участка после подписания настоящего Договора и акта приема-передачи.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4.2.2. Выполнять в полном объеме все условия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4.2.3. Эффективно использовать полученный в аренду земельный участок в соответствии с условиями и целями его предоставления.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4.2.4. Своевременно вносить арендную плату за земельный участок в соответствии с </w:t>
      </w:r>
      <w:hyperlink w:anchor="Par83" w:history="1">
        <w:r w:rsidRPr="002534FD">
          <w:rPr>
            <w:rFonts w:ascii="Times New Roman" w:hAnsi="Times New Roman" w:cs="Times New Roman"/>
            <w:sz w:val="24"/>
            <w:szCs w:val="24"/>
          </w:rPr>
          <w:t>пунктом 3.3</w:t>
        </w:r>
      </w:hyperlink>
      <w:r w:rsidRPr="002534FD">
        <w:rPr>
          <w:rFonts w:ascii="Times New Roman" w:hAnsi="Times New Roman" w:cs="Times New Roman"/>
          <w:sz w:val="24"/>
          <w:szCs w:val="24"/>
        </w:rPr>
        <w:t xml:space="preserve">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4.2.5. Строительство новых зданий и сооружений вести по согласованию с Арендодателем в точном соответствии с утвержденным проектом.</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4.2.6. До начала строительных работ получить разрешение у соответствующих служб.</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4.2.7.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4.2.8. Беспрепятственно допускать на земельный участок Арендодателя и органы государственного </w:t>
      </w:r>
      <w:proofErr w:type="gramStart"/>
      <w:r w:rsidRPr="002534FD">
        <w:rPr>
          <w:rFonts w:ascii="Times New Roman" w:hAnsi="Times New Roman" w:cs="Times New Roman"/>
          <w:sz w:val="24"/>
          <w:szCs w:val="24"/>
        </w:rPr>
        <w:t>контроля за</w:t>
      </w:r>
      <w:proofErr w:type="gramEnd"/>
      <w:r w:rsidRPr="002534FD">
        <w:rPr>
          <w:rFonts w:ascii="Times New Roman" w:hAnsi="Times New Roman" w:cs="Times New Roman"/>
          <w:sz w:val="24"/>
          <w:szCs w:val="24"/>
        </w:rPr>
        <w:t xml:space="preserve"> использованием и охраной земель.</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4.2.9. Письменно, в течение 10 календарных дней, уведомить Арендодателя в случае изменения своего юридического адреса или иных реквизитов.</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4.2.10. Возместить Арендодателю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4.2.11.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4.2.12.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инженерных сетей и коммуникаций, проходящие через земельный участок.</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4.2.13. Вести работы по благоустройству земельного участка, в том числе посадку зеленых </w:t>
      </w:r>
      <w:r w:rsidRPr="002534FD">
        <w:rPr>
          <w:rFonts w:ascii="Times New Roman" w:hAnsi="Times New Roman" w:cs="Times New Roman"/>
          <w:sz w:val="24"/>
          <w:szCs w:val="24"/>
        </w:rPr>
        <w:lastRenderedPageBreak/>
        <w:t>насаждений. Сохранять зеленые насаждения, находящиеся на земельном участке, в случае необходимости их вырубки или переноса получить разрешение в установленном порядке. Проводить мероприятия по борьбе с карантинными организмами, в том числе и амброзией полыннолистной.</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4.2.14. Арендатор несет другие обязательства, установленные законодательством Российской Федерации и Кабардино-Балкарской Республики.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4.3. В случае реорганизации Арендатора его права и обязанности по настоящему Договору переходят к другому лицу в порядке правопреемства, в соответствии с действующим законодательством.</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5. ПРАВА И ОБЯЗАННОСТИ АРЕНДОДАТЕЛЯ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5.1. Арендодатель имеет право:</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5.1.1. 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Арендатора.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5.1.2. Осуществлять </w:t>
      </w:r>
      <w:proofErr w:type="gramStart"/>
      <w:r w:rsidRPr="002534FD">
        <w:rPr>
          <w:rFonts w:ascii="Times New Roman" w:hAnsi="Times New Roman" w:cs="Times New Roman"/>
          <w:sz w:val="24"/>
          <w:szCs w:val="24"/>
        </w:rPr>
        <w:t>контроль за</w:t>
      </w:r>
      <w:proofErr w:type="gramEnd"/>
      <w:r w:rsidRPr="002534FD">
        <w:rPr>
          <w:rFonts w:ascii="Times New Roman" w:hAnsi="Times New Roman" w:cs="Times New Roman"/>
          <w:sz w:val="24"/>
          <w:szCs w:val="24"/>
        </w:rPr>
        <w:t xml:space="preserve"> использованием и охраной земель, предоставленных в аренду.</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5.1.3. Приостанавливать работы, ведущиеся Арендатором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5.1.4. Требовать досрочного расторжения настоящего Договора в случаях:</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неиспользования или использования земельного участка не по целевому назначению;</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нарушения Арендатором условий предоставления земельного участка, указанных в разделе 2 настоящего Договора, и невыполнения Арендатором обязанностей, указанных в пункте 4.2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в случае признания Арбитражным судом Арендатора банкротом и открытия процедуры банкротства;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однократного невнесения арендной платы за землю в срок, установленный в пункте 3.3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использования земельного участка способами, ухудшающими его качественные характеристики и экологическую обстановку; </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возведения Арендатором без письменного согласия Арендодателя капитальных строений и сооружений;</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по иным основаниям, установленным действующим законодательством.</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5.1.5. Отказаться от продления настоящего Договора, направив соответствующее уведомление Арендатору до истечения срока его действия.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5.2. Арендодатель обязан:</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5.2.1. Передать Арендатору земельный участок свободным от прав третьих </w:t>
      </w:r>
      <w:proofErr w:type="gramStart"/>
      <w:r w:rsidRPr="002534FD">
        <w:rPr>
          <w:rFonts w:ascii="Times New Roman" w:hAnsi="Times New Roman" w:cs="Times New Roman"/>
          <w:sz w:val="24"/>
          <w:szCs w:val="24"/>
        </w:rPr>
        <w:t>лиц</w:t>
      </w:r>
      <w:proofErr w:type="gramEnd"/>
      <w:r w:rsidRPr="002534FD">
        <w:rPr>
          <w:rFonts w:ascii="Times New Roman" w:hAnsi="Times New Roman" w:cs="Times New Roman"/>
          <w:sz w:val="24"/>
          <w:szCs w:val="24"/>
        </w:rPr>
        <w:t xml:space="preserve"> на срок установленный настоящим Договором.</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lastRenderedPageBreak/>
        <w:t>5.2.2. Не вмешиваться в хозяйственную деятельность Арендатора, если она не противоречит действующему законодательству и условиям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5.2.3. Зарегистрировать настоящий Договор, заключенный на срок не менее одного года, в Управлении </w:t>
      </w:r>
      <w:proofErr w:type="spellStart"/>
      <w:r w:rsidRPr="002534FD">
        <w:rPr>
          <w:rFonts w:ascii="Times New Roman" w:hAnsi="Times New Roman" w:cs="Times New Roman"/>
          <w:sz w:val="24"/>
          <w:szCs w:val="24"/>
        </w:rPr>
        <w:t>Росреестра</w:t>
      </w:r>
      <w:proofErr w:type="spellEnd"/>
      <w:r w:rsidRPr="002534FD">
        <w:rPr>
          <w:rFonts w:ascii="Times New Roman" w:hAnsi="Times New Roman" w:cs="Times New Roman"/>
          <w:sz w:val="24"/>
          <w:szCs w:val="24"/>
        </w:rPr>
        <w:t xml:space="preserve"> по КБР в двухмесячный срок со дня его подписания. Расходы по государственной регистрации настоящего Договора, а также дополнений к нему возлагаются на Арендодателя.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5.2.4. Расторгнуть настоящий Договор в одностороннем порядке в следующих случаях:</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неиспользования или использования земельного участка не по целевому назначению;</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при изменении ценных угодий в менее ценные в результате деятельности Арендатора;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нарушения Арендатором условий предоставления земельного участка, указанных в разделе 2 настоящего Договора и невыполнении Арендатором обязанностей, указанных в пункте 4.2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в случае признания Арбитражным судом Арендатора банкротом и введения процедуры банкротства;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двукратного невнесения арендной платы за землю в срок, установленный в пункте 3.3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использования земельного участка способами, ухудшающими его качественные характеристики и экологическую обстановку;</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возведения Арендатором без письменного согласия Арендодателя строений и сооружений;</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по иным основаниям, установленным действующим законодательством.</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6. ОТВЕТСТВЕННОСТЬ СТОРОН</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6.2.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все время просрочки.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6.3. Споры сторон, вытекающие из неисполнения настоящего Договора, которые не удалось разрешить путем переговоров, разрешаются в судебном порядке.</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7. СРОК ДЕЙСТВИЯ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7.1. Срок </w:t>
      </w:r>
      <w:r w:rsidR="00283942">
        <w:rPr>
          <w:rFonts w:ascii="Times New Roman" w:hAnsi="Times New Roman" w:cs="Times New Roman"/>
          <w:sz w:val="24"/>
          <w:szCs w:val="24"/>
        </w:rPr>
        <w:t>аренды: с _________________ 2017</w:t>
      </w:r>
      <w:r w:rsidRPr="002534FD">
        <w:rPr>
          <w:rFonts w:ascii="Times New Roman" w:hAnsi="Times New Roman" w:cs="Times New Roman"/>
          <w:sz w:val="24"/>
          <w:szCs w:val="24"/>
        </w:rPr>
        <w:t xml:space="preserve"> г. по ____________________ 20__ г.</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7.2. Настоящий Договор вступает в силу с момента государственной регистрации в Управлении </w:t>
      </w:r>
      <w:proofErr w:type="spellStart"/>
      <w:r w:rsidRPr="002534FD">
        <w:rPr>
          <w:rFonts w:ascii="Times New Roman" w:hAnsi="Times New Roman" w:cs="Times New Roman"/>
          <w:sz w:val="24"/>
          <w:szCs w:val="24"/>
        </w:rPr>
        <w:t>Росреестра</w:t>
      </w:r>
      <w:proofErr w:type="spellEnd"/>
      <w:r w:rsidRPr="002534FD">
        <w:rPr>
          <w:rFonts w:ascii="Times New Roman" w:hAnsi="Times New Roman" w:cs="Times New Roman"/>
          <w:sz w:val="24"/>
          <w:szCs w:val="24"/>
        </w:rPr>
        <w:t xml:space="preserve"> КБР.</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8. РАСТОРЖЕНИЕ, ИЗМЕНЕНИЕ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lastRenderedPageBreak/>
        <w:t>Изменение размера арендной платы в одностороннем порядке осуществляется в порядке, установленном пунктом 3.2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8.2. Настоящий Договор прекращает свое действие при принятии Арендодателем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Договор аренды прекращает свое действие по основанию, указанному в абзаце 1 настоящего пункта в сроки, указанные в пункте 8.6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О прекращении действия Договора по основанию, указанному в абзаце 1 настоящего пункта Арендатор уведомляется в порядке, установленном пунктом 8.5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8.3. Настоящий </w:t>
      </w:r>
      <w:proofErr w:type="gramStart"/>
      <w:r w:rsidRPr="002534FD">
        <w:rPr>
          <w:rFonts w:ascii="Times New Roman" w:hAnsi="Times New Roman" w:cs="Times New Roman"/>
          <w:sz w:val="24"/>
          <w:szCs w:val="24"/>
        </w:rPr>
        <w:t>Договор</w:t>
      </w:r>
      <w:proofErr w:type="gramEnd"/>
      <w:r w:rsidRPr="002534FD">
        <w:rPr>
          <w:rFonts w:ascii="Times New Roman" w:hAnsi="Times New Roman" w:cs="Times New Roman"/>
          <w:sz w:val="24"/>
          <w:szCs w:val="24"/>
        </w:rPr>
        <w:t xml:space="preserve"> может быть расторгнут досрочно по обоюдному согласию сторон.</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8.4. Настоящий Договор расторгается в одностороннем порядке по основаниям, предусмотренным пунктами 5.2.4, 8.2 настоящего Договора либо по решению суда, по </w:t>
      </w:r>
      <w:proofErr w:type="gramStart"/>
      <w:r w:rsidRPr="002534FD">
        <w:rPr>
          <w:rFonts w:ascii="Times New Roman" w:hAnsi="Times New Roman" w:cs="Times New Roman"/>
          <w:sz w:val="24"/>
          <w:szCs w:val="24"/>
        </w:rPr>
        <w:t>основаниям</w:t>
      </w:r>
      <w:proofErr w:type="gramEnd"/>
      <w:r w:rsidRPr="002534FD">
        <w:rPr>
          <w:rFonts w:ascii="Times New Roman" w:hAnsi="Times New Roman" w:cs="Times New Roman"/>
          <w:sz w:val="24"/>
          <w:szCs w:val="24"/>
        </w:rPr>
        <w:t xml:space="preserve"> предусмотренным пунктом 4.1.4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8.5. О расторжении настоящего Договора по основаниям, предусмотренным пунктами 5.2.4, 8.2 Договора стороны уведомляются по их юридическому адресу (месту жительства), посредством направления уведомления заказным почтовым отправлением с уведомлением о вручении.</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8.6. Настоящий Договор считается расторгнутым по истечении 10 дней с момента получения стороной по Договору уведомления указанного в пункте 8.5 настоящего Договора.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невозможности вручения данного уведомления.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8.7. Истечение срока действия настоящего Договора влечет за собой его прекращение.</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9. ОСОБЫЕ УСЛОВИЯ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Настоящий Договор составлен в 3 экземплярах и предоставляется: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 экземпляр - Арендатору;</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 экземпляр - Арендодателю;</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1 экземпляр – Управлению </w:t>
      </w:r>
      <w:proofErr w:type="spellStart"/>
      <w:r w:rsidRPr="002534FD">
        <w:rPr>
          <w:rFonts w:ascii="Times New Roman" w:hAnsi="Times New Roman" w:cs="Times New Roman"/>
          <w:sz w:val="24"/>
          <w:szCs w:val="24"/>
        </w:rPr>
        <w:t>Росреестра</w:t>
      </w:r>
      <w:proofErr w:type="spellEnd"/>
      <w:r w:rsidRPr="002534FD">
        <w:rPr>
          <w:rFonts w:ascii="Times New Roman" w:hAnsi="Times New Roman" w:cs="Times New Roman"/>
          <w:sz w:val="24"/>
          <w:szCs w:val="24"/>
        </w:rPr>
        <w:t xml:space="preserve"> по КБР.</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В качестве составной части настоящего Договора к нему прилагаются:</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w:t>
      </w:r>
      <w:hyperlink w:anchor="Par302" w:history="1">
        <w:r w:rsidRPr="002534FD">
          <w:rPr>
            <w:rFonts w:ascii="Times New Roman" w:hAnsi="Times New Roman" w:cs="Times New Roman"/>
            <w:sz w:val="24"/>
            <w:szCs w:val="24"/>
          </w:rPr>
          <w:t>расчет</w:t>
        </w:r>
      </w:hyperlink>
      <w:r w:rsidRPr="002534FD">
        <w:rPr>
          <w:rFonts w:ascii="Times New Roman" w:hAnsi="Times New Roman" w:cs="Times New Roman"/>
          <w:sz w:val="24"/>
          <w:szCs w:val="24"/>
        </w:rPr>
        <w:t xml:space="preserve"> арендной платы земельного участка (приложение № 1);</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w:t>
      </w:r>
      <w:hyperlink w:anchor="Par339" w:history="1">
        <w:r w:rsidRPr="002534FD">
          <w:rPr>
            <w:rFonts w:ascii="Times New Roman" w:hAnsi="Times New Roman" w:cs="Times New Roman"/>
            <w:sz w:val="24"/>
            <w:szCs w:val="24"/>
          </w:rPr>
          <w:t>акт</w:t>
        </w:r>
      </w:hyperlink>
      <w:r w:rsidRPr="002534FD">
        <w:rPr>
          <w:rFonts w:ascii="Times New Roman" w:hAnsi="Times New Roman" w:cs="Times New Roman"/>
          <w:sz w:val="24"/>
          <w:szCs w:val="24"/>
        </w:rPr>
        <w:t xml:space="preserve"> приема-передачи земельного участка (приложение № 2);</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 кадастровый паспорт (план) (копия).</w:t>
      </w:r>
    </w:p>
    <w:p w:rsidR="00627920" w:rsidRDefault="00627920" w:rsidP="00627920">
      <w:pPr>
        <w:pStyle w:val="ConsPlusNonformat"/>
        <w:spacing w:line="360" w:lineRule="auto"/>
        <w:jc w:val="center"/>
        <w:rPr>
          <w:rFonts w:ascii="Times New Roman" w:hAnsi="Times New Roman" w:cs="Times New Roman"/>
          <w:sz w:val="24"/>
          <w:szCs w:val="24"/>
        </w:rPr>
      </w:pPr>
    </w:p>
    <w:p w:rsidR="00627920" w:rsidRDefault="00627920">
      <w:pPr>
        <w:suppressAutoHyphens w:val="0"/>
        <w:rPr>
          <w:rFonts w:eastAsia="Calibri"/>
        </w:rPr>
      </w:pPr>
      <w:r>
        <w:br w:type="page"/>
      </w:r>
    </w:p>
    <w:p w:rsidR="00627920"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lastRenderedPageBreak/>
        <w:t>АДРЕСА И РЕКВИЗИТЫ СТОРОН</w:t>
      </w:r>
    </w:p>
    <w:tbl>
      <w:tblPr>
        <w:tblW w:w="0" w:type="auto"/>
        <w:tblLook w:val="0000"/>
      </w:tblPr>
      <w:tblGrid>
        <w:gridCol w:w="90"/>
        <w:gridCol w:w="4588"/>
        <w:gridCol w:w="538"/>
        <w:gridCol w:w="4113"/>
        <w:gridCol w:w="1093"/>
      </w:tblGrid>
      <w:tr w:rsidR="00283942" w:rsidRPr="00896F43" w:rsidTr="00283942">
        <w:trPr>
          <w:gridBefore w:val="1"/>
          <w:gridAfter w:val="1"/>
          <w:wBefore w:w="90" w:type="dxa"/>
          <w:wAfter w:w="1093" w:type="dxa"/>
          <w:trHeight w:val="404"/>
        </w:trPr>
        <w:tc>
          <w:tcPr>
            <w:tcW w:w="4588" w:type="dxa"/>
            <w:tcBorders>
              <w:top w:val="single" w:sz="4" w:space="0" w:color="auto"/>
              <w:left w:val="single" w:sz="4" w:space="0" w:color="auto"/>
              <w:bottom w:val="single" w:sz="4" w:space="0" w:color="auto"/>
              <w:right w:val="single" w:sz="4" w:space="0" w:color="auto"/>
            </w:tcBorders>
            <w:vAlign w:val="center"/>
          </w:tcPr>
          <w:p w:rsidR="00283942" w:rsidRPr="003D6D20" w:rsidRDefault="00283942" w:rsidP="00F277F4">
            <w:pPr>
              <w:pStyle w:val="ConsPlusNonformat"/>
              <w:ind w:left="18"/>
              <w:jc w:val="center"/>
              <w:rPr>
                <w:rFonts w:ascii="Times New Roman" w:hAnsi="Times New Roman" w:cs="Times New Roman"/>
                <w:b/>
                <w:sz w:val="22"/>
                <w:szCs w:val="22"/>
              </w:rPr>
            </w:pPr>
            <w:r w:rsidRPr="003D6D20">
              <w:rPr>
                <w:rFonts w:ascii="Times New Roman" w:hAnsi="Times New Roman" w:cs="Times New Roman"/>
                <w:b/>
                <w:sz w:val="22"/>
                <w:szCs w:val="22"/>
              </w:rPr>
              <w:t>АРЕНДОДАТЕЛЬ</w:t>
            </w:r>
          </w:p>
        </w:tc>
        <w:tc>
          <w:tcPr>
            <w:tcW w:w="4651" w:type="dxa"/>
            <w:gridSpan w:val="2"/>
            <w:tcBorders>
              <w:top w:val="single" w:sz="4" w:space="0" w:color="auto"/>
              <w:left w:val="single" w:sz="4" w:space="0" w:color="auto"/>
              <w:bottom w:val="single" w:sz="4" w:space="0" w:color="auto"/>
              <w:right w:val="single" w:sz="4" w:space="0" w:color="auto"/>
            </w:tcBorders>
            <w:vAlign w:val="center"/>
          </w:tcPr>
          <w:p w:rsidR="00283942" w:rsidRPr="003D6D20" w:rsidRDefault="00283942" w:rsidP="00F277F4">
            <w:pPr>
              <w:jc w:val="center"/>
              <w:rPr>
                <w:b/>
              </w:rPr>
            </w:pPr>
            <w:r w:rsidRPr="003D6D20">
              <w:rPr>
                <w:b/>
                <w:sz w:val="22"/>
                <w:szCs w:val="22"/>
              </w:rPr>
              <w:t>АРЕНДАТОР</w:t>
            </w:r>
          </w:p>
        </w:tc>
      </w:tr>
      <w:tr w:rsidR="00283942" w:rsidRPr="00896F43" w:rsidTr="00283942">
        <w:trPr>
          <w:gridBefore w:val="1"/>
          <w:gridAfter w:val="1"/>
          <w:wBefore w:w="90" w:type="dxa"/>
          <w:wAfter w:w="1093" w:type="dxa"/>
          <w:trHeight w:val="699"/>
        </w:trPr>
        <w:tc>
          <w:tcPr>
            <w:tcW w:w="4588" w:type="dxa"/>
            <w:tcBorders>
              <w:top w:val="single" w:sz="4" w:space="0" w:color="auto"/>
              <w:left w:val="single" w:sz="4" w:space="0" w:color="auto"/>
              <w:bottom w:val="single" w:sz="4" w:space="0" w:color="auto"/>
              <w:right w:val="single" w:sz="4" w:space="0" w:color="auto"/>
            </w:tcBorders>
          </w:tcPr>
          <w:p w:rsidR="00283942" w:rsidRPr="00896F43" w:rsidRDefault="00283942" w:rsidP="00F277F4">
            <w:pPr>
              <w:ind w:left="18"/>
              <w:rPr>
                <w:b/>
              </w:rPr>
            </w:pPr>
            <w:r w:rsidRPr="00896F43">
              <w:rPr>
                <w:b/>
                <w:sz w:val="22"/>
                <w:szCs w:val="22"/>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896F43">
              <w:rPr>
                <w:b/>
                <w:sz w:val="22"/>
                <w:szCs w:val="22"/>
              </w:rPr>
              <w:t>Урванского</w:t>
            </w:r>
            <w:proofErr w:type="spellEnd"/>
            <w:r w:rsidRPr="00896F43">
              <w:rPr>
                <w:b/>
                <w:sz w:val="22"/>
                <w:szCs w:val="22"/>
              </w:rPr>
              <w:t xml:space="preserve"> муниципального района КБР»</w:t>
            </w:r>
          </w:p>
          <w:p w:rsidR="00283942" w:rsidRPr="00896F43" w:rsidRDefault="00283942" w:rsidP="00F277F4">
            <w:pPr>
              <w:ind w:left="18"/>
            </w:pPr>
            <w:r w:rsidRPr="00896F43">
              <w:rPr>
                <w:sz w:val="22"/>
                <w:szCs w:val="22"/>
              </w:rPr>
              <w:t xml:space="preserve">Юридический адрес: КБР, </w:t>
            </w:r>
            <w:proofErr w:type="spellStart"/>
            <w:r w:rsidRPr="00896F43">
              <w:rPr>
                <w:sz w:val="22"/>
                <w:szCs w:val="22"/>
              </w:rPr>
              <w:t>Урванский</w:t>
            </w:r>
            <w:proofErr w:type="spellEnd"/>
            <w:r w:rsidRPr="00896F43">
              <w:rPr>
                <w:sz w:val="22"/>
                <w:szCs w:val="22"/>
              </w:rPr>
              <w:t xml:space="preserve"> район, </w:t>
            </w:r>
            <w:proofErr w:type="gramStart"/>
            <w:r w:rsidRPr="00896F43">
              <w:rPr>
                <w:sz w:val="22"/>
                <w:szCs w:val="22"/>
              </w:rPr>
              <w:t>г</w:t>
            </w:r>
            <w:proofErr w:type="gramEnd"/>
            <w:r w:rsidRPr="00896F43">
              <w:rPr>
                <w:sz w:val="22"/>
                <w:szCs w:val="22"/>
              </w:rPr>
              <w:t>.п. Нарткала,  ул. Ленина, 35</w:t>
            </w:r>
          </w:p>
          <w:p w:rsidR="00283942" w:rsidRPr="00896F43" w:rsidRDefault="00283942" w:rsidP="00F277F4">
            <w:pPr>
              <w:ind w:left="18"/>
            </w:pPr>
            <w:r w:rsidRPr="00896F43">
              <w:rPr>
                <w:sz w:val="22"/>
                <w:szCs w:val="22"/>
              </w:rPr>
              <w:t xml:space="preserve">ИНН: </w:t>
            </w:r>
            <w:r w:rsidRPr="00896F43">
              <w:rPr>
                <w:sz w:val="22"/>
                <w:szCs w:val="22"/>
                <w:shd w:val="clear" w:color="auto" w:fill="FFFFFF"/>
              </w:rPr>
              <w:t>0707015700</w:t>
            </w:r>
          </w:p>
          <w:p w:rsidR="00283942" w:rsidRPr="00896F43" w:rsidRDefault="00283942" w:rsidP="00F277F4">
            <w:r w:rsidRPr="00896F43">
              <w:rPr>
                <w:sz w:val="22"/>
                <w:szCs w:val="22"/>
              </w:rPr>
              <w:t>ОГРН:</w:t>
            </w:r>
            <w:r w:rsidRPr="00896F43">
              <w:rPr>
                <w:sz w:val="22"/>
                <w:szCs w:val="22"/>
                <w:shd w:val="clear" w:color="auto" w:fill="FFFFFF"/>
              </w:rPr>
              <w:t>1070707000660</w:t>
            </w:r>
          </w:p>
          <w:p w:rsidR="00283942" w:rsidRPr="00896F43" w:rsidRDefault="00283942" w:rsidP="00F277F4">
            <w:pPr>
              <w:ind w:left="18"/>
            </w:pPr>
            <w:r w:rsidRPr="00896F43">
              <w:rPr>
                <w:sz w:val="22"/>
                <w:szCs w:val="22"/>
              </w:rPr>
              <w:t>КПП: 070701001</w:t>
            </w:r>
          </w:p>
          <w:p w:rsidR="00283942" w:rsidRPr="00896F43" w:rsidRDefault="00283942" w:rsidP="00F277F4">
            <w:pPr>
              <w:ind w:left="18"/>
            </w:pPr>
            <w:r w:rsidRPr="00896F43">
              <w:rPr>
                <w:sz w:val="22"/>
                <w:szCs w:val="22"/>
              </w:rPr>
              <w:t>дата регистрации:</w:t>
            </w:r>
            <w:r w:rsidRPr="00896F43">
              <w:rPr>
                <w:sz w:val="22"/>
                <w:szCs w:val="22"/>
                <w:shd w:val="clear" w:color="auto" w:fill="FFFFFF"/>
              </w:rPr>
              <w:t xml:space="preserve"> </w:t>
            </w:r>
            <w:r w:rsidRPr="00896F43">
              <w:rPr>
                <w:sz w:val="22"/>
                <w:szCs w:val="22"/>
              </w:rPr>
              <w:t>19.06.2007г.</w:t>
            </w:r>
          </w:p>
          <w:p w:rsidR="00283942" w:rsidRPr="00896F43" w:rsidRDefault="00283942" w:rsidP="00F277F4">
            <w:pPr>
              <w:ind w:left="18"/>
            </w:pPr>
            <w:r w:rsidRPr="00896F43">
              <w:rPr>
                <w:sz w:val="22"/>
                <w:szCs w:val="22"/>
              </w:rPr>
              <w:t>наименование налогового органа:</w:t>
            </w:r>
            <w:r w:rsidRPr="00896F43">
              <w:rPr>
                <w:color w:val="333333"/>
                <w:sz w:val="22"/>
                <w:szCs w:val="22"/>
                <w:shd w:val="clear" w:color="auto" w:fill="FFFFFF"/>
              </w:rPr>
              <w:t xml:space="preserve"> </w:t>
            </w:r>
            <w:r w:rsidRPr="00896F43">
              <w:rPr>
                <w:sz w:val="22"/>
                <w:szCs w:val="22"/>
              </w:rPr>
              <w:t xml:space="preserve">Территориальный участок № 0707 по </w:t>
            </w:r>
            <w:proofErr w:type="spellStart"/>
            <w:r w:rsidRPr="00896F43">
              <w:rPr>
                <w:sz w:val="22"/>
                <w:szCs w:val="22"/>
              </w:rPr>
              <w:t>Урванскому</w:t>
            </w:r>
            <w:proofErr w:type="spellEnd"/>
            <w:r w:rsidRPr="00896F43">
              <w:rPr>
                <w:sz w:val="22"/>
                <w:szCs w:val="22"/>
              </w:rPr>
              <w:t xml:space="preserve"> району межрайонной инспекции Федеральной налоговой Службы № 6 по КБР</w:t>
            </w:r>
          </w:p>
        </w:tc>
        <w:tc>
          <w:tcPr>
            <w:tcW w:w="4651" w:type="dxa"/>
            <w:gridSpan w:val="2"/>
            <w:tcBorders>
              <w:top w:val="single" w:sz="4" w:space="0" w:color="auto"/>
              <w:left w:val="single" w:sz="4" w:space="0" w:color="auto"/>
              <w:bottom w:val="single" w:sz="4" w:space="0" w:color="auto"/>
              <w:right w:val="single" w:sz="4" w:space="0" w:color="auto"/>
            </w:tcBorders>
          </w:tcPr>
          <w:p w:rsidR="00283942" w:rsidRPr="00896F43" w:rsidRDefault="00283942" w:rsidP="00F277F4"/>
          <w:p w:rsidR="00283942" w:rsidRPr="00896F43" w:rsidRDefault="00283942" w:rsidP="00F277F4"/>
          <w:p w:rsidR="00283942" w:rsidRPr="00896F43" w:rsidRDefault="00283942" w:rsidP="00F277F4">
            <w:r w:rsidRPr="00896F43">
              <w:rPr>
                <w:sz w:val="22"/>
                <w:szCs w:val="22"/>
              </w:rPr>
              <w:t xml:space="preserve">Паспорт  №   выдан   дата </w:t>
            </w:r>
            <w:proofErr w:type="spellStart"/>
            <w:r w:rsidRPr="00896F43">
              <w:rPr>
                <w:sz w:val="22"/>
                <w:szCs w:val="22"/>
              </w:rPr>
              <w:t>выд</w:t>
            </w:r>
            <w:proofErr w:type="spellEnd"/>
            <w:r w:rsidRPr="00896F43">
              <w:rPr>
                <w:sz w:val="22"/>
                <w:szCs w:val="22"/>
              </w:rPr>
              <w:t>.</w:t>
            </w:r>
          </w:p>
          <w:p w:rsidR="00283942" w:rsidRPr="00896F43" w:rsidRDefault="00283942" w:rsidP="00F277F4">
            <w:r w:rsidRPr="00896F43">
              <w:rPr>
                <w:sz w:val="22"/>
                <w:szCs w:val="22"/>
              </w:rPr>
              <w:t xml:space="preserve">  </w:t>
            </w:r>
          </w:p>
          <w:p w:rsidR="00283942" w:rsidRPr="00896F43" w:rsidRDefault="00283942" w:rsidP="00F277F4">
            <w:r w:rsidRPr="00896F43">
              <w:rPr>
                <w:sz w:val="22"/>
                <w:szCs w:val="22"/>
              </w:rPr>
              <w:t xml:space="preserve">Адрес: КБР, </w:t>
            </w:r>
            <w:proofErr w:type="spellStart"/>
            <w:r w:rsidRPr="00896F43">
              <w:rPr>
                <w:sz w:val="22"/>
                <w:szCs w:val="22"/>
              </w:rPr>
              <w:t>Урванский</w:t>
            </w:r>
            <w:proofErr w:type="spellEnd"/>
            <w:r w:rsidRPr="00896F43">
              <w:rPr>
                <w:sz w:val="22"/>
                <w:szCs w:val="22"/>
              </w:rPr>
              <w:t xml:space="preserve"> район, </w:t>
            </w:r>
          </w:p>
          <w:p w:rsidR="00283942" w:rsidRPr="00896F43" w:rsidRDefault="00283942" w:rsidP="00F277F4"/>
          <w:p w:rsidR="00283942" w:rsidRPr="00896F43" w:rsidRDefault="00283942" w:rsidP="00F277F4"/>
          <w:p w:rsidR="00283942" w:rsidRPr="00896F43" w:rsidRDefault="00283942" w:rsidP="00F277F4">
            <w:r w:rsidRPr="00896F43">
              <w:rPr>
                <w:sz w:val="22"/>
                <w:szCs w:val="22"/>
              </w:rPr>
              <w:t>ИНН:</w:t>
            </w:r>
          </w:p>
          <w:p w:rsidR="00283942" w:rsidRPr="00896F43" w:rsidRDefault="00283942" w:rsidP="00F277F4"/>
          <w:p w:rsidR="00283942" w:rsidRPr="00896F43" w:rsidRDefault="00283942" w:rsidP="00F277F4">
            <w:r w:rsidRPr="00896F43">
              <w:rPr>
                <w:sz w:val="22"/>
                <w:szCs w:val="22"/>
              </w:rPr>
              <w:t>СНИЛС:</w:t>
            </w:r>
          </w:p>
          <w:p w:rsidR="00283942" w:rsidRPr="00896F43" w:rsidRDefault="00283942" w:rsidP="00F277F4">
            <w:pPr>
              <w:jc w:val="both"/>
            </w:pPr>
          </w:p>
        </w:tc>
      </w:tr>
      <w:tr w:rsidR="00283942" w:rsidRPr="00896F43" w:rsidTr="00283942">
        <w:trPr>
          <w:gridBefore w:val="1"/>
          <w:gridAfter w:val="1"/>
          <w:wBefore w:w="90" w:type="dxa"/>
          <w:wAfter w:w="1093" w:type="dxa"/>
          <w:trHeight w:val="175"/>
        </w:trPr>
        <w:tc>
          <w:tcPr>
            <w:tcW w:w="4588" w:type="dxa"/>
            <w:tcBorders>
              <w:top w:val="single" w:sz="4" w:space="0" w:color="auto"/>
              <w:left w:val="single" w:sz="4" w:space="0" w:color="auto"/>
              <w:bottom w:val="single" w:sz="4" w:space="0" w:color="auto"/>
              <w:right w:val="single" w:sz="4" w:space="0" w:color="auto"/>
            </w:tcBorders>
          </w:tcPr>
          <w:p w:rsidR="00283942" w:rsidRPr="00896F43" w:rsidRDefault="00283942" w:rsidP="00F277F4">
            <w:pPr>
              <w:ind w:left="18"/>
            </w:pPr>
          </w:p>
          <w:p w:rsidR="00283942" w:rsidRPr="00896F43" w:rsidRDefault="00283942" w:rsidP="00F277F4">
            <w:pPr>
              <w:ind w:left="18"/>
            </w:pPr>
            <w:r w:rsidRPr="00896F43">
              <w:rPr>
                <w:sz w:val="22"/>
                <w:szCs w:val="22"/>
              </w:rPr>
              <w:t>Начальник Управления</w:t>
            </w:r>
          </w:p>
          <w:p w:rsidR="00283942" w:rsidRPr="00896F43" w:rsidRDefault="00283942" w:rsidP="00F277F4">
            <w:pPr>
              <w:ind w:left="18"/>
              <w:jc w:val="right"/>
            </w:pPr>
            <w:r w:rsidRPr="00896F43">
              <w:rPr>
                <w:sz w:val="22"/>
                <w:szCs w:val="22"/>
              </w:rPr>
              <w:t xml:space="preserve"> _______________________________ФИО</w:t>
            </w:r>
          </w:p>
          <w:p w:rsidR="00283942" w:rsidRPr="00896F43" w:rsidRDefault="00283942" w:rsidP="00F277F4">
            <w:pPr>
              <w:ind w:left="18"/>
              <w:jc w:val="center"/>
            </w:pPr>
            <w:r w:rsidRPr="00896F43">
              <w:rPr>
                <w:sz w:val="22"/>
                <w:szCs w:val="22"/>
              </w:rPr>
              <w:t>(подпись)</w:t>
            </w:r>
          </w:p>
        </w:tc>
        <w:tc>
          <w:tcPr>
            <w:tcW w:w="4651" w:type="dxa"/>
            <w:gridSpan w:val="2"/>
            <w:tcBorders>
              <w:top w:val="single" w:sz="4" w:space="0" w:color="auto"/>
              <w:left w:val="single" w:sz="4" w:space="0" w:color="auto"/>
              <w:bottom w:val="single" w:sz="4" w:space="0" w:color="auto"/>
              <w:right w:val="single" w:sz="4" w:space="0" w:color="auto"/>
            </w:tcBorders>
          </w:tcPr>
          <w:p w:rsidR="00283942" w:rsidRPr="00896F43" w:rsidRDefault="00283942" w:rsidP="00F277F4">
            <w:pPr>
              <w:ind w:left="18"/>
              <w:jc w:val="center"/>
            </w:pPr>
          </w:p>
          <w:p w:rsidR="00283942" w:rsidRPr="00896F43" w:rsidRDefault="00283942" w:rsidP="00F277F4">
            <w:pPr>
              <w:ind w:left="18"/>
              <w:jc w:val="center"/>
            </w:pPr>
          </w:p>
          <w:p w:rsidR="00283942" w:rsidRPr="00896F43" w:rsidRDefault="00283942" w:rsidP="00F277F4">
            <w:pPr>
              <w:ind w:left="18"/>
              <w:jc w:val="center"/>
            </w:pPr>
            <w:r w:rsidRPr="00896F43">
              <w:rPr>
                <w:sz w:val="22"/>
                <w:szCs w:val="22"/>
              </w:rPr>
              <w:t>________________________________ФИО</w:t>
            </w:r>
          </w:p>
          <w:p w:rsidR="00283942" w:rsidRPr="00896F43" w:rsidRDefault="00283942" w:rsidP="00F277F4">
            <w:pPr>
              <w:jc w:val="center"/>
            </w:pPr>
            <w:r w:rsidRPr="00896F43">
              <w:rPr>
                <w:sz w:val="22"/>
                <w:szCs w:val="22"/>
              </w:rPr>
              <w:t>(подпись)</w:t>
            </w:r>
          </w:p>
        </w:tc>
      </w:tr>
      <w:tr w:rsidR="00627920" w:rsidTr="00283942">
        <w:tblPrEx>
          <w:tblLook w:val="04A0"/>
        </w:tblPrEx>
        <w:tc>
          <w:tcPr>
            <w:tcW w:w="5216" w:type="dxa"/>
            <w:gridSpan w:val="3"/>
            <w:shd w:val="clear" w:color="auto" w:fill="auto"/>
          </w:tcPr>
          <w:p w:rsidR="00627920" w:rsidRPr="00F228A3" w:rsidRDefault="00627920" w:rsidP="00283942">
            <w:pPr>
              <w:pStyle w:val="ConsPlusNonformat"/>
              <w:spacing w:line="360" w:lineRule="auto"/>
              <w:jc w:val="both"/>
              <w:rPr>
                <w:rFonts w:ascii="Times New Roman" w:hAnsi="Times New Roman" w:cs="Times New Roman"/>
                <w:sz w:val="24"/>
                <w:szCs w:val="24"/>
              </w:rPr>
            </w:pPr>
          </w:p>
        </w:tc>
        <w:tc>
          <w:tcPr>
            <w:tcW w:w="5206" w:type="dxa"/>
            <w:gridSpan w:val="2"/>
            <w:shd w:val="clear" w:color="auto" w:fill="auto"/>
          </w:tcPr>
          <w:p w:rsidR="00627920" w:rsidRPr="00F228A3" w:rsidRDefault="00627920" w:rsidP="00283942">
            <w:pPr>
              <w:pStyle w:val="ConsPlusNonformat"/>
              <w:spacing w:line="360" w:lineRule="auto"/>
              <w:jc w:val="both"/>
              <w:rPr>
                <w:rFonts w:ascii="Times New Roman" w:hAnsi="Times New Roman" w:cs="Times New Roman"/>
                <w:sz w:val="24"/>
                <w:szCs w:val="24"/>
              </w:rPr>
            </w:pPr>
          </w:p>
        </w:tc>
      </w:tr>
    </w:tbl>
    <w:p w:rsidR="00283942" w:rsidRDefault="00283942" w:rsidP="00627920">
      <w:pPr>
        <w:pStyle w:val="ConsPlusNonformat"/>
        <w:spacing w:line="360" w:lineRule="auto"/>
        <w:jc w:val="center"/>
        <w:rPr>
          <w:rFonts w:ascii="Times New Roman" w:hAnsi="Times New Roman" w:cs="Times New Roman"/>
          <w:sz w:val="24"/>
          <w:szCs w:val="24"/>
        </w:rPr>
      </w:pPr>
    </w:p>
    <w:p w:rsidR="00283942" w:rsidRDefault="00283942"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ПОДПИСИ СТОРОН:</w:t>
      </w:r>
    </w:p>
    <w:tbl>
      <w:tblPr>
        <w:tblW w:w="0" w:type="auto"/>
        <w:tblLook w:val="04A0"/>
      </w:tblPr>
      <w:tblGrid>
        <w:gridCol w:w="5211"/>
        <w:gridCol w:w="5211"/>
      </w:tblGrid>
      <w:tr w:rsidR="00627920" w:rsidRPr="002534FD" w:rsidTr="00627920">
        <w:tc>
          <w:tcPr>
            <w:tcW w:w="5211" w:type="dxa"/>
          </w:tcPr>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АРЕНДОДАТЕЛЬ:</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Default="00283942" w:rsidP="00627920">
            <w:pPr>
              <w:pStyle w:val="ConsPlusNonformat"/>
              <w:spacing w:line="360" w:lineRule="auto"/>
              <w:jc w:val="center"/>
              <w:rPr>
                <w:rFonts w:ascii="Times New Roman" w:hAnsi="Times New Roman" w:cs="Times New Roman"/>
                <w:b/>
                <w:sz w:val="24"/>
                <w:szCs w:val="24"/>
              </w:rPr>
            </w:pPr>
            <w:r w:rsidRPr="00283942">
              <w:rPr>
                <w:rFonts w:ascii="Times New Roman" w:hAnsi="Times New Roman" w:cs="Times New Roman"/>
                <w:b/>
                <w:sz w:val="24"/>
                <w:szCs w:val="24"/>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283942">
              <w:rPr>
                <w:rFonts w:ascii="Times New Roman" w:hAnsi="Times New Roman" w:cs="Times New Roman"/>
                <w:b/>
                <w:sz w:val="24"/>
                <w:szCs w:val="24"/>
              </w:rPr>
              <w:t>Урванского</w:t>
            </w:r>
            <w:proofErr w:type="spellEnd"/>
            <w:r w:rsidRPr="00283942">
              <w:rPr>
                <w:rFonts w:ascii="Times New Roman" w:hAnsi="Times New Roman" w:cs="Times New Roman"/>
                <w:b/>
                <w:sz w:val="24"/>
                <w:szCs w:val="24"/>
              </w:rPr>
              <w:t xml:space="preserve"> муниципального района КБР»</w:t>
            </w:r>
          </w:p>
          <w:p w:rsidR="00283942" w:rsidRDefault="00283942" w:rsidP="00627920">
            <w:pPr>
              <w:pStyle w:val="ConsPlusNonformat"/>
              <w:spacing w:line="360" w:lineRule="auto"/>
              <w:jc w:val="center"/>
              <w:rPr>
                <w:rFonts w:ascii="Times New Roman" w:hAnsi="Times New Roman" w:cs="Times New Roman"/>
                <w:b/>
                <w:sz w:val="24"/>
                <w:szCs w:val="24"/>
              </w:rPr>
            </w:pPr>
          </w:p>
          <w:p w:rsidR="00283942" w:rsidRPr="002534FD" w:rsidRDefault="00283942"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 xml:space="preserve">___________________ </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283942" w:rsidP="00627920">
            <w:pPr>
              <w:pStyle w:val="ConsPlusNonforma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27920" w:rsidRPr="002534FD">
              <w:rPr>
                <w:rFonts w:ascii="Times New Roman" w:hAnsi="Times New Roman" w:cs="Times New Roman"/>
                <w:sz w:val="24"/>
                <w:szCs w:val="24"/>
              </w:rPr>
              <w:t>МП</w:t>
            </w:r>
          </w:p>
        </w:tc>
        <w:tc>
          <w:tcPr>
            <w:tcW w:w="5212" w:type="dxa"/>
          </w:tcPr>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АРЕНДАТОР:</w:t>
            </w:r>
          </w:p>
          <w:p w:rsidR="00627920" w:rsidRDefault="00627920" w:rsidP="00627920">
            <w:pPr>
              <w:pStyle w:val="ConsPlusNonformat"/>
              <w:spacing w:line="360" w:lineRule="auto"/>
              <w:jc w:val="center"/>
              <w:rPr>
                <w:rFonts w:ascii="Times New Roman" w:hAnsi="Times New Roman" w:cs="Times New Roman"/>
                <w:sz w:val="24"/>
                <w:szCs w:val="24"/>
              </w:rPr>
            </w:pPr>
          </w:p>
          <w:p w:rsidR="00283942" w:rsidRDefault="00283942" w:rsidP="00627920">
            <w:pPr>
              <w:pStyle w:val="ConsPlusNonformat"/>
              <w:spacing w:line="360" w:lineRule="auto"/>
              <w:jc w:val="center"/>
              <w:rPr>
                <w:rFonts w:ascii="Times New Roman" w:hAnsi="Times New Roman" w:cs="Times New Roman"/>
                <w:sz w:val="24"/>
                <w:szCs w:val="24"/>
              </w:rPr>
            </w:pPr>
          </w:p>
          <w:p w:rsidR="00283942" w:rsidRDefault="00283942" w:rsidP="00627920">
            <w:pPr>
              <w:pStyle w:val="ConsPlusNonformat"/>
              <w:spacing w:line="360" w:lineRule="auto"/>
              <w:jc w:val="center"/>
              <w:rPr>
                <w:rFonts w:ascii="Times New Roman" w:hAnsi="Times New Roman" w:cs="Times New Roman"/>
                <w:sz w:val="24"/>
                <w:szCs w:val="24"/>
              </w:rPr>
            </w:pPr>
          </w:p>
          <w:p w:rsidR="00283942" w:rsidRDefault="00283942" w:rsidP="00627920">
            <w:pPr>
              <w:pStyle w:val="ConsPlusNonformat"/>
              <w:spacing w:line="360" w:lineRule="auto"/>
              <w:jc w:val="center"/>
              <w:rPr>
                <w:rFonts w:ascii="Times New Roman" w:hAnsi="Times New Roman" w:cs="Times New Roman"/>
                <w:sz w:val="24"/>
                <w:szCs w:val="24"/>
              </w:rPr>
            </w:pPr>
          </w:p>
          <w:p w:rsidR="00283942" w:rsidRPr="002534FD" w:rsidRDefault="00283942" w:rsidP="00283942">
            <w:pPr>
              <w:pStyle w:val="ConsPlusNonformat"/>
              <w:spacing w:line="360" w:lineRule="auto"/>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 xml:space="preserve">___________________ </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283942" w:rsidP="00627920">
            <w:pPr>
              <w:pStyle w:val="ConsPlusNonforma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27920" w:rsidRPr="002534FD">
              <w:rPr>
                <w:rFonts w:ascii="Times New Roman" w:hAnsi="Times New Roman" w:cs="Times New Roman"/>
                <w:sz w:val="24"/>
                <w:szCs w:val="24"/>
              </w:rPr>
              <w:t>МП</w:t>
            </w:r>
          </w:p>
        </w:tc>
      </w:tr>
    </w:tbl>
    <w:p w:rsidR="00627920" w:rsidRDefault="00627920" w:rsidP="00627920">
      <w:pPr>
        <w:autoSpaceDE w:val="0"/>
        <w:autoSpaceDN w:val="0"/>
        <w:adjustRightInd w:val="0"/>
        <w:spacing w:line="360" w:lineRule="auto"/>
        <w:jc w:val="right"/>
        <w:outlineLvl w:val="0"/>
      </w:pPr>
    </w:p>
    <w:p w:rsidR="00627920" w:rsidRPr="002534FD" w:rsidRDefault="00627920" w:rsidP="00627920">
      <w:pPr>
        <w:autoSpaceDE w:val="0"/>
        <w:autoSpaceDN w:val="0"/>
        <w:adjustRightInd w:val="0"/>
        <w:spacing w:line="360" w:lineRule="auto"/>
        <w:jc w:val="right"/>
        <w:outlineLvl w:val="0"/>
      </w:pPr>
      <w:r>
        <w:br w:type="page"/>
      </w:r>
      <w:r w:rsidRPr="002534FD">
        <w:lastRenderedPageBreak/>
        <w:t>Приложение № 1</w:t>
      </w:r>
    </w:p>
    <w:p w:rsidR="00627920" w:rsidRPr="002534FD" w:rsidRDefault="00627920" w:rsidP="00627920">
      <w:pPr>
        <w:autoSpaceDE w:val="0"/>
        <w:autoSpaceDN w:val="0"/>
        <w:adjustRightInd w:val="0"/>
        <w:spacing w:line="360" w:lineRule="auto"/>
        <w:jc w:val="right"/>
      </w:pPr>
      <w:r w:rsidRPr="002534FD">
        <w:t>к Договору</w:t>
      </w:r>
    </w:p>
    <w:p w:rsidR="00627920" w:rsidRPr="002534FD" w:rsidRDefault="00627920" w:rsidP="00627920">
      <w:pPr>
        <w:autoSpaceDE w:val="0"/>
        <w:autoSpaceDN w:val="0"/>
        <w:adjustRightInd w:val="0"/>
        <w:spacing w:line="360" w:lineRule="auto"/>
        <w:jc w:val="right"/>
      </w:pPr>
      <w:r w:rsidRPr="002534FD">
        <w:t>аренды земельного участка</w:t>
      </w:r>
    </w:p>
    <w:p w:rsidR="00627920" w:rsidRPr="002534FD" w:rsidRDefault="00627920" w:rsidP="00627920">
      <w:pPr>
        <w:autoSpaceDE w:val="0"/>
        <w:autoSpaceDN w:val="0"/>
        <w:adjustRightInd w:val="0"/>
        <w:spacing w:line="360" w:lineRule="auto"/>
        <w:jc w:val="right"/>
      </w:pPr>
      <w:r w:rsidRPr="002534FD">
        <w:t>несельскохозяйственного назначения</w:t>
      </w:r>
    </w:p>
    <w:p w:rsidR="00627920" w:rsidRPr="002534FD" w:rsidRDefault="00283942" w:rsidP="00627920">
      <w:pPr>
        <w:autoSpaceDE w:val="0"/>
        <w:autoSpaceDN w:val="0"/>
        <w:adjustRightInd w:val="0"/>
        <w:spacing w:line="360" w:lineRule="auto"/>
        <w:jc w:val="right"/>
      </w:pPr>
      <w:r>
        <w:t>№ _____ от ___ _________ 2017</w:t>
      </w:r>
      <w:r w:rsidR="00627920" w:rsidRPr="002534FD">
        <w:t xml:space="preserve"> г.</w:t>
      </w:r>
    </w:p>
    <w:p w:rsidR="00627920" w:rsidRPr="002534FD" w:rsidRDefault="00627920" w:rsidP="00627920">
      <w:pPr>
        <w:autoSpaceDE w:val="0"/>
        <w:autoSpaceDN w:val="0"/>
        <w:adjustRightInd w:val="0"/>
        <w:spacing w:line="360" w:lineRule="auto"/>
      </w:pPr>
    </w:p>
    <w:p w:rsidR="00627920" w:rsidRPr="002534FD" w:rsidRDefault="00627920" w:rsidP="00627920">
      <w:pPr>
        <w:autoSpaceDE w:val="0"/>
        <w:autoSpaceDN w:val="0"/>
        <w:adjustRightInd w:val="0"/>
        <w:spacing w:line="360" w:lineRule="auto"/>
        <w:jc w:val="center"/>
      </w:pPr>
      <w:r w:rsidRPr="002534FD">
        <w:t>РАСЧЕТ РАЗМЕРА</w:t>
      </w:r>
    </w:p>
    <w:p w:rsidR="00627920" w:rsidRPr="002534FD" w:rsidRDefault="00627920" w:rsidP="00627920">
      <w:pPr>
        <w:autoSpaceDE w:val="0"/>
        <w:autoSpaceDN w:val="0"/>
        <w:adjustRightInd w:val="0"/>
        <w:spacing w:line="360" w:lineRule="auto"/>
        <w:jc w:val="center"/>
      </w:pPr>
      <w:r w:rsidRPr="002534FD">
        <w:t>арендной платы за земельный участок</w:t>
      </w:r>
    </w:p>
    <w:p w:rsidR="00627920" w:rsidRPr="002534FD" w:rsidRDefault="00627920" w:rsidP="00627920">
      <w:pPr>
        <w:autoSpaceDE w:val="0"/>
        <w:autoSpaceDN w:val="0"/>
        <w:adjustRightInd w:val="0"/>
        <w:spacing w:line="360" w:lineRule="auto"/>
        <w:jc w:val="center"/>
      </w:pPr>
    </w:p>
    <w:p w:rsidR="00627920" w:rsidRPr="002534FD" w:rsidRDefault="00627920" w:rsidP="00627920">
      <w:pPr>
        <w:autoSpaceDE w:val="0"/>
        <w:autoSpaceDN w:val="0"/>
        <w:adjustRightInd w:val="0"/>
        <w:spacing w:line="360" w:lineRule="auto"/>
        <w:ind w:firstLine="567"/>
        <w:jc w:val="both"/>
      </w:pPr>
      <w:r w:rsidRPr="002534FD">
        <w:t>Арендатор:_______________________________</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Местонахождение земельного участка: КБР, </w:t>
      </w:r>
      <w:proofErr w:type="spellStart"/>
      <w:r w:rsidRPr="002534FD">
        <w:rPr>
          <w:rFonts w:ascii="Times New Roman" w:hAnsi="Times New Roman" w:cs="Times New Roman"/>
          <w:sz w:val="24"/>
          <w:szCs w:val="24"/>
        </w:rPr>
        <w:t>Урванский</w:t>
      </w:r>
      <w:proofErr w:type="spellEnd"/>
      <w:r w:rsidRPr="002534FD">
        <w:rPr>
          <w:rFonts w:ascii="Times New Roman" w:hAnsi="Times New Roman" w:cs="Times New Roman"/>
          <w:sz w:val="24"/>
          <w:szCs w:val="24"/>
        </w:rPr>
        <w:t xml:space="preserve"> район, </w:t>
      </w:r>
      <w:proofErr w:type="spellStart"/>
      <w:r w:rsidR="00283942">
        <w:rPr>
          <w:rFonts w:ascii="Times New Roman" w:hAnsi="Times New Roman" w:cs="Times New Roman"/>
          <w:sz w:val="24"/>
          <w:szCs w:val="24"/>
        </w:rPr>
        <w:t>с.п._________</w:t>
      </w:r>
      <w:proofErr w:type="spellEnd"/>
      <w:r w:rsidRPr="002534FD">
        <w:rPr>
          <w:rFonts w:ascii="Times New Roman" w:hAnsi="Times New Roman" w:cs="Times New Roman"/>
          <w:sz w:val="24"/>
          <w:szCs w:val="24"/>
        </w:rPr>
        <w:t>, за чертой населенного пункта.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Кадастровый номер земельного участка </w:t>
      </w:r>
      <w:r w:rsidR="00283942">
        <w:rPr>
          <w:rFonts w:ascii="Times New Roman" w:hAnsi="Times New Roman" w:cs="Times New Roman"/>
          <w:sz w:val="24"/>
          <w:szCs w:val="24"/>
        </w:rPr>
        <w:t>____________</w:t>
      </w:r>
    </w:p>
    <w:p w:rsidR="00627920" w:rsidRPr="002534FD" w:rsidRDefault="00627920" w:rsidP="00627920">
      <w:pPr>
        <w:autoSpaceDE w:val="0"/>
        <w:autoSpaceDN w:val="0"/>
        <w:adjustRightInd w:val="0"/>
        <w:spacing w:line="360" w:lineRule="auto"/>
        <w:ind w:firstLine="567"/>
        <w:jc w:val="both"/>
      </w:pPr>
      <w:proofErr w:type="gramStart"/>
      <w:r w:rsidRPr="002534FD">
        <w:t>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627920" w:rsidRPr="002534FD" w:rsidRDefault="00627920" w:rsidP="00627920">
      <w:pPr>
        <w:autoSpaceDE w:val="0"/>
        <w:autoSpaceDN w:val="0"/>
        <w:adjustRightInd w:val="0"/>
        <w:spacing w:line="360" w:lineRule="auto"/>
        <w:ind w:firstLine="567"/>
        <w:jc w:val="both"/>
      </w:pPr>
      <w:r w:rsidRPr="002534FD">
        <w:t>Вид разрешенного использования: для строительства автодром</w:t>
      </w:r>
      <w:r>
        <w:t>а</w:t>
      </w:r>
      <w:r w:rsidRPr="002534FD">
        <w:t>.</w:t>
      </w:r>
    </w:p>
    <w:p w:rsidR="00627920" w:rsidRPr="002534FD" w:rsidRDefault="00627920" w:rsidP="00627920">
      <w:pPr>
        <w:autoSpaceDE w:val="0"/>
        <w:autoSpaceDN w:val="0"/>
        <w:adjustRightInd w:val="0"/>
        <w:spacing w:line="360" w:lineRule="auto"/>
        <w:ind w:firstLine="567"/>
        <w:jc w:val="both"/>
      </w:pPr>
      <w:r w:rsidRPr="002534FD">
        <w:t>Цель использования земельного участка: для строительства автодрома.</w:t>
      </w:r>
    </w:p>
    <w:p w:rsidR="00627920" w:rsidRPr="002534FD" w:rsidRDefault="00627920" w:rsidP="00627920">
      <w:pPr>
        <w:autoSpaceDE w:val="0"/>
        <w:autoSpaceDN w:val="0"/>
        <w:adjustRightInd w:val="0"/>
        <w:spacing w:line="360" w:lineRule="auto"/>
        <w:ind w:firstLine="567"/>
        <w:jc w:val="both"/>
      </w:pPr>
      <w:r w:rsidRPr="002534FD">
        <w:t xml:space="preserve">Площадь земельного участка </w:t>
      </w:r>
      <w:r w:rsidR="00283942">
        <w:t>___________</w:t>
      </w:r>
      <w:r w:rsidRPr="002534FD">
        <w:t xml:space="preserve"> кв. м.</w:t>
      </w:r>
    </w:p>
    <w:p w:rsidR="00627920" w:rsidRPr="002534FD" w:rsidRDefault="00627920" w:rsidP="00627920">
      <w:pPr>
        <w:autoSpaceDE w:val="0"/>
        <w:autoSpaceDN w:val="0"/>
        <w:adjustRightInd w:val="0"/>
        <w:spacing w:line="360" w:lineRule="auto"/>
        <w:ind w:firstLine="567"/>
        <w:jc w:val="both"/>
      </w:pPr>
      <w:r w:rsidRPr="002534FD">
        <w:t xml:space="preserve">Срок </w:t>
      </w:r>
      <w:r w:rsidR="00283942">
        <w:t>аренды с __________________ 2017</w:t>
      </w:r>
      <w:r w:rsidRPr="002534FD">
        <w:t xml:space="preserve"> г. по _________________ 20___ г.</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Размер годовой арендной платы составляет</w:t>
      </w:r>
      <w:proofErr w:type="gramStart"/>
      <w:r w:rsidRPr="002534FD">
        <w:rPr>
          <w:rFonts w:ascii="Times New Roman" w:hAnsi="Times New Roman" w:cs="Times New Roman"/>
          <w:sz w:val="24"/>
          <w:szCs w:val="24"/>
        </w:rPr>
        <w:t xml:space="preserve"> _________ (____________) (</w:t>
      </w:r>
      <w:proofErr w:type="gramEnd"/>
      <w:r w:rsidRPr="002534FD">
        <w:rPr>
          <w:rFonts w:ascii="Times New Roman" w:hAnsi="Times New Roman" w:cs="Times New Roman"/>
          <w:sz w:val="24"/>
          <w:szCs w:val="24"/>
        </w:rPr>
        <w:t>протокол ____________________</w:t>
      </w:r>
      <w:r w:rsidR="00E33E2E">
        <w:rPr>
          <w:rFonts w:ascii="Times New Roman" w:hAnsi="Times New Roman" w:cs="Times New Roman"/>
          <w:sz w:val="24"/>
          <w:szCs w:val="24"/>
        </w:rPr>
        <w:t>________№ ____ от _________ 2017</w:t>
      </w:r>
      <w:r w:rsidRPr="002534FD">
        <w:rPr>
          <w:rFonts w:ascii="Times New Roman" w:hAnsi="Times New Roman" w:cs="Times New Roman"/>
          <w:sz w:val="24"/>
          <w:szCs w:val="24"/>
        </w:rPr>
        <w:t xml:space="preserve"> г.)</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Сроки и суммы внесения арендной платы:</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1. Первый подлежащий оплате период до 15 ________ 20_ г., в размере __________________.</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2. Ежеквартально, равными долями, не позднее 15 числа первого месяца текущего квартала.</w:t>
      </w: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p>
    <w:p w:rsidR="00627920" w:rsidRPr="002534FD" w:rsidRDefault="00627920" w:rsidP="00627920">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С расчетом ознакомлен ______________________</w:t>
      </w:r>
      <w:r w:rsidR="00283942" w:rsidRPr="002534FD">
        <w:rPr>
          <w:rFonts w:ascii="Times New Roman" w:hAnsi="Times New Roman" w:cs="Times New Roman"/>
          <w:sz w:val="24"/>
          <w:szCs w:val="24"/>
        </w:rPr>
        <w:t>___________</w:t>
      </w:r>
      <w:r w:rsidR="00283942">
        <w:rPr>
          <w:rFonts w:ascii="Times New Roman" w:hAnsi="Times New Roman" w:cs="Times New Roman"/>
          <w:sz w:val="24"/>
          <w:szCs w:val="24"/>
        </w:rPr>
        <w:t>___________________ 2017</w:t>
      </w:r>
      <w:r w:rsidR="00283942" w:rsidRPr="002534FD">
        <w:rPr>
          <w:rFonts w:ascii="Times New Roman" w:hAnsi="Times New Roman" w:cs="Times New Roman"/>
          <w:sz w:val="24"/>
          <w:szCs w:val="24"/>
        </w:rPr>
        <w:t xml:space="preserve"> г.</w:t>
      </w:r>
    </w:p>
    <w:p w:rsidR="00627920" w:rsidRPr="002534FD" w:rsidRDefault="00627920" w:rsidP="00283942">
      <w:pPr>
        <w:pStyle w:val="ConsPlusNonformat"/>
        <w:spacing w:line="360" w:lineRule="auto"/>
        <w:ind w:firstLine="567"/>
        <w:jc w:val="both"/>
        <w:rPr>
          <w:rFonts w:ascii="Times New Roman" w:hAnsi="Times New Roman" w:cs="Times New Roman"/>
          <w:sz w:val="24"/>
          <w:szCs w:val="24"/>
        </w:rPr>
      </w:pPr>
      <w:r w:rsidRPr="002534FD">
        <w:rPr>
          <w:rFonts w:ascii="Times New Roman" w:hAnsi="Times New Roman" w:cs="Times New Roman"/>
          <w:sz w:val="24"/>
          <w:szCs w:val="24"/>
        </w:rPr>
        <w:t xml:space="preserve">                                                (подпись Арендатора)</w:t>
      </w:r>
      <w:r w:rsidR="00283942">
        <w:rPr>
          <w:rFonts w:ascii="Times New Roman" w:hAnsi="Times New Roman" w:cs="Times New Roman"/>
          <w:sz w:val="24"/>
          <w:szCs w:val="24"/>
        </w:rPr>
        <w:t xml:space="preserve">   </w:t>
      </w:r>
    </w:p>
    <w:p w:rsidR="00627920" w:rsidRPr="002534FD" w:rsidRDefault="00627920" w:rsidP="00627920">
      <w:pPr>
        <w:pStyle w:val="ConsPlusNormal0"/>
        <w:spacing w:line="360" w:lineRule="auto"/>
        <w:jc w:val="right"/>
        <w:rPr>
          <w:rFonts w:ascii="Times New Roman" w:hAnsi="Times New Roman" w:cs="Times New Roman"/>
          <w:sz w:val="24"/>
          <w:szCs w:val="24"/>
        </w:rPr>
      </w:pPr>
      <w:r>
        <w:rPr>
          <w:rFonts w:ascii="Times New Roman" w:hAnsi="Times New Roman" w:cs="Times New Roman"/>
          <w:sz w:val="24"/>
          <w:szCs w:val="24"/>
        </w:rPr>
        <w:br w:type="page"/>
      </w:r>
      <w:r w:rsidRPr="002534FD">
        <w:rPr>
          <w:rFonts w:ascii="Times New Roman" w:hAnsi="Times New Roman" w:cs="Times New Roman"/>
          <w:sz w:val="24"/>
          <w:szCs w:val="24"/>
        </w:rPr>
        <w:lastRenderedPageBreak/>
        <w:t>Приложение № 2</w:t>
      </w:r>
    </w:p>
    <w:p w:rsidR="00627920" w:rsidRPr="002534FD" w:rsidRDefault="00627920" w:rsidP="00627920">
      <w:pPr>
        <w:pStyle w:val="ConsPlusNormal0"/>
        <w:spacing w:line="360" w:lineRule="auto"/>
        <w:jc w:val="right"/>
        <w:rPr>
          <w:rFonts w:ascii="Times New Roman" w:hAnsi="Times New Roman" w:cs="Times New Roman"/>
          <w:sz w:val="24"/>
          <w:szCs w:val="24"/>
        </w:rPr>
      </w:pPr>
      <w:r w:rsidRPr="002534FD">
        <w:rPr>
          <w:rFonts w:ascii="Times New Roman" w:hAnsi="Times New Roman" w:cs="Times New Roman"/>
          <w:sz w:val="24"/>
          <w:szCs w:val="24"/>
        </w:rPr>
        <w:t>к Договору</w:t>
      </w:r>
    </w:p>
    <w:p w:rsidR="00627920" w:rsidRPr="002534FD" w:rsidRDefault="00627920" w:rsidP="00627920">
      <w:pPr>
        <w:pStyle w:val="ConsPlusNormal0"/>
        <w:spacing w:line="360" w:lineRule="auto"/>
        <w:jc w:val="right"/>
        <w:rPr>
          <w:rFonts w:ascii="Times New Roman" w:hAnsi="Times New Roman" w:cs="Times New Roman"/>
          <w:sz w:val="24"/>
          <w:szCs w:val="24"/>
        </w:rPr>
      </w:pPr>
      <w:r w:rsidRPr="002534FD">
        <w:rPr>
          <w:rFonts w:ascii="Times New Roman" w:hAnsi="Times New Roman" w:cs="Times New Roman"/>
          <w:sz w:val="24"/>
          <w:szCs w:val="24"/>
        </w:rPr>
        <w:t>аренды земельного участка</w:t>
      </w:r>
    </w:p>
    <w:p w:rsidR="00627920" w:rsidRPr="002534FD" w:rsidRDefault="00627920" w:rsidP="00627920">
      <w:pPr>
        <w:pStyle w:val="ConsPlusNormal0"/>
        <w:spacing w:line="360" w:lineRule="auto"/>
        <w:jc w:val="right"/>
        <w:rPr>
          <w:rFonts w:ascii="Times New Roman" w:hAnsi="Times New Roman" w:cs="Times New Roman"/>
          <w:sz w:val="24"/>
          <w:szCs w:val="24"/>
        </w:rPr>
      </w:pPr>
      <w:r w:rsidRPr="002534FD">
        <w:rPr>
          <w:rFonts w:ascii="Times New Roman" w:hAnsi="Times New Roman" w:cs="Times New Roman"/>
          <w:sz w:val="24"/>
          <w:szCs w:val="24"/>
        </w:rPr>
        <w:t>несельскохозяйственного назначения</w:t>
      </w:r>
    </w:p>
    <w:p w:rsidR="00627920" w:rsidRPr="002534FD" w:rsidRDefault="00627920" w:rsidP="00627920">
      <w:pPr>
        <w:pStyle w:val="ConsPlusNormal0"/>
        <w:spacing w:line="360" w:lineRule="auto"/>
        <w:jc w:val="right"/>
        <w:rPr>
          <w:rFonts w:ascii="Times New Roman" w:hAnsi="Times New Roman" w:cs="Times New Roman"/>
          <w:sz w:val="24"/>
          <w:szCs w:val="24"/>
        </w:rPr>
      </w:pPr>
      <w:r w:rsidRPr="002534FD">
        <w:rPr>
          <w:rFonts w:ascii="Times New Roman" w:hAnsi="Times New Roman" w:cs="Times New Roman"/>
          <w:sz w:val="24"/>
          <w:szCs w:val="24"/>
        </w:rPr>
        <w:t>№ _____ от ___ _____</w:t>
      </w:r>
      <w:r w:rsidR="00E33E2E">
        <w:rPr>
          <w:rFonts w:ascii="Times New Roman" w:hAnsi="Times New Roman" w:cs="Times New Roman"/>
          <w:sz w:val="24"/>
          <w:szCs w:val="24"/>
        </w:rPr>
        <w:t>_______ 2017</w:t>
      </w:r>
      <w:r w:rsidRPr="002534FD">
        <w:rPr>
          <w:rFonts w:ascii="Times New Roman" w:hAnsi="Times New Roman" w:cs="Times New Roman"/>
          <w:sz w:val="24"/>
          <w:szCs w:val="24"/>
        </w:rPr>
        <w:t xml:space="preserve"> г.</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АКТ</w:t>
      </w: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приема-передачи земельного участка в аренду</w:t>
      </w:r>
    </w:p>
    <w:p w:rsidR="00627920" w:rsidRPr="002534FD" w:rsidRDefault="00627920" w:rsidP="00627920">
      <w:pPr>
        <w:pStyle w:val="ConsPlusNonformat"/>
        <w:spacing w:line="360" w:lineRule="auto"/>
        <w:jc w:val="both"/>
        <w:rPr>
          <w:rFonts w:ascii="Times New Roman" w:hAnsi="Times New Roman" w:cs="Times New Roman"/>
          <w:sz w:val="24"/>
          <w:szCs w:val="24"/>
        </w:rPr>
      </w:pPr>
    </w:p>
    <w:p w:rsidR="00627920" w:rsidRPr="002534FD" w:rsidRDefault="00627920" w:rsidP="00627920">
      <w:pPr>
        <w:spacing w:line="360" w:lineRule="auto"/>
        <w:ind w:firstLine="708"/>
        <w:jc w:val="both"/>
      </w:pPr>
      <w:r w:rsidRPr="002534FD">
        <w:t>Мы, нижеподписавшиеся, Арендодатель, Министерство земельных и имущественных отношений Кабардино-Балкарской Республики, в лице __________, и Арендатор, _________________, в лице _________, составили настоящий акт о нижеследующем:</w:t>
      </w:r>
    </w:p>
    <w:p w:rsidR="00627920" w:rsidRPr="002534FD" w:rsidRDefault="00627920" w:rsidP="00627920">
      <w:pPr>
        <w:spacing w:line="360" w:lineRule="auto"/>
        <w:ind w:firstLine="708"/>
        <w:jc w:val="both"/>
      </w:pPr>
      <w:r w:rsidRPr="002534FD">
        <w:t>Арендодатель передал, а Арендатор принял земельный участок из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земельного участка 07:0</w:t>
      </w:r>
      <w:r w:rsidR="00283942">
        <w:t>7:___________</w:t>
      </w:r>
      <w:r w:rsidRPr="002534FD">
        <w:t>, расположенный по адресу:</w:t>
      </w:r>
      <w:r w:rsidR="00E33E2E">
        <w:t xml:space="preserve"> КБР, </w:t>
      </w:r>
      <w:proofErr w:type="spellStart"/>
      <w:r w:rsidR="00E33E2E">
        <w:t>Урванский</w:t>
      </w:r>
      <w:proofErr w:type="spellEnd"/>
      <w:r w:rsidR="00E33E2E">
        <w:t xml:space="preserve"> район, с.п. _______</w:t>
      </w:r>
      <w:r w:rsidRPr="002534FD">
        <w:t>, за чертой населенно</w:t>
      </w:r>
      <w:r w:rsidR="00283942">
        <w:t>го пункта, общей площадью _______</w:t>
      </w:r>
      <w:r w:rsidR="00E33E2E">
        <w:t xml:space="preserve"> кв</w:t>
      </w:r>
      <w:proofErr w:type="gramStart"/>
      <w:r w:rsidR="00E33E2E">
        <w:t>.</w:t>
      </w:r>
      <w:r w:rsidRPr="002534FD">
        <w:t>м</w:t>
      </w:r>
      <w:proofErr w:type="gramEnd"/>
      <w:r w:rsidRPr="002534FD">
        <w:t>, для использования на условиях, определенных договором</w:t>
      </w:r>
      <w:r w:rsidR="00283942">
        <w:t xml:space="preserve"> аренды от «___» ___________2017 г. № ___.</w:t>
      </w:r>
    </w:p>
    <w:p w:rsidR="00627920" w:rsidRPr="002534FD" w:rsidRDefault="00627920" w:rsidP="00627920">
      <w:pPr>
        <w:spacing w:line="360" w:lineRule="auto"/>
        <w:jc w:val="both"/>
      </w:pPr>
    </w:p>
    <w:p w:rsidR="00627920" w:rsidRPr="002534FD" w:rsidRDefault="00627920" w:rsidP="00627920">
      <w:pPr>
        <w:spacing w:line="360" w:lineRule="auto"/>
        <w:jc w:val="both"/>
      </w:pPr>
      <w:r w:rsidRPr="002534FD">
        <w:t>.</w:t>
      </w:r>
    </w:p>
    <w:p w:rsidR="00627920" w:rsidRPr="002534FD" w:rsidRDefault="00627920" w:rsidP="00627920">
      <w:pPr>
        <w:spacing w:line="360" w:lineRule="auto"/>
        <w:jc w:val="both"/>
      </w:pPr>
    </w:p>
    <w:tbl>
      <w:tblPr>
        <w:tblW w:w="0" w:type="auto"/>
        <w:tblLook w:val="04A0"/>
      </w:tblPr>
      <w:tblGrid>
        <w:gridCol w:w="4666"/>
        <w:gridCol w:w="177"/>
        <w:gridCol w:w="4444"/>
      </w:tblGrid>
      <w:tr w:rsidR="00627920" w:rsidRPr="002534FD" w:rsidTr="00627920">
        <w:tc>
          <w:tcPr>
            <w:tcW w:w="4666" w:type="dxa"/>
          </w:tcPr>
          <w:p w:rsidR="00627920" w:rsidRPr="002534FD" w:rsidRDefault="00627920" w:rsidP="00627920">
            <w:pPr>
              <w:spacing w:line="360" w:lineRule="auto"/>
              <w:jc w:val="both"/>
            </w:pPr>
          </w:p>
        </w:tc>
        <w:tc>
          <w:tcPr>
            <w:tcW w:w="4621" w:type="dxa"/>
            <w:gridSpan w:val="2"/>
          </w:tcPr>
          <w:p w:rsidR="00627920" w:rsidRPr="002534FD" w:rsidRDefault="00627920" w:rsidP="00627920">
            <w:pPr>
              <w:spacing w:line="360" w:lineRule="auto"/>
              <w:jc w:val="both"/>
            </w:pPr>
          </w:p>
        </w:tc>
      </w:tr>
      <w:tr w:rsidR="00627920" w:rsidRPr="002534FD" w:rsidTr="00627920">
        <w:tc>
          <w:tcPr>
            <w:tcW w:w="4843" w:type="dxa"/>
            <w:gridSpan w:val="2"/>
          </w:tcPr>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АРЕНДОДАТЕЛЬ:</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283942" w:rsidP="00627920">
            <w:pPr>
              <w:pStyle w:val="ConsPlusNonformat"/>
              <w:spacing w:line="360" w:lineRule="auto"/>
              <w:jc w:val="center"/>
              <w:rPr>
                <w:rFonts w:ascii="Times New Roman" w:hAnsi="Times New Roman" w:cs="Times New Roman"/>
                <w:sz w:val="24"/>
                <w:szCs w:val="24"/>
              </w:rPr>
            </w:pPr>
            <w:r w:rsidRPr="00283942">
              <w:rPr>
                <w:rFonts w:ascii="Times New Roman" w:hAnsi="Times New Roman" w:cs="Times New Roman"/>
                <w:b/>
                <w:sz w:val="24"/>
                <w:szCs w:val="24"/>
              </w:rPr>
              <w:t xml:space="preserve">МКУ «Управление имущественных и земельных отношений, сельского хозяйства и природопользования КБР местной администрации </w:t>
            </w:r>
            <w:proofErr w:type="spellStart"/>
            <w:r w:rsidRPr="00283942">
              <w:rPr>
                <w:rFonts w:ascii="Times New Roman" w:hAnsi="Times New Roman" w:cs="Times New Roman"/>
                <w:b/>
                <w:sz w:val="24"/>
                <w:szCs w:val="24"/>
              </w:rPr>
              <w:t>Урванского</w:t>
            </w:r>
            <w:proofErr w:type="spellEnd"/>
            <w:r w:rsidRPr="00283942">
              <w:rPr>
                <w:rFonts w:ascii="Times New Roman" w:hAnsi="Times New Roman" w:cs="Times New Roman"/>
                <w:b/>
                <w:sz w:val="24"/>
                <w:szCs w:val="24"/>
              </w:rPr>
              <w:t xml:space="preserve"> муниципального района КБР»</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 xml:space="preserve">___________________ </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rPr>
                <w:rFonts w:ascii="Times New Roman" w:hAnsi="Times New Roman" w:cs="Times New Roman"/>
                <w:sz w:val="24"/>
                <w:szCs w:val="24"/>
              </w:rPr>
            </w:pPr>
            <w:r w:rsidRPr="002534FD">
              <w:rPr>
                <w:rFonts w:ascii="Times New Roman" w:hAnsi="Times New Roman" w:cs="Times New Roman"/>
                <w:sz w:val="24"/>
                <w:szCs w:val="24"/>
              </w:rPr>
              <w:t>МП</w:t>
            </w:r>
          </w:p>
        </w:tc>
        <w:tc>
          <w:tcPr>
            <w:tcW w:w="4444" w:type="dxa"/>
          </w:tcPr>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АРЕНДАТОР:</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283942" w:rsidRDefault="00283942" w:rsidP="00283942">
            <w:pPr>
              <w:pStyle w:val="ConsPlusNonformat"/>
              <w:spacing w:line="360" w:lineRule="auto"/>
              <w:rPr>
                <w:rFonts w:ascii="Times New Roman" w:hAnsi="Times New Roman" w:cs="Times New Roman"/>
                <w:sz w:val="24"/>
                <w:szCs w:val="24"/>
              </w:rPr>
            </w:pPr>
          </w:p>
          <w:p w:rsidR="00283942" w:rsidRDefault="00283942" w:rsidP="00283942">
            <w:pPr>
              <w:pStyle w:val="ConsPlusNonformat"/>
              <w:spacing w:line="360" w:lineRule="auto"/>
              <w:rPr>
                <w:rFonts w:ascii="Times New Roman" w:hAnsi="Times New Roman" w:cs="Times New Roman"/>
                <w:sz w:val="24"/>
                <w:szCs w:val="24"/>
              </w:rPr>
            </w:pPr>
          </w:p>
          <w:p w:rsidR="00627920" w:rsidRPr="002534FD" w:rsidRDefault="00627920" w:rsidP="00627920">
            <w:pPr>
              <w:pStyle w:val="ConsPlusNonformat"/>
              <w:spacing w:line="360" w:lineRule="auto"/>
              <w:jc w:val="center"/>
              <w:rPr>
                <w:rFonts w:ascii="Times New Roman" w:hAnsi="Times New Roman" w:cs="Times New Roman"/>
                <w:sz w:val="24"/>
                <w:szCs w:val="24"/>
              </w:rPr>
            </w:pPr>
            <w:r w:rsidRPr="002534FD">
              <w:rPr>
                <w:rFonts w:ascii="Times New Roman" w:hAnsi="Times New Roman" w:cs="Times New Roman"/>
                <w:sz w:val="24"/>
                <w:szCs w:val="24"/>
              </w:rPr>
              <w:t xml:space="preserve">___________________ </w:t>
            </w:r>
          </w:p>
          <w:p w:rsidR="00627920" w:rsidRPr="002534FD" w:rsidRDefault="00627920" w:rsidP="00627920">
            <w:pPr>
              <w:pStyle w:val="ConsPlusNonformat"/>
              <w:spacing w:line="360" w:lineRule="auto"/>
              <w:jc w:val="center"/>
              <w:rPr>
                <w:rFonts w:ascii="Times New Roman" w:hAnsi="Times New Roman" w:cs="Times New Roman"/>
                <w:sz w:val="24"/>
                <w:szCs w:val="24"/>
              </w:rPr>
            </w:pPr>
          </w:p>
          <w:p w:rsidR="00627920" w:rsidRPr="002534FD" w:rsidRDefault="00627920" w:rsidP="00627920">
            <w:pPr>
              <w:pStyle w:val="ConsPlusNonformat"/>
              <w:spacing w:line="360" w:lineRule="auto"/>
              <w:rPr>
                <w:rFonts w:ascii="Times New Roman" w:hAnsi="Times New Roman" w:cs="Times New Roman"/>
                <w:sz w:val="24"/>
                <w:szCs w:val="24"/>
              </w:rPr>
            </w:pPr>
            <w:r w:rsidRPr="002534FD">
              <w:rPr>
                <w:rFonts w:ascii="Times New Roman" w:hAnsi="Times New Roman" w:cs="Times New Roman"/>
                <w:sz w:val="24"/>
                <w:szCs w:val="24"/>
              </w:rPr>
              <w:t>МП</w:t>
            </w:r>
          </w:p>
        </w:tc>
      </w:tr>
    </w:tbl>
    <w:p w:rsidR="00627920" w:rsidRPr="002534FD" w:rsidRDefault="00627920" w:rsidP="00627920">
      <w:pPr>
        <w:spacing w:line="360" w:lineRule="auto"/>
        <w:jc w:val="both"/>
      </w:pPr>
    </w:p>
    <w:p w:rsidR="003D66D4" w:rsidRDefault="003D66D4" w:rsidP="003D66D4">
      <w:pPr>
        <w:ind w:left="1065"/>
        <w:jc w:val="both"/>
      </w:pPr>
    </w:p>
    <w:p w:rsidR="00627920" w:rsidRDefault="00627920">
      <w:pPr>
        <w:suppressAutoHyphens w:val="0"/>
      </w:pPr>
      <w:r>
        <w:br w:type="page"/>
      </w:r>
    </w:p>
    <w:p w:rsidR="00E124BF" w:rsidRDefault="00E124BF" w:rsidP="00E124BF">
      <w:pPr>
        <w:ind w:left="1065"/>
        <w:jc w:val="right"/>
      </w:pPr>
      <w:r>
        <w:lastRenderedPageBreak/>
        <w:t>Приложение № 1</w:t>
      </w:r>
    </w:p>
    <w:p w:rsidR="00E124BF" w:rsidRDefault="00E124BF" w:rsidP="00E124BF">
      <w:pPr>
        <w:jc w:val="center"/>
        <w:rPr>
          <w:b/>
        </w:rPr>
      </w:pPr>
    </w:p>
    <w:p w:rsidR="00E124BF" w:rsidRPr="003D6D20" w:rsidRDefault="00E124BF" w:rsidP="00E124BF">
      <w:pPr>
        <w:pStyle w:val="ConsPlusNonformat"/>
        <w:ind w:firstLine="709"/>
        <w:jc w:val="center"/>
        <w:rPr>
          <w:rFonts w:ascii="Times New Roman" w:hAnsi="Times New Roman" w:cs="Times New Roman"/>
          <w:b/>
          <w:sz w:val="24"/>
          <w:szCs w:val="24"/>
        </w:rPr>
      </w:pPr>
      <w:r w:rsidRPr="003D6D20">
        <w:rPr>
          <w:rFonts w:ascii="Times New Roman" w:hAnsi="Times New Roman" w:cs="Times New Roman"/>
          <w:b/>
          <w:sz w:val="24"/>
          <w:szCs w:val="24"/>
        </w:rPr>
        <w:t>ПРОЕКТ ДОГОВОРА  АРЕНДЫ</w:t>
      </w:r>
    </w:p>
    <w:p w:rsidR="00E124BF" w:rsidRPr="003D6D20" w:rsidRDefault="00E124BF" w:rsidP="00E124B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ЗЕМЕЛЬНОГО УЧАСТКА </w:t>
      </w:r>
      <w:r w:rsidRPr="003D6D20">
        <w:rPr>
          <w:rFonts w:ascii="Times New Roman" w:hAnsi="Times New Roman" w:cs="Times New Roman"/>
          <w:b/>
          <w:sz w:val="24"/>
          <w:szCs w:val="24"/>
        </w:rPr>
        <w:t>СЕЛЬСКОХОЗЯЙСТВЕННОГО НАЗНАЧЕНИЯ, НАХОДЯЩЕГОСЯ В МУНИЦИПАЛЬНОЙ СОБСТВЕННОСТИ</w:t>
      </w:r>
    </w:p>
    <w:p w:rsidR="00E124BF" w:rsidRPr="003D6D20" w:rsidRDefault="00E124BF" w:rsidP="00E124B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 лоту </w:t>
      </w:r>
      <w:r w:rsidR="00760AC8">
        <w:rPr>
          <w:rFonts w:ascii="Times New Roman" w:hAnsi="Times New Roman" w:cs="Times New Roman"/>
          <w:b/>
          <w:sz w:val="24"/>
          <w:szCs w:val="24"/>
        </w:rPr>
        <w:t>5</w:t>
      </w:r>
      <w:r w:rsidRPr="003D6D20">
        <w:rPr>
          <w:rFonts w:ascii="Times New Roman" w:hAnsi="Times New Roman" w:cs="Times New Roman"/>
          <w:b/>
          <w:sz w:val="24"/>
          <w:szCs w:val="24"/>
        </w:rPr>
        <w:t>)</w:t>
      </w:r>
    </w:p>
    <w:p w:rsidR="00E124BF" w:rsidRPr="00896F43" w:rsidRDefault="00E124BF" w:rsidP="00E124BF">
      <w:pPr>
        <w:pStyle w:val="ConsPlusNonformat"/>
        <w:ind w:firstLine="709"/>
        <w:jc w:val="both"/>
        <w:rPr>
          <w:rFonts w:ascii="Times New Roman" w:hAnsi="Times New Roman" w:cs="Times New Roman"/>
          <w:sz w:val="24"/>
          <w:szCs w:val="24"/>
        </w:rPr>
      </w:pPr>
    </w:p>
    <w:p w:rsidR="00E124BF" w:rsidRPr="00896F43" w:rsidRDefault="00E124BF" w:rsidP="00E124BF">
      <w:pPr>
        <w:pStyle w:val="ConsPlusNonformat"/>
        <w:ind w:firstLine="709"/>
        <w:rPr>
          <w:rFonts w:ascii="Times New Roman" w:hAnsi="Times New Roman" w:cs="Times New Roman"/>
          <w:sz w:val="24"/>
          <w:szCs w:val="24"/>
        </w:rPr>
      </w:pPr>
      <w:r w:rsidRPr="00896F43">
        <w:rPr>
          <w:rFonts w:ascii="Times New Roman" w:hAnsi="Times New Roman" w:cs="Times New Roman"/>
          <w:sz w:val="24"/>
          <w:szCs w:val="24"/>
        </w:rPr>
        <w:t xml:space="preserve">   г.п</w:t>
      </w:r>
      <w:proofErr w:type="gramStart"/>
      <w:r w:rsidRPr="00896F43">
        <w:rPr>
          <w:rFonts w:ascii="Times New Roman" w:hAnsi="Times New Roman" w:cs="Times New Roman"/>
          <w:sz w:val="24"/>
          <w:szCs w:val="24"/>
        </w:rPr>
        <w:t>.Н</w:t>
      </w:r>
      <w:proofErr w:type="gramEnd"/>
      <w:r w:rsidRPr="00896F43">
        <w:rPr>
          <w:rFonts w:ascii="Times New Roman" w:hAnsi="Times New Roman" w:cs="Times New Roman"/>
          <w:sz w:val="24"/>
          <w:szCs w:val="24"/>
        </w:rPr>
        <w:t xml:space="preserve">арткала                           </w:t>
      </w:r>
      <w:r>
        <w:rPr>
          <w:rFonts w:ascii="Times New Roman" w:hAnsi="Times New Roman" w:cs="Times New Roman"/>
          <w:sz w:val="24"/>
          <w:szCs w:val="24"/>
        </w:rPr>
        <w:t xml:space="preserve">                                   </w:t>
      </w:r>
      <w:r w:rsidRPr="00896F43">
        <w:rPr>
          <w:rFonts w:ascii="Times New Roman" w:hAnsi="Times New Roman" w:cs="Times New Roman"/>
          <w:sz w:val="24"/>
          <w:szCs w:val="24"/>
        </w:rPr>
        <w:t xml:space="preserve"> «______»__________20_____г. № _____</w:t>
      </w:r>
    </w:p>
    <w:p w:rsidR="00E124BF" w:rsidRPr="00896F43" w:rsidRDefault="00E124BF" w:rsidP="00E124BF">
      <w:pPr>
        <w:pStyle w:val="ConsPlusNonformat"/>
        <w:ind w:firstLine="709"/>
        <w:jc w:val="right"/>
        <w:rPr>
          <w:rFonts w:ascii="Times New Roman" w:hAnsi="Times New Roman" w:cs="Times New Roman"/>
          <w:sz w:val="24"/>
          <w:szCs w:val="24"/>
        </w:rPr>
      </w:pPr>
      <w:r w:rsidRPr="00896F43">
        <w:rPr>
          <w:rFonts w:ascii="Times New Roman" w:hAnsi="Times New Roman" w:cs="Times New Roman"/>
          <w:sz w:val="24"/>
          <w:szCs w:val="24"/>
        </w:rPr>
        <w:t xml:space="preserve"> </w:t>
      </w:r>
    </w:p>
    <w:p w:rsidR="00E124BF" w:rsidRPr="00896F43" w:rsidRDefault="00E124BF" w:rsidP="00E124BF">
      <w:pPr>
        <w:pStyle w:val="ConsPlusNonformat"/>
        <w:ind w:firstLine="709"/>
        <w:jc w:val="both"/>
        <w:rPr>
          <w:rFonts w:ascii="Times New Roman" w:hAnsi="Times New Roman" w:cs="Times New Roman"/>
          <w:sz w:val="24"/>
          <w:szCs w:val="24"/>
        </w:rPr>
      </w:pPr>
      <w:r w:rsidRPr="003D6D20">
        <w:rPr>
          <w:rFonts w:ascii="Times New Roman" w:hAnsi="Times New Roman" w:cs="Times New Roman"/>
          <w:b/>
          <w:sz w:val="24"/>
          <w:szCs w:val="24"/>
        </w:rPr>
        <w:t>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896F43">
        <w:rPr>
          <w:rFonts w:ascii="Times New Roman" w:hAnsi="Times New Roman" w:cs="Times New Roman"/>
          <w:sz w:val="24"/>
          <w:szCs w:val="24"/>
        </w:rPr>
        <w:t>, являясь органом, осуществляющим полномочия собственника муниципального имущества Урванского муниципального района КБР, именуемое в дальнейшем «Арендодатель», в лице Начальника Управления  ____________________</w:t>
      </w:r>
      <w:proofErr w:type="gramStart"/>
      <w:r w:rsidRPr="00896F43">
        <w:rPr>
          <w:rFonts w:ascii="Times New Roman" w:hAnsi="Times New Roman" w:cs="Times New Roman"/>
          <w:sz w:val="24"/>
          <w:szCs w:val="24"/>
        </w:rPr>
        <w:t xml:space="preserve"> </w:t>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r>
      <w:r w:rsidRPr="00896F43">
        <w:rPr>
          <w:rFonts w:ascii="Times New Roman" w:hAnsi="Times New Roman" w:cs="Times New Roman"/>
          <w:sz w:val="24"/>
          <w:szCs w:val="24"/>
        </w:rPr>
        <w:softHyphen/>
        <w:t>,</w:t>
      </w:r>
      <w:proofErr w:type="gramEnd"/>
      <w:r w:rsidRPr="00896F43">
        <w:rPr>
          <w:rFonts w:ascii="Times New Roman" w:hAnsi="Times New Roman" w:cs="Times New Roman"/>
          <w:sz w:val="24"/>
          <w:szCs w:val="24"/>
        </w:rPr>
        <w:t xml:space="preserve"> действующего на основании Положения, с одной стороны, и _____________________, с другой стороны, на основании Протокола аукционной комиссии Урванского муниципального района КБР от __________ года №___ и распоряжения местной администрации Урванского муниципального района КБР </w:t>
      </w:r>
      <w:proofErr w:type="gramStart"/>
      <w:r w:rsidRPr="00896F43">
        <w:rPr>
          <w:rFonts w:ascii="Times New Roman" w:hAnsi="Times New Roman" w:cs="Times New Roman"/>
          <w:sz w:val="24"/>
          <w:szCs w:val="24"/>
        </w:rPr>
        <w:t>от</w:t>
      </w:r>
      <w:proofErr w:type="gramEnd"/>
      <w:r w:rsidRPr="00896F43">
        <w:rPr>
          <w:rFonts w:ascii="Times New Roman" w:hAnsi="Times New Roman" w:cs="Times New Roman"/>
          <w:sz w:val="24"/>
          <w:szCs w:val="24"/>
        </w:rPr>
        <w:t xml:space="preserve"> ___________ №_____, заключили настоящий договор о нижеследующем:</w:t>
      </w:r>
    </w:p>
    <w:p w:rsidR="00E124BF" w:rsidRPr="00896F43" w:rsidRDefault="00E124BF" w:rsidP="00E124BF">
      <w:pPr>
        <w:ind w:firstLine="709"/>
        <w:jc w:val="both"/>
      </w:pPr>
    </w:p>
    <w:p w:rsidR="00E124BF" w:rsidRPr="003D6D20" w:rsidRDefault="00E124BF" w:rsidP="00E124BF">
      <w:pPr>
        <w:shd w:val="clear" w:color="auto" w:fill="FFFFFF"/>
        <w:ind w:firstLine="709"/>
        <w:jc w:val="center"/>
        <w:rPr>
          <w:b/>
        </w:rPr>
      </w:pPr>
      <w:r w:rsidRPr="003D6D20">
        <w:rPr>
          <w:b/>
          <w:bCs/>
          <w:color w:val="000000"/>
          <w:spacing w:val="-2"/>
        </w:rPr>
        <w:t>1. ОБЩИЕ УСЛОВИЯ</w:t>
      </w:r>
    </w:p>
    <w:p w:rsidR="00E124BF" w:rsidRPr="00896F43" w:rsidRDefault="00E124BF" w:rsidP="00E124BF">
      <w:pPr>
        <w:shd w:val="clear" w:color="auto" w:fill="FFFFFF"/>
        <w:ind w:firstLine="709"/>
        <w:jc w:val="both"/>
        <w:rPr>
          <w:u w:val="single"/>
        </w:rPr>
      </w:pPr>
      <w:r w:rsidRPr="00896F43">
        <w:rPr>
          <w:color w:val="000000"/>
        </w:rPr>
        <w:t xml:space="preserve">1.1 «Арендодатель» передает, а </w:t>
      </w:r>
      <w:r w:rsidRPr="00896F43">
        <w:rPr>
          <w:bCs/>
          <w:color w:val="000000"/>
        </w:rPr>
        <w:t xml:space="preserve">«Арендатор» </w:t>
      </w:r>
      <w:r w:rsidRPr="00896F43">
        <w:rPr>
          <w:color w:val="000000"/>
        </w:rPr>
        <w:t xml:space="preserve">принимает в аренду земельный участок из </w:t>
      </w:r>
      <w:proofErr w:type="spellStart"/>
      <w:r w:rsidRPr="00896F43">
        <w:rPr>
          <w:color w:val="000000"/>
        </w:rPr>
        <w:t>земель_____________________________</w:t>
      </w:r>
      <w:proofErr w:type="spellEnd"/>
      <w:r w:rsidRPr="00896F43">
        <w:rPr>
          <w:color w:val="000000"/>
        </w:rPr>
        <w:t xml:space="preserve">, </w:t>
      </w:r>
      <w:r w:rsidRPr="00896F43">
        <w:rPr>
          <w:color w:val="000000"/>
          <w:spacing w:val="-1"/>
        </w:rPr>
        <w:t xml:space="preserve">расположенный по адресу: </w:t>
      </w:r>
      <w:r w:rsidRPr="00896F43">
        <w:rPr>
          <w:bCs/>
          <w:color w:val="000000"/>
          <w:spacing w:val="-1"/>
        </w:rPr>
        <w:t>КБР, Урванский район, с.п.________________________________________________________</w:t>
      </w:r>
      <w:r>
        <w:rPr>
          <w:bCs/>
          <w:color w:val="000000"/>
          <w:spacing w:val="-1"/>
        </w:rPr>
        <w:t>______</w:t>
      </w:r>
    </w:p>
    <w:p w:rsidR="00E124BF" w:rsidRPr="00896F43" w:rsidRDefault="00E124BF" w:rsidP="00E124BF">
      <w:pPr>
        <w:shd w:val="clear" w:color="auto" w:fill="FFFFFF"/>
        <w:jc w:val="both"/>
      </w:pPr>
      <w:r w:rsidRPr="00896F43">
        <w:rPr>
          <w:bCs/>
          <w:color w:val="000000"/>
          <w:spacing w:val="-1"/>
        </w:rPr>
        <w:t>категория земель: ______________________________________</w:t>
      </w:r>
      <w:r>
        <w:rPr>
          <w:bCs/>
          <w:color w:val="000000"/>
          <w:spacing w:val="-1"/>
        </w:rPr>
        <w:t>____________</w:t>
      </w:r>
    </w:p>
    <w:p w:rsidR="00E124BF" w:rsidRPr="00896F43" w:rsidRDefault="00E124BF" w:rsidP="00E124BF">
      <w:pPr>
        <w:shd w:val="clear" w:color="auto" w:fill="FFFFFF"/>
        <w:jc w:val="both"/>
        <w:rPr>
          <w:bCs/>
          <w:color w:val="000000"/>
          <w:spacing w:val="-2"/>
        </w:rPr>
      </w:pPr>
      <w:r w:rsidRPr="00896F43">
        <w:rPr>
          <w:bCs/>
          <w:color w:val="000000"/>
          <w:spacing w:val="-2"/>
        </w:rPr>
        <w:t>вид разрешенного использования: ____________________________________</w:t>
      </w:r>
    </w:p>
    <w:p w:rsidR="00E124BF" w:rsidRPr="00896F43" w:rsidRDefault="00E124BF" w:rsidP="00E124BF">
      <w:pPr>
        <w:shd w:val="clear" w:color="auto" w:fill="FFFFFF"/>
        <w:ind w:firstLine="709"/>
        <w:jc w:val="both"/>
        <w:rPr>
          <w:bCs/>
          <w:color w:val="000000"/>
        </w:rPr>
      </w:pPr>
      <w:r w:rsidRPr="00896F43">
        <w:rPr>
          <w:color w:val="000000"/>
        </w:rPr>
        <w:t xml:space="preserve">Общая площадь передаваемого в аренду земельного участка - </w:t>
      </w:r>
      <w:r w:rsidRPr="00896F43">
        <w:rPr>
          <w:bCs/>
          <w:color w:val="000000"/>
        </w:rPr>
        <w:t xml:space="preserve">___ кв.м. </w:t>
      </w:r>
    </w:p>
    <w:p w:rsidR="00E124BF" w:rsidRPr="00896F43" w:rsidRDefault="00E124BF" w:rsidP="00E124BF">
      <w:pPr>
        <w:shd w:val="clear" w:color="auto" w:fill="FFFFFF"/>
        <w:jc w:val="both"/>
      </w:pPr>
      <w:r w:rsidRPr="00896F43">
        <w:rPr>
          <w:color w:val="000000"/>
        </w:rPr>
        <w:t xml:space="preserve">Кадастровый номер </w:t>
      </w:r>
      <w:r w:rsidRPr="00896F43">
        <w:rPr>
          <w:bCs/>
          <w:color w:val="000000"/>
        </w:rPr>
        <w:t>07:07:_____________________________________</w:t>
      </w:r>
    </w:p>
    <w:p w:rsidR="00E124BF" w:rsidRPr="00896F43" w:rsidRDefault="00E124BF" w:rsidP="00E124BF">
      <w:pPr>
        <w:widowControl w:val="0"/>
        <w:shd w:val="clear" w:color="auto" w:fill="FFFFFF"/>
        <w:tabs>
          <w:tab w:val="left" w:pos="353"/>
        </w:tabs>
        <w:suppressAutoHyphens w:val="0"/>
        <w:autoSpaceDE w:val="0"/>
        <w:autoSpaceDN w:val="0"/>
        <w:adjustRightInd w:val="0"/>
        <w:jc w:val="both"/>
        <w:rPr>
          <w:color w:val="000000"/>
          <w:spacing w:val="-8"/>
        </w:rPr>
      </w:pPr>
      <w:r w:rsidRPr="00896F43">
        <w:rPr>
          <w:color w:val="000000"/>
        </w:rPr>
        <w:t xml:space="preserve"> Срок аренды устанавливается с </w:t>
      </w:r>
      <w:r w:rsidRPr="00896F43">
        <w:rPr>
          <w:bCs/>
          <w:color w:val="000000"/>
        </w:rPr>
        <w:t>__________ 20___г. по  ___________20___г.</w:t>
      </w:r>
    </w:p>
    <w:p w:rsidR="00E124BF" w:rsidRPr="00896F43" w:rsidRDefault="00E124BF" w:rsidP="00E124BF">
      <w:pPr>
        <w:widowControl w:val="0"/>
        <w:numPr>
          <w:ilvl w:val="0"/>
          <w:numId w:val="7"/>
        </w:numPr>
        <w:shd w:val="clear" w:color="auto" w:fill="FFFFFF"/>
        <w:tabs>
          <w:tab w:val="left" w:pos="353"/>
        </w:tabs>
        <w:suppressAutoHyphens w:val="0"/>
        <w:autoSpaceDE w:val="0"/>
        <w:autoSpaceDN w:val="0"/>
        <w:adjustRightInd w:val="0"/>
        <w:ind w:firstLine="709"/>
        <w:jc w:val="both"/>
        <w:rPr>
          <w:bCs/>
          <w:color w:val="000000"/>
          <w:spacing w:val="-5"/>
        </w:rPr>
      </w:pPr>
      <w:r w:rsidRPr="00896F43">
        <w:rPr>
          <w:bCs/>
          <w:color w:val="000000"/>
        </w:rPr>
        <w:t xml:space="preserve"> Передача земельного участка в аренду не влечет передачу права собственности на него.</w:t>
      </w:r>
    </w:p>
    <w:p w:rsidR="00E124BF" w:rsidRPr="00896F43" w:rsidRDefault="00E124BF" w:rsidP="00E124BF">
      <w:pPr>
        <w:widowControl w:val="0"/>
        <w:numPr>
          <w:ilvl w:val="0"/>
          <w:numId w:val="7"/>
        </w:numPr>
        <w:shd w:val="clear" w:color="auto" w:fill="FFFFFF"/>
        <w:tabs>
          <w:tab w:val="left" w:pos="353"/>
        </w:tabs>
        <w:suppressAutoHyphens w:val="0"/>
        <w:autoSpaceDE w:val="0"/>
        <w:autoSpaceDN w:val="0"/>
        <w:adjustRightInd w:val="0"/>
        <w:ind w:firstLine="709"/>
        <w:jc w:val="both"/>
        <w:rPr>
          <w:color w:val="000000"/>
          <w:spacing w:val="-10"/>
        </w:rPr>
      </w:pPr>
      <w:r w:rsidRPr="00896F43">
        <w:rPr>
          <w:color w:val="000000"/>
          <w:spacing w:val="1"/>
        </w:rPr>
        <w:t xml:space="preserve"> За пределами исполнения обязательств по настоящему Договору </w:t>
      </w:r>
      <w:r w:rsidRPr="00896F43">
        <w:rPr>
          <w:bCs/>
          <w:color w:val="000000"/>
          <w:spacing w:val="1"/>
        </w:rPr>
        <w:t>«Арендатор» п</w:t>
      </w:r>
      <w:r w:rsidRPr="00896F43">
        <w:rPr>
          <w:color w:val="000000"/>
          <w:spacing w:val="1"/>
        </w:rPr>
        <w:t xml:space="preserve">олностью свободен </w:t>
      </w:r>
      <w:r w:rsidRPr="00896F43">
        <w:rPr>
          <w:bCs/>
          <w:color w:val="000000"/>
          <w:spacing w:val="1"/>
        </w:rPr>
        <w:t xml:space="preserve">в </w:t>
      </w:r>
      <w:r w:rsidRPr="00896F43">
        <w:rPr>
          <w:color w:val="000000"/>
          <w:spacing w:val="-2"/>
        </w:rPr>
        <w:t>своей деятельности.</w:t>
      </w:r>
    </w:p>
    <w:p w:rsidR="00E124BF" w:rsidRPr="00896F43" w:rsidRDefault="00E124BF" w:rsidP="00E124BF">
      <w:pPr>
        <w:widowControl w:val="0"/>
        <w:numPr>
          <w:ilvl w:val="0"/>
          <w:numId w:val="7"/>
        </w:numPr>
        <w:shd w:val="clear" w:color="auto" w:fill="FFFFFF"/>
        <w:tabs>
          <w:tab w:val="left" w:pos="353"/>
        </w:tabs>
        <w:suppressAutoHyphens w:val="0"/>
        <w:autoSpaceDE w:val="0"/>
        <w:autoSpaceDN w:val="0"/>
        <w:adjustRightInd w:val="0"/>
        <w:ind w:firstLine="709"/>
        <w:outlineLvl w:val="2"/>
        <w:rPr>
          <w:color w:val="000000"/>
          <w:spacing w:val="-8"/>
        </w:rPr>
      </w:pPr>
      <w:r w:rsidRPr="00896F43">
        <w:rPr>
          <w:color w:val="000000"/>
        </w:rPr>
        <w:t xml:space="preserve"> Границы и размеры земельного участка обозначены на прилагаемом к Договору кадастровом паспорте.</w:t>
      </w:r>
      <w:r w:rsidRPr="00896F43">
        <w:rPr>
          <w:color w:val="000000"/>
        </w:rPr>
        <w:br/>
        <w:t xml:space="preserve"> </w:t>
      </w:r>
    </w:p>
    <w:p w:rsidR="00E124BF" w:rsidRPr="003D6D20" w:rsidRDefault="00E124BF" w:rsidP="00E124BF">
      <w:pPr>
        <w:shd w:val="clear" w:color="auto" w:fill="FFFFFF"/>
        <w:ind w:firstLine="709"/>
        <w:jc w:val="center"/>
        <w:rPr>
          <w:b/>
          <w:bCs/>
          <w:color w:val="000000"/>
        </w:rPr>
      </w:pPr>
      <w:r w:rsidRPr="003D6D20">
        <w:rPr>
          <w:b/>
          <w:bCs/>
          <w:color w:val="000000"/>
        </w:rPr>
        <w:t xml:space="preserve">2. УСЛОВИЯ ПРЕДОСТАВЛЕНИЯ </w:t>
      </w:r>
    </w:p>
    <w:p w:rsidR="00E124BF" w:rsidRPr="003D6D20" w:rsidRDefault="00E124BF" w:rsidP="00E124BF">
      <w:pPr>
        <w:shd w:val="clear" w:color="auto" w:fill="FFFFFF"/>
        <w:ind w:firstLine="709"/>
        <w:jc w:val="center"/>
        <w:rPr>
          <w:b/>
        </w:rPr>
      </w:pPr>
      <w:r w:rsidRPr="003D6D20">
        <w:rPr>
          <w:b/>
          <w:bCs/>
          <w:color w:val="000000"/>
        </w:rPr>
        <w:t>ЗЕМЕЛЬНОГО УЧАСТКА АРЕНДАТОРУ</w:t>
      </w:r>
    </w:p>
    <w:p w:rsidR="00E124BF" w:rsidRPr="00896F43" w:rsidRDefault="00E124BF" w:rsidP="00E124BF">
      <w:pPr>
        <w:shd w:val="clear" w:color="auto" w:fill="FFFFFF"/>
        <w:ind w:firstLine="709"/>
        <w:jc w:val="both"/>
      </w:pPr>
      <w:r w:rsidRPr="00896F43">
        <w:rPr>
          <w:bCs/>
          <w:color w:val="000000"/>
          <w:spacing w:val="1"/>
        </w:rPr>
        <w:t xml:space="preserve">2. Запрещается передача земельного участка, указанного </w:t>
      </w:r>
      <w:r w:rsidRPr="00896F43">
        <w:rPr>
          <w:color w:val="000000"/>
          <w:spacing w:val="1"/>
        </w:rPr>
        <w:t xml:space="preserve">п.1.1, </w:t>
      </w:r>
      <w:r w:rsidRPr="00896F43">
        <w:rPr>
          <w:bCs/>
          <w:color w:val="000000"/>
          <w:spacing w:val="1"/>
        </w:rPr>
        <w:t xml:space="preserve">в субаренду без письменного </w:t>
      </w:r>
      <w:r w:rsidRPr="00896F43">
        <w:rPr>
          <w:bCs/>
          <w:color w:val="000000"/>
        </w:rPr>
        <w:t>согласия «Арендодателя».</w:t>
      </w:r>
    </w:p>
    <w:p w:rsidR="00E124BF" w:rsidRPr="00896F43" w:rsidRDefault="00E124BF" w:rsidP="00E124BF">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4"/>
        </w:rPr>
      </w:pPr>
      <w:r w:rsidRPr="00896F43">
        <w:rPr>
          <w:color w:val="000000"/>
        </w:rPr>
        <w:t>Земельный участок надлежит использовать строго по целевому назначению, указанному в п.1.1.</w:t>
      </w:r>
    </w:p>
    <w:p w:rsidR="00E124BF" w:rsidRPr="00896F43" w:rsidRDefault="00E124BF" w:rsidP="00E124BF">
      <w:pPr>
        <w:widowControl w:val="0"/>
        <w:numPr>
          <w:ilvl w:val="0"/>
          <w:numId w:val="8"/>
        </w:numPr>
        <w:shd w:val="clear" w:color="auto" w:fill="FFFFFF"/>
        <w:tabs>
          <w:tab w:val="left" w:pos="540"/>
        </w:tabs>
        <w:suppressAutoHyphens w:val="0"/>
        <w:autoSpaceDE w:val="0"/>
        <w:autoSpaceDN w:val="0"/>
        <w:adjustRightInd w:val="0"/>
        <w:ind w:firstLine="709"/>
        <w:jc w:val="both"/>
        <w:rPr>
          <w:color w:val="000000"/>
          <w:spacing w:val="-6"/>
        </w:rPr>
      </w:pPr>
      <w:r w:rsidRPr="00896F43">
        <w:rPr>
          <w:color w:val="000000"/>
          <w:spacing w:val="4"/>
        </w:rPr>
        <w:t xml:space="preserve">Использование   земельного   участка   не    по    целевому   назначению   дает   право   требовать </w:t>
      </w:r>
      <w:r w:rsidRPr="00896F43">
        <w:rPr>
          <w:color w:val="000000"/>
          <w:spacing w:val="1"/>
        </w:rPr>
        <w:t>«Арендодателю» расторгнуть настоящий договор.</w:t>
      </w:r>
    </w:p>
    <w:p w:rsidR="00E124BF" w:rsidRPr="00896F43" w:rsidRDefault="00E124BF" w:rsidP="00E124BF">
      <w:pPr>
        <w:shd w:val="clear" w:color="auto" w:fill="FFFFFF"/>
        <w:ind w:firstLine="709"/>
        <w:jc w:val="both"/>
      </w:pPr>
      <w:r w:rsidRPr="00896F43">
        <w:rPr>
          <w:color w:val="000000"/>
          <w:spacing w:val="1"/>
        </w:rPr>
        <w:t>2.4. На земельном участке запрещается:</w:t>
      </w:r>
    </w:p>
    <w:p w:rsidR="00E124BF" w:rsidRPr="00896F43" w:rsidRDefault="00E124BF" w:rsidP="00E124BF">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нарушать инженерные сети и коммуникации, находящиеся или проходящие через участок, а также </w:t>
      </w:r>
      <w:r w:rsidRPr="00896F43">
        <w:rPr>
          <w:color w:val="000000"/>
          <w:spacing w:val="-1"/>
        </w:rPr>
        <w:t xml:space="preserve">занимать коридоры прохождения инженерных сетей и коммуникаций временными или капитальными </w:t>
      </w:r>
      <w:r w:rsidRPr="00896F43">
        <w:rPr>
          <w:color w:val="000000"/>
        </w:rPr>
        <w:t>зданиями и сооружениями;</w:t>
      </w:r>
    </w:p>
    <w:p w:rsidR="00E124BF" w:rsidRPr="00896F43" w:rsidRDefault="00E124BF" w:rsidP="00E124BF">
      <w:pPr>
        <w:widowControl w:val="0"/>
        <w:numPr>
          <w:ilvl w:val="0"/>
          <w:numId w:val="9"/>
        </w:numPr>
        <w:shd w:val="clear" w:color="auto" w:fill="FFFFFF"/>
        <w:tabs>
          <w:tab w:val="left" w:pos="540"/>
        </w:tabs>
        <w:suppressAutoHyphens w:val="0"/>
        <w:autoSpaceDE w:val="0"/>
        <w:autoSpaceDN w:val="0"/>
        <w:adjustRightInd w:val="0"/>
        <w:ind w:firstLine="709"/>
        <w:jc w:val="both"/>
        <w:rPr>
          <w:color w:val="000000"/>
        </w:rPr>
      </w:pPr>
      <w:r w:rsidRPr="00896F43">
        <w:rPr>
          <w:color w:val="000000"/>
          <w:spacing w:val="2"/>
        </w:rPr>
        <w:t xml:space="preserve">вводить   в   эксплуатацию   возведенные   капитальные   строения   и   сооружения   до   получения </w:t>
      </w:r>
      <w:r w:rsidRPr="00896F43">
        <w:rPr>
          <w:color w:val="000000"/>
        </w:rPr>
        <w:t>утвержденного акта приемки объекта государственной комиссией.</w:t>
      </w:r>
    </w:p>
    <w:p w:rsidR="00E124BF" w:rsidRPr="003D6D20" w:rsidRDefault="00E124BF" w:rsidP="00E124BF">
      <w:pPr>
        <w:shd w:val="clear" w:color="auto" w:fill="FFFFFF"/>
        <w:ind w:firstLine="709"/>
        <w:jc w:val="center"/>
        <w:rPr>
          <w:b/>
          <w:bCs/>
          <w:color w:val="000000"/>
          <w:spacing w:val="2"/>
        </w:rPr>
      </w:pPr>
      <w:r w:rsidRPr="003D6D20">
        <w:rPr>
          <w:b/>
          <w:bCs/>
          <w:color w:val="000000"/>
          <w:spacing w:val="2"/>
        </w:rPr>
        <w:t>3. АРЕНДНАЯ ПЛАТА</w:t>
      </w:r>
    </w:p>
    <w:p w:rsidR="00E124BF" w:rsidRPr="00597502"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Pr="00597502">
        <w:rPr>
          <w:rFonts w:ascii="Times New Roman" w:hAnsi="Times New Roman" w:cs="Times New Roman"/>
          <w:sz w:val="24"/>
          <w:szCs w:val="24"/>
        </w:rPr>
        <w:t xml:space="preserve"> _________________ (_</w:t>
      </w:r>
      <w:r>
        <w:rPr>
          <w:rFonts w:ascii="Times New Roman" w:hAnsi="Times New Roman" w:cs="Times New Roman"/>
          <w:sz w:val="24"/>
          <w:szCs w:val="24"/>
        </w:rPr>
        <w:t>_____________________________</w:t>
      </w:r>
      <w:r w:rsidRPr="00597502">
        <w:rPr>
          <w:rFonts w:ascii="Times New Roman" w:hAnsi="Times New Roman" w:cs="Times New Roman"/>
          <w:sz w:val="24"/>
          <w:szCs w:val="24"/>
        </w:rPr>
        <w:t xml:space="preserve">) </w:t>
      </w:r>
      <w:proofErr w:type="gramEnd"/>
      <w:r w:rsidRPr="00597502">
        <w:rPr>
          <w:rFonts w:ascii="Times New Roman" w:hAnsi="Times New Roman" w:cs="Times New Roman"/>
          <w:sz w:val="24"/>
          <w:szCs w:val="24"/>
        </w:rPr>
        <w:t>рублей.</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13"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w:t>
      </w:r>
      <w:r w:rsidRPr="00597502">
        <w:rPr>
          <w:rFonts w:ascii="Times New Roman" w:hAnsi="Times New Roman" w:cs="Times New Roman"/>
          <w:sz w:val="24"/>
          <w:szCs w:val="24"/>
        </w:rPr>
        <w:lastRenderedPageBreak/>
        <w:t>Ка</w:t>
      </w:r>
      <w:r>
        <w:rPr>
          <w:rFonts w:ascii="Times New Roman" w:hAnsi="Times New Roman" w:cs="Times New Roman"/>
          <w:sz w:val="24"/>
          <w:szCs w:val="24"/>
        </w:rPr>
        <w:t>бардино-Балкарской Республики.</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E124BF"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Урванского муниципального района КБР»)</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E124BF" w:rsidRDefault="00E124BF" w:rsidP="00E124BF">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E124BF" w:rsidRDefault="00E124BF" w:rsidP="00E124BF">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E124BF" w:rsidRPr="00D36B18" w:rsidRDefault="00E124BF" w:rsidP="00E124BF">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E124BF" w:rsidRPr="00597502" w:rsidRDefault="00E124BF" w:rsidP="00E124BF">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E124BF" w:rsidRPr="003D6D20" w:rsidRDefault="00E124BF" w:rsidP="00E124BF">
      <w:pPr>
        <w:shd w:val="clear" w:color="auto" w:fill="FFFFFF"/>
        <w:ind w:firstLine="709"/>
        <w:jc w:val="center"/>
        <w:rPr>
          <w:b/>
        </w:rPr>
      </w:pPr>
      <w:r w:rsidRPr="003D6D20">
        <w:rPr>
          <w:b/>
          <w:color w:val="000000"/>
          <w:spacing w:val="6"/>
        </w:rPr>
        <w:t>4.    ПРАВА И ОБЯЗАННОСТИ «АРЕНДАТОРА»</w:t>
      </w:r>
    </w:p>
    <w:p w:rsidR="00E124BF" w:rsidRPr="00896F43" w:rsidRDefault="00E124BF" w:rsidP="00E124BF">
      <w:pPr>
        <w:shd w:val="clear" w:color="auto" w:fill="FFFFFF"/>
        <w:tabs>
          <w:tab w:val="left" w:pos="360"/>
        </w:tabs>
        <w:ind w:firstLine="709"/>
        <w:jc w:val="both"/>
      </w:pPr>
      <w:r w:rsidRPr="00896F43">
        <w:rPr>
          <w:color w:val="000000"/>
          <w:spacing w:val="-4"/>
        </w:rPr>
        <w:t>4.1.</w:t>
      </w:r>
      <w:r w:rsidRPr="00896F43">
        <w:rPr>
          <w:color w:val="000000"/>
        </w:rPr>
        <w:tab/>
      </w:r>
      <w:r w:rsidRPr="00896F43">
        <w:rPr>
          <w:color w:val="000000"/>
          <w:spacing w:val="5"/>
        </w:rPr>
        <w:t>«Арендатор» имеет право:</w:t>
      </w:r>
    </w:p>
    <w:p w:rsidR="00E124BF" w:rsidRPr="00896F43" w:rsidRDefault="00E124BF" w:rsidP="00E124BF">
      <w:pPr>
        <w:shd w:val="clear" w:color="auto" w:fill="FFFFFF"/>
        <w:tabs>
          <w:tab w:val="left" w:pos="518"/>
        </w:tabs>
        <w:ind w:firstLine="709"/>
        <w:jc w:val="both"/>
      </w:pPr>
      <w:r w:rsidRPr="00896F43">
        <w:rPr>
          <w:color w:val="000000"/>
          <w:spacing w:val="-4"/>
        </w:rPr>
        <w:t>4.1.1.</w:t>
      </w:r>
      <w:r w:rsidRPr="00896F43">
        <w:rPr>
          <w:color w:val="000000"/>
        </w:rPr>
        <w:tab/>
      </w:r>
      <w:r w:rsidRPr="00896F43">
        <w:rPr>
          <w:color w:val="000000"/>
          <w:spacing w:val="1"/>
        </w:rPr>
        <w:t>Направить «Арендодателю» письменное уведомление о намерении досрочно расторгнуть настоящий Договор до истечения срока настоящего Договора.</w:t>
      </w:r>
    </w:p>
    <w:p w:rsidR="00E124BF" w:rsidRPr="00896F43" w:rsidRDefault="00E124BF" w:rsidP="00E124BF">
      <w:pPr>
        <w:shd w:val="clear" w:color="auto" w:fill="FFFFFF"/>
        <w:tabs>
          <w:tab w:val="left" w:pos="706"/>
        </w:tabs>
        <w:ind w:firstLine="709"/>
        <w:jc w:val="both"/>
      </w:pPr>
      <w:r w:rsidRPr="00896F43">
        <w:rPr>
          <w:color w:val="000000"/>
          <w:spacing w:val="-3"/>
        </w:rPr>
        <w:t>4.1.2.</w:t>
      </w:r>
      <w:r w:rsidRPr="00896F43">
        <w:rPr>
          <w:color w:val="000000"/>
        </w:rPr>
        <w:tab/>
        <w:t>Самостоятельно осуществлять хозяйственную деятельность на земельном участке в соответствии с целями и условиями его предоставления, оговоренными п. 1.1. настоящего Договора.</w:t>
      </w:r>
    </w:p>
    <w:p w:rsidR="00E124BF" w:rsidRPr="00896F43" w:rsidRDefault="00E124BF" w:rsidP="00E124BF">
      <w:pPr>
        <w:widowControl w:val="0"/>
        <w:numPr>
          <w:ilvl w:val="0"/>
          <w:numId w:val="10"/>
        </w:numPr>
        <w:shd w:val="clear" w:color="auto" w:fill="FFFFFF"/>
        <w:tabs>
          <w:tab w:val="left" w:pos="641"/>
        </w:tabs>
        <w:suppressAutoHyphens w:val="0"/>
        <w:autoSpaceDE w:val="0"/>
        <w:autoSpaceDN w:val="0"/>
        <w:adjustRightInd w:val="0"/>
        <w:ind w:firstLine="709"/>
        <w:jc w:val="both"/>
        <w:rPr>
          <w:color w:val="000000"/>
          <w:spacing w:val="-3"/>
        </w:rPr>
      </w:pPr>
      <w:r w:rsidRPr="00896F43">
        <w:rPr>
          <w:color w:val="000000"/>
          <w:spacing w:val="1"/>
        </w:rPr>
        <w:t xml:space="preserve"> Возводить строения и сооружения в соответствии с целевым назначением арендуемого земельного </w:t>
      </w:r>
      <w:r w:rsidRPr="00896F43">
        <w:rPr>
          <w:color w:val="000000"/>
        </w:rPr>
        <w:t>участка с согласия собственника.</w:t>
      </w:r>
    </w:p>
    <w:p w:rsidR="00E124BF" w:rsidRPr="00896F43" w:rsidRDefault="00E124BF" w:rsidP="00E124BF">
      <w:pPr>
        <w:widowControl w:val="0"/>
        <w:numPr>
          <w:ilvl w:val="0"/>
          <w:numId w:val="10"/>
        </w:numPr>
        <w:shd w:val="clear" w:color="auto" w:fill="FFFFFF"/>
        <w:tabs>
          <w:tab w:val="left" w:pos="641"/>
        </w:tabs>
        <w:suppressAutoHyphens w:val="0"/>
        <w:autoSpaceDE w:val="0"/>
        <w:autoSpaceDN w:val="0"/>
        <w:adjustRightInd w:val="0"/>
        <w:ind w:firstLine="709"/>
        <w:jc w:val="both"/>
        <w:rPr>
          <w:color w:val="000000"/>
          <w:spacing w:val="-4"/>
        </w:rPr>
      </w:pPr>
      <w:r w:rsidRPr="00896F43">
        <w:rPr>
          <w:color w:val="000000"/>
        </w:rPr>
        <w:t>Требовать досрочного расторжения Договора в случаях, когда:</w:t>
      </w:r>
    </w:p>
    <w:p w:rsidR="00E124BF" w:rsidRPr="00896F43" w:rsidRDefault="00E124BF" w:rsidP="00E124BF">
      <w:pPr>
        <w:widowControl w:val="0"/>
        <w:numPr>
          <w:ilvl w:val="0"/>
          <w:numId w:val="11"/>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«Арендодатель» создает препятствия в использовании земельного участка;</w:t>
      </w:r>
    </w:p>
    <w:p w:rsidR="00E124BF" w:rsidRPr="00896F43" w:rsidRDefault="00E124BF" w:rsidP="00E124BF">
      <w:pPr>
        <w:widowControl w:val="0"/>
        <w:numPr>
          <w:ilvl w:val="0"/>
          <w:numId w:val="12"/>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предоставленный земельный участок имеет недостатки, препятствующие его использованию, которые н</w:t>
      </w:r>
      <w:r w:rsidRPr="00896F43">
        <w:rPr>
          <w:color w:val="000000"/>
          <w:spacing w:val="3"/>
        </w:rPr>
        <w:t xml:space="preserve">е  были  оговорены   «Арендодателем»     при  заключении  Договора,        не  были  заранее   известны </w:t>
      </w:r>
      <w:r w:rsidRPr="00896F43">
        <w:rPr>
          <w:color w:val="000000"/>
          <w:spacing w:val="1"/>
        </w:rPr>
        <w:t>«Арендатору» и не должны были быть обнаружены «Арендатором» во время осмотра земельного участка;</w:t>
      </w:r>
    </w:p>
    <w:p w:rsidR="00E124BF" w:rsidRPr="00896F43" w:rsidRDefault="00E124BF" w:rsidP="00E124BF">
      <w:pPr>
        <w:widowControl w:val="0"/>
        <w:numPr>
          <w:ilvl w:val="0"/>
          <w:numId w:val="12"/>
        </w:numPr>
        <w:shd w:val="clear" w:color="auto" w:fill="FFFFFF"/>
        <w:tabs>
          <w:tab w:val="left" w:pos="410"/>
        </w:tabs>
        <w:suppressAutoHyphens w:val="0"/>
        <w:autoSpaceDE w:val="0"/>
        <w:autoSpaceDN w:val="0"/>
        <w:adjustRightInd w:val="0"/>
        <w:ind w:firstLine="709"/>
        <w:jc w:val="both"/>
        <w:rPr>
          <w:color w:val="000000"/>
        </w:rPr>
      </w:pPr>
      <w:r w:rsidRPr="00896F43">
        <w:rPr>
          <w:color w:val="000000"/>
          <w:spacing w:val="1"/>
        </w:rPr>
        <w:t xml:space="preserve">земельный участок в силу обстоятельств, за которые «Арендатор» не отвечает, окажется  в состоянии, </w:t>
      </w:r>
      <w:r w:rsidRPr="00896F43">
        <w:rPr>
          <w:color w:val="000000"/>
          <w:spacing w:val="-1"/>
        </w:rPr>
        <w:t>непригодном для использования.</w:t>
      </w:r>
    </w:p>
    <w:p w:rsidR="00E124BF" w:rsidRPr="00896F43" w:rsidRDefault="00E124BF" w:rsidP="00E124BF">
      <w:pPr>
        <w:shd w:val="clear" w:color="auto" w:fill="FFFFFF"/>
        <w:tabs>
          <w:tab w:val="left" w:pos="511"/>
        </w:tabs>
        <w:ind w:firstLine="709"/>
        <w:jc w:val="both"/>
      </w:pPr>
      <w:r w:rsidRPr="00896F43">
        <w:rPr>
          <w:color w:val="000000"/>
          <w:spacing w:val="-3"/>
        </w:rPr>
        <w:t>4.1.5.</w:t>
      </w:r>
      <w:r w:rsidRPr="00896F43">
        <w:rPr>
          <w:color w:val="000000"/>
        </w:rPr>
        <w:tab/>
        <w:t>В случае реорганизации «Арендатора» его права и обязанности по настоящему Договору переходят к другому лицу в порядке правопреемства, действующего при реорганизации юридических лиц.</w:t>
      </w:r>
    </w:p>
    <w:p w:rsidR="00E124BF" w:rsidRPr="00896F43" w:rsidRDefault="00E124BF" w:rsidP="00E124BF">
      <w:pPr>
        <w:shd w:val="clear" w:color="auto" w:fill="FFFFFF"/>
        <w:tabs>
          <w:tab w:val="left" w:pos="360"/>
        </w:tabs>
        <w:ind w:firstLine="709"/>
        <w:jc w:val="both"/>
      </w:pPr>
      <w:r w:rsidRPr="00896F43">
        <w:rPr>
          <w:color w:val="000000"/>
          <w:spacing w:val="-4"/>
        </w:rPr>
        <w:t>4.2.</w:t>
      </w:r>
      <w:r w:rsidRPr="00896F43">
        <w:rPr>
          <w:color w:val="000000"/>
        </w:rPr>
        <w:t xml:space="preserve"> </w:t>
      </w:r>
      <w:r w:rsidRPr="00896F43">
        <w:rPr>
          <w:color w:val="000000"/>
          <w:spacing w:val="5"/>
        </w:rPr>
        <w:t>«Арендатор» обязан:</w:t>
      </w:r>
    </w:p>
    <w:p w:rsidR="00E124BF" w:rsidRPr="00896F43" w:rsidRDefault="00E124BF" w:rsidP="00E124BF">
      <w:pPr>
        <w:widowControl w:val="0"/>
        <w:numPr>
          <w:ilvl w:val="0"/>
          <w:numId w:val="13"/>
        </w:numPr>
        <w:shd w:val="clear" w:color="auto" w:fill="FFFFFF"/>
        <w:tabs>
          <w:tab w:val="left" w:pos="554"/>
        </w:tabs>
        <w:suppressAutoHyphens w:val="0"/>
        <w:autoSpaceDE w:val="0"/>
        <w:autoSpaceDN w:val="0"/>
        <w:adjustRightInd w:val="0"/>
        <w:ind w:firstLine="709"/>
        <w:jc w:val="both"/>
        <w:rPr>
          <w:color w:val="000000"/>
          <w:spacing w:val="-3"/>
        </w:rPr>
      </w:pPr>
      <w:r w:rsidRPr="00896F43">
        <w:rPr>
          <w:color w:val="000000"/>
          <w:spacing w:val="1"/>
        </w:rPr>
        <w:t xml:space="preserve"> Приступить к использованию земельного участка после установления границ этого участка в натуре </w:t>
      </w:r>
      <w:r w:rsidRPr="00896F43">
        <w:rPr>
          <w:color w:val="000000"/>
          <w:spacing w:val="-1"/>
        </w:rPr>
        <w:t>(на местности) и получения документов, удостоверяющих право аренды.</w:t>
      </w:r>
    </w:p>
    <w:p w:rsidR="00E124BF" w:rsidRPr="00896F43" w:rsidRDefault="00E124BF" w:rsidP="00E124BF">
      <w:pPr>
        <w:widowControl w:val="0"/>
        <w:numPr>
          <w:ilvl w:val="0"/>
          <w:numId w:val="13"/>
        </w:numPr>
        <w:shd w:val="clear" w:color="auto" w:fill="FFFFFF"/>
        <w:tabs>
          <w:tab w:val="left" w:pos="554"/>
        </w:tabs>
        <w:suppressAutoHyphens w:val="0"/>
        <w:autoSpaceDE w:val="0"/>
        <w:autoSpaceDN w:val="0"/>
        <w:adjustRightInd w:val="0"/>
        <w:ind w:firstLine="709"/>
        <w:jc w:val="both"/>
        <w:rPr>
          <w:color w:val="000000"/>
          <w:spacing w:val="-3"/>
        </w:rPr>
      </w:pPr>
      <w:r w:rsidRPr="00896F43">
        <w:rPr>
          <w:color w:val="000000"/>
        </w:rPr>
        <w:t xml:space="preserve"> Выполнять в полном объеме все условия Договора.</w:t>
      </w:r>
    </w:p>
    <w:p w:rsidR="00E124BF" w:rsidRPr="00896F43" w:rsidRDefault="00E124BF" w:rsidP="00E124BF">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spacing w:val="3"/>
        </w:rPr>
        <w:t xml:space="preserve"> Эффективно использовать полученный в аренду земельный участок в соответствии с условиями и </w:t>
      </w:r>
      <w:r w:rsidRPr="00896F43">
        <w:rPr>
          <w:color w:val="000000"/>
          <w:spacing w:val="-1"/>
        </w:rPr>
        <w:t>целями его предоставления.</w:t>
      </w:r>
    </w:p>
    <w:p w:rsidR="00E124BF" w:rsidRPr="00896F43" w:rsidRDefault="00E124BF" w:rsidP="00E124BF">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3"/>
        </w:rPr>
      </w:pPr>
      <w:r w:rsidRPr="00896F43">
        <w:rPr>
          <w:color w:val="000000"/>
          <w:spacing w:val="3"/>
        </w:rPr>
        <w:t xml:space="preserve"> Своевременно вносить арендную плату за земельный участок в соответствии с п. 3.2. настоящего </w:t>
      </w:r>
      <w:r w:rsidRPr="00896F43">
        <w:rPr>
          <w:color w:val="000000"/>
          <w:spacing w:val="2"/>
        </w:rPr>
        <w:t>Договора без выставления счетов «Арендодателем».</w:t>
      </w:r>
    </w:p>
    <w:p w:rsidR="00E124BF" w:rsidRPr="00896F43" w:rsidRDefault="00E124BF" w:rsidP="00E124BF">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3"/>
        </w:rPr>
      </w:pPr>
      <w:r w:rsidRPr="00896F43">
        <w:rPr>
          <w:color w:val="000000"/>
          <w:spacing w:val="4"/>
        </w:rPr>
        <w:t xml:space="preserve"> Строительство новых зданий и сооружений вести по согласованию с «Арендодателем»  в точном </w:t>
      </w:r>
      <w:r w:rsidRPr="00896F43">
        <w:rPr>
          <w:color w:val="000000"/>
          <w:spacing w:val="-1"/>
        </w:rPr>
        <w:t>соответствии с утвержденным проектом.</w:t>
      </w:r>
    </w:p>
    <w:p w:rsidR="00E124BF" w:rsidRPr="00896F43" w:rsidRDefault="00E124BF" w:rsidP="00E124BF">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rPr>
        <w:lastRenderedPageBreak/>
        <w:t xml:space="preserve"> До начала строительных работ получить разрешение у соответствующих служб.</w:t>
      </w:r>
    </w:p>
    <w:p w:rsidR="00E124BF" w:rsidRPr="00896F43" w:rsidRDefault="00E124BF" w:rsidP="00E124BF">
      <w:pPr>
        <w:widowControl w:val="0"/>
        <w:numPr>
          <w:ilvl w:val="0"/>
          <w:numId w:val="14"/>
        </w:numPr>
        <w:shd w:val="clear" w:color="auto" w:fill="FFFFFF"/>
        <w:tabs>
          <w:tab w:val="left" w:pos="562"/>
        </w:tabs>
        <w:suppressAutoHyphens w:val="0"/>
        <w:autoSpaceDE w:val="0"/>
        <w:autoSpaceDN w:val="0"/>
        <w:adjustRightInd w:val="0"/>
        <w:ind w:firstLine="709"/>
        <w:jc w:val="both"/>
        <w:rPr>
          <w:color w:val="000000"/>
          <w:spacing w:val="-4"/>
        </w:rPr>
      </w:pPr>
      <w:r w:rsidRPr="00896F43">
        <w:rPr>
          <w:color w:val="000000"/>
          <w:spacing w:val="2"/>
        </w:rPr>
        <w:t xml:space="preserve"> Содержать в должном санитарном порядке и чистоте арендуемый земельный участок и подъезды к </w:t>
      </w:r>
      <w:r w:rsidRPr="00896F43">
        <w:rPr>
          <w:color w:val="000000"/>
        </w:rPr>
        <w:t xml:space="preserve">нему, не допускать действий, приводящих к ухудшению качественных характеристик земельного участка и </w:t>
      </w:r>
      <w:r w:rsidRPr="00896F43">
        <w:rPr>
          <w:color w:val="000000"/>
          <w:spacing w:val="-1"/>
        </w:rPr>
        <w:t>экологической обстановки на арендуемой территории.</w:t>
      </w:r>
    </w:p>
    <w:p w:rsidR="00E124BF" w:rsidRPr="00896F43" w:rsidRDefault="00E124BF" w:rsidP="00E124BF">
      <w:pPr>
        <w:shd w:val="clear" w:color="auto" w:fill="FFFFFF"/>
        <w:tabs>
          <w:tab w:val="left" w:pos="655"/>
        </w:tabs>
        <w:ind w:firstLine="709"/>
        <w:jc w:val="both"/>
      </w:pPr>
      <w:r w:rsidRPr="00896F43">
        <w:rPr>
          <w:color w:val="000000"/>
          <w:spacing w:val="-3"/>
        </w:rPr>
        <w:t>4.2.8.</w:t>
      </w:r>
      <w:r w:rsidRPr="00896F43">
        <w:rPr>
          <w:color w:val="000000"/>
        </w:rPr>
        <w:tab/>
      </w:r>
      <w:r w:rsidRPr="00896F43">
        <w:rPr>
          <w:color w:val="000000"/>
          <w:spacing w:val="4"/>
        </w:rPr>
        <w:t xml:space="preserve">Беспрепятственно допускать на земельный участок «Арендодателя» и органы государственного </w:t>
      </w:r>
      <w:proofErr w:type="gramStart"/>
      <w:r w:rsidRPr="00896F43">
        <w:rPr>
          <w:color w:val="000000"/>
          <w:spacing w:val="2"/>
        </w:rPr>
        <w:t>контроля за</w:t>
      </w:r>
      <w:proofErr w:type="gramEnd"/>
      <w:r w:rsidRPr="00896F43">
        <w:rPr>
          <w:color w:val="000000"/>
          <w:spacing w:val="2"/>
        </w:rPr>
        <w:t xml:space="preserve"> использованием и охраной земель.</w:t>
      </w:r>
    </w:p>
    <w:p w:rsidR="00E124BF" w:rsidRPr="00896F43" w:rsidRDefault="00E124BF" w:rsidP="00E124BF">
      <w:pPr>
        <w:shd w:val="clear" w:color="auto" w:fill="FFFFFF"/>
        <w:tabs>
          <w:tab w:val="left" w:pos="576"/>
        </w:tabs>
        <w:ind w:firstLine="709"/>
        <w:jc w:val="both"/>
      </w:pPr>
      <w:r w:rsidRPr="00896F43">
        <w:rPr>
          <w:color w:val="000000"/>
          <w:spacing w:val="-4"/>
        </w:rPr>
        <w:t>4.2.9.</w:t>
      </w:r>
      <w:r w:rsidRPr="00896F43">
        <w:rPr>
          <w:color w:val="000000"/>
        </w:rPr>
        <w:tab/>
      </w:r>
      <w:r w:rsidRPr="00896F43">
        <w:rPr>
          <w:color w:val="000000"/>
          <w:spacing w:val="1"/>
        </w:rPr>
        <w:t xml:space="preserve">Письменно, в течение 10 дней, уведомить «Арендодателя» в случае изменения своего юридического </w:t>
      </w:r>
      <w:r w:rsidRPr="00896F43">
        <w:rPr>
          <w:color w:val="000000"/>
          <w:spacing w:val="-1"/>
        </w:rPr>
        <w:t>адреса или иных реквизитов.</w:t>
      </w:r>
    </w:p>
    <w:p w:rsidR="00E124BF" w:rsidRPr="00896F43" w:rsidRDefault="00E124BF" w:rsidP="00E124BF">
      <w:pPr>
        <w:widowControl w:val="0"/>
        <w:numPr>
          <w:ilvl w:val="0"/>
          <w:numId w:val="15"/>
        </w:numPr>
        <w:shd w:val="clear" w:color="auto" w:fill="FFFFFF"/>
        <w:tabs>
          <w:tab w:val="left" w:pos="619"/>
        </w:tabs>
        <w:suppressAutoHyphens w:val="0"/>
        <w:autoSpaceDE w:val="0"/>
        <w:autoSpaceDN w:val="0"/>
        <w:adjustRightInd w:val="0"/>
        <w:ind w:firstLine="709"/>
        <w:jc w:val="both"/>
        <w:rPr>
          <w:color w:val="000000"/>
          <w:spacing w:val="-3"/>
        </w:rPr>
      </w:pPr>
      <w:r w:rsidRPr="00896F43">
        <w:rPr>
          <w:color w:val="000000"/>
          <w:spacing w:val="2"/>
        </w:rPr>
        <w:t xml:space="preserve"> Возместить «Арендодателю» убытки в случае ухудшения качественных характеристик земельного </w:t>
      </w:r>
      <w:r w:rsidRPr="00896F43">
        <w:rPr>
          <w:color w:val="000000"/>
        </w:rPr>
        <w:t>участка и экологической обстановки в результате своей хозяйственной деятельности.</w:t>
      </w:r>
    </w:p>
    <w:p w:rsidR="00E124BF" w:rsidRPr="00896F43" w:rsidRDefault="00E124BF" w:rsidP="00E124BF">
      <w:pPr>
        <w:widowControl w:val="0"/>
        <w:numPr>
          <w:ilvl w:val="0"/>
          <w:numId w:val="15"/>
        </w:numPr>
        <w:shd w:val="clear" w:color="auto" w:fill="FFFFFF"/>
        <w:tabs>
          <w:tab w:val="left" w:pos="619"/>
        </w:tabs>
        <w:suppressAutoHyphens w:val="0"/>
        <w:autoSpaceDE w:val="0"/>
        <w:autoSpaceDN w:val="0"/>
        <w:adjustRightInd w:val="0"/>
        <w:ind w:firstLine="709"/>
        <w:jc w:val="both"/>
        <w:rPr>
          <w:color w:val="000000"/>
          <w:spacing w:val="-3"/>
        </w:rPr>
      </w:pPr>
      <w:r w:rsidRPr="00896F43">
        <w:rPr>
          <w:color w:val="000000"/>
        </w:rPr>
        <w:t xml:space="preserve">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E124BF" w:rsidRPr="002A6283" w:rsidRDefault="00E124BF" w:rsidP="00E124BF">
      <w:pPr>
        <w:shd w:val="clear" w:color="auto" w:fill="FFFFFF"/>
        <w:tabs>
          <w:tab w:val="left" w:pos="763"/>
        </w:tabs>
        <w:ind w:firstLine="709"/>
        <w:jc w:val="both"/>
      </w:pPr>
      <w:r w:rsidRPr="00896F43">
        <w:rPr>
          <w:color w:val="000000"/>
          <w:spacing w:val="-3"/>
        </w:rPr>
        <w:t>4.2.12.</w:t>
      </w:r>
      <w:r w:rsidRPr="00896F43">
        <w:rPr>
          <w:color w:val="000000"/>
        </w:rPr>
        <w:t xml:space="preserve"> </w:t>
      </w:r>
      <w:r w:rsidRPr="00896F43">
        <w:rPr>
          <w:color w:val="000000"/>
          <w:spacing w:val="4"/>
        </w:rPr>
        <w:t xml:space="preserve">Выполнять согласно требованиям соответствующих служб условия эксплуатации подземных и </w:t>
      </w:r>
      <w:r w:rsidRPr="00896F43">
        <w:rPr>
          <w:color w:val="000000"/>
        </w:rPr>
        <w:t xml:space="preserve">наземных коммуникаций, беспрепятственно допускать на земельный участок соответствующие службы для </w:t>
      </w:r>
      <w:r w:rsidRPr="00896F43">
        <w:rPr>
          <w:color w:val="000000"/>
          <w:spacing w:val="2"/>
        </w:rPr>
        <w:t xml:space="preserve">производства работ, связанных с их ремонтом, обслуживанием и эксплуатацией, не занимать, в том числе </w:t>
      </w:r>
      <w:r w:rsidRPr="00896F43">
        <w:rPr>
          <w:color w:val="000000"/>
          <w:spacing w:val="1"/>
        </w:rPr>
        <w:t xml:space="preserve">временными сооружениями, коридоры инженерных </w:t>
      </w:r>
      <w:r w:rsidRPr="002A6283">
        <w:rPr>
          <w:color w:val="000000"/>
          <w:spacing w:val="1"/>
        </w:rPr>
        <w:t xml:space="preserve">сетей и коммуникаций, проходящие  через земельный </w:t>
      </w:r>
      <w:r w:rsidRPr="002A6283">
        <w:rPr>
          <w:color w:val="000000"/>
          <w:spacing w:val="-3"/>
        </w:rPr>
        <w:t>участок.</w:t>
      </w:r>
    </w:p>
    <w:p w:rsidR="00E124BF" w:rsidRPr="00597502" w:rsidRDefault="00E124BF" w:rsidP="00E124BF">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ab/>
      </w:r>
      <w:r w:rsidRPr="002A6283">
        <w:rPr>
          <w:rFonts w:ascii="Times New Roman" w:hAnsi="Times New Roman" w:cs="Times New Roman"/>
          <w:color w:val="000000"/>
          <w:sz w:val="24"/>
          <w:szCs w:val="24"/>
        </w:rPr>
        <w:t xml:space="preserve">4.2.13. </w:t>
      </w:r>
      <w:r w:rsidRPr="002A6283">
        <w:rPr>
          <w:rFonts w:ascii="Times New Roman" w:hAnsi="Times New Roman" w:cs="Times New Roman"/>
          <w:sz w:val="24"/>
          <w:szCs w:val="24"/>
        </w:rPr>
        <w:t xml:space="preserve">Зарегистрировать настоящий Договор в Управлении </w:t>
      </w:r>
      <w:proofErr w:type="spellStart"/>
      <w:r w:rsidRPr="002A6283">
        <w:rPr>
          <w:rFonts w:ascii="Times New Roman" w:hAnsi="Times New Roman" w:cs="Times New Roman"/>
          <w:sz w:val="24"/>
          <w:szCs w:val="24"/>
        </w:rPr>
        <w:t>Росреестра</w:t>
      </w:r>
      <w:proofErr w:type="spellEnd"/>
      <w:r w:rsidRPr="002A6283">
        <w:rPr>
          <w:rFonts w:ascii="Times New Roman" w:hAnsi="Times New Roman" w:cs="Times New Roman"/>
          <w:sz w:val="24"/>
          <w:szCs w:val="24"/>
        </w:rPr>
        <w:t xml:space="preserve"> по КБР в двухмесячный срок со дня его подписания. Расходы по государственной регистрации настоящего Договора, а также</w:t>
      </w:r>
      <w:r w:rsidRPr="00597502">
        <w:rPr>
          <w:rFonts w:ascii="Times New Roman" w:hAnsi="Times New Roman" w:cs="Times New Roman"/>
          <w:sz w:val="24"/>
          <w:szCs w:val="24"/>
        </w:rPr>
        <w:t xml:space="preserve">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E124BF" w:rsidRPr="00896F43" w:rsidRDefault="00E124BF" w:rsidP="00E124BF">
      <w:pPr>
        <w:shd w:val="clear" w:color="auto" w:fill="FFFFFF"/>
        <w:ind w:firstLine="709"/>
        <w:jc w:val="both"/>
      </w:pPr>
      <w:r w:rsidRPr="00896F43">
        <w:rPr>
          <w:color w:val="000000"/>
          <w:spacing w:val="-4"/>
        </w:rPr>
        <w:t>4.2.14.</w:t>
      </w:r>
      <w:r w:rsidRPr="00896F43">
        <w:rPr>
          <w:color w:val="000000"/>
        </w:rPr>
        <w:t xml:space="preserve"> </w:t>
      </w:r>
      <w:r w:rsidRPr="00896F43">
        <w:rPr>
          <w:color w:val="000000"/>
          <w:spacing w:val="2"/>
        </w:rPr>
        <w:t xml:space="preserve">В течение 10 дней после заключения настоящего Договора явиться в территориальный налоговый </w:t>
      </w:r>
      <w:r w:rsidRPr="00896F43">
        <w:rPr>
          <w:color w:val="000000"/>
          <w:spacing w:val="3"/>
        </w:rPr>
        <w:t xml:space="preserve">орган (по месту расположения земельного участка) для постановки на учет договора аренды земельного </w:t>
      </w:r>
      <w:r w:rsidRPr="00896F43">
        <w:rPr>
          <w:color w:val="000000"/>
          <w:spacing w:val="-3"/>
        </w:rPr>
        <w:t>участка.</w:t>
      </w:r>
    </w:p>
    <w:p w:rsidR="00E124BF" w:rsidRPr="00896F43" w:rsidRDefault="00E124BF" w:rsidP="00E124BF">
      <w:pPr>
        <w:shd w:val="clear" w:color="auto" w:fill="FFFFFF"/>
        <w:tabs>
          <w:tab w:val="left" w:pos="641"/>
        </w:tabs>
        <w:ind w:firstLine="709"/>
        <w:jc w:val="both"/>
      </w:pPr>
      <w:r w:rsidRPr="00896F43">
        <w:rPr>
          <w:color w:val="000000"/>
          <w:spacing w:val="-3"/>
        </w:rPr>
        <w:t>4.2.15.</w:t>
      </w:r>
      <w:r w:rsidRPr="00896F43">
        <w:rPr>
          <w:color w:val="000000"/>
        </w:rPr>
        <w:t xml:space="preserve"> </w:t>
      </w:r>
      <w:r w:rsidRPr="00896F43">
        <w:rPr>
          <w:color w:val="000000"/>
          <w:spacing w:val="3"/>
        </w:rPr>
        <w:t xml:space="preserve">Вести работы по благоустройству земельного участка, в том числе посадку зеленых насаждений. </w:t>
      </w:r>
      <w:r w:rsidRPr="00896F43">
        <w:rPr>
          <w:color w:val="000000"/>
          <w:spacing w:val="2"/>
        </w:rPr>
        <w:t xml:space="preserve">Сохранять зеленые насаждения, находящиеся на земельном участке, в случае необходимости их вырубки </w:t>
      </w:r>
      <w:r w:rsidRPr="00896F43">
        <w:rPr>
          <w:color w:val="000000"/>
          <w:spacing w:val="-1"/>
        </w:rPr>
        <w:t>или переноса получить разрешение в установленном порядке.</w:t>
      </w:r>
    </w:p>
    <w:p w:rsidR="00E124BF" w:rsidRPr="00896F43" w:rsidRDefault="00E124BF" w:rsidP="00E124BF">
      <w:pPr>
        <w:shd w:val="clear" w:color="auto" w:fill="FFFFFF"/>
        <w:ind w:firstLine="709"/>
        <w:jc w:val="both"/>
      </w:pPr>
      <w:r w:rsidRPr="00896F43">
        <w:rPr>
          <w:color w:val="000000"/>
        </w:rPr>
        <w:t xml:space="preserve">4.2.16. </w:t>
      </w:r>
      <w:r w:rsidRPr="00896F43">
        <w:rPr>
          <w:bCs/>
          <w:color w:val="000000"/>
        </w:rPr>
        <w:t xml:space="preserve">«Арендатор» </w:t>
      </w:r>
      <w:r w:rsidRPr="00896F43">
        <w:rPr>
          <w:color w:val="000000"/>
        </w:rPr>
        <w:t xml:space="preserve">несет другие обязательства, установленные законодательством Российской Федерации </w:t>
      </w:r>
      <w:r w:rsidRPr="00896F43">
        <w:rPr>
          <w:color w:val="000000"/>
          <w:spacing w:val="-1"/>
        </w:rPr>
        <w:t>и Кабардино-Балкарской Республики.</w:t>
      </w:r>
    </w:p>
    <w:p w:rsidR="00E124BF" w:rsidRPr="003D6D20" w:rsidRDefault="00E124BF" w:rsidP="00E124BF">
      <w:pPr>
        <w:shd w:val="clear" w:color="auto" w:fill="FFFFFF"/>
        <w:ind w:firstLine="709"/>
        <w:jc w:val="center"/>
        <w:rPr>
          <w:b/>
        </w:rPr>
      </w:pPr>
      <w:r w:rsidRPr="003D6D20">
        <w:rPr>
          <w:b/>
          <w:color w:val="000000"/>
          <w:spacing w:val="-19"/>
        </w:rPr>
        <w:t>5.  ПРАВА И ОБЯЗАНОСТИ «АРЕНДОДАТЕЛЯ»</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имеет право:</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w:t>
      </w:r>
      <w:r w:rsidRPr="00597502">
        <w:rPr>
          <w:rFonts w:ascii="Times New Roman" w:hAnsi="Times New Roman" w:cs="Times New Roman"/>
          <w:sz w:val="24"/>
          <w:szCs w:val="24"/>
        </w:rPr>
        <w:lastRenderedPageBreak/>
        <w:t>банкротства;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Pr>
          <w:rFonts w:ascii="Times New Roman" w:hAnsi="Times New Roman" w:cs="Times New Roman"/>
          <w:sz w:val="24"/>
          <w:szCs w:val="24"/>
        </w:rPr>
        <w:t xml:space="preserve"> действующим законодательством.</w:t>
      </w:r>
    </w:p>
    <w:p w:rsidR="00E124BF" w:rsidRPr="00CC33F3" w:rsidRDefault="00E124BF" w:rsidP="00E124BF">
      <w:pPr>
        <w:widowControl w:val="0"/>
        <w:shd w:val="clear" w:color="auto" w:fill="FFFFFF"/>
        <w:tabs>
          <w:tab w:val="left" w:pos="713"/>
        </w:tabs>
        <w:suppressAutoHyphens w:val="0"/>
        <w:autoSpaceDE w:val="0"/>
        <w:autoSpaceDN w:val="0"/>
        <w:adjustRightInd w:val="0"/>
        <w:jc w:val="both"/>
        <w:rPr>
          <w:color w:val="000000"/>
          <w:spacing w:val="-2"/>
        </w:rPr>
      </w:pPr>
    </w:p>
    <w:p w:rsidR="00E124BF" w:rsidRDefault="00E124BF" w:rsidP="00E124BF">
      <w:pPr>
        <w:shd w:val="clear" w:color="auto" w:fill="FFFFFF"/>
        <w:ind w:firstLine="709"/>
        <w:jc w:val="center"/>
        <w:rPr>
          <w:b/>
          <w:bCs/>
          <w:color w:val="000000"/>
          <w:spacing w:val="1"/>
        </w:rPr>
      </w:pPr>
      <w:r w:rsidRPr="00CC33F3">
        <w:rPr>
          <w:b/>
          <w:bCs/>
          <w:color w:val="000000"/>
          <w:spacing w:val="1"/>
        </w:rPr>
        <w:t>6.       ОТВЕТСТВЕННОСТЬ СТОРОН</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E124BF" w:rsidRPr="00212734"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w:t>
      </w:r>
      <w:r w:rsidRPr="00212734">
        <w:rPr>
          <w:rFonts w:ascii="Times New Roman" w:hAnsi="Times New Roman" w:cs="Times New Roman"/>
          <w:sz w:val="24"/>
          <w:szCs w:val="24"/>
        </w:rPr>
        <w:t>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все время просрочки.</w:t>
      </w:r>
    </w:p>
    <w:p w:rsidR="00E124BF" w:rsidRPr="00212734" w:rsidRDefault="00E124BF" w:rsidP="00E124BF">
      <w:pPr>
        <w:pStyle w:val="ConsPlusNonformat"/>
        <w:jc w:val="both"/>
        <w:rPr>
          <w:rFonts w:ascii="Times New Roman" w:hAnsi="Times New Roman" w:cs="Times New Roman"/>
          <w:sz w:val="24"/>
          <w:szCs w:val="24"/>
        </w:rPr>
      </w:pPr>
      <w:r w:rsidRPr="00212734">
        <w:rPr>
          <w:rFonts w:ascii="Times New Roman" w:hAnsi="Times New Roman" w:cs="Times New Roman"/>
          <w:sz w:val="24"/>
          <w:szCs w:val="24"/>
        </w:rPr>
        <w:t xml:space="preserve">    6.3. </w:t>
      </w:r>
      <w:r w:rsidRPr="00212734">
        <w:rPr>
          <w:rFonts w:ascii="Times New Roman" w:hAnsi="Times New Roman" w:cs="Times New Roman"/>
          <w:color w:val="000000"/>
          <w:sz w:val="24"/>
          <w:szCs w:val="24"/>
        </w:rPr>
        <w:t xml:space="preserve">Наложение штрафа соответствующими службами района (города) в связи с нарушением гражданского, </w:t>
      </w:r>
      <w:r w:rsidRPr="00212734">
        <w:rPr>
          <w:rFonts w:ascii="Times New Roman" w:hAnsi="Times New Roman" w:cs="Times New Roman"/>
          <w:color w:val="000000"/>
          <w:spacing w:val="2"/>
          <w:sz w:val="24"/>
          <w:szCs w:val="24"/>
        </w:rPr>
        <w:t xml:space="preserve">земельного, природоохранного или иного специального законодательства не освобождает </w:t>
      </w:r>
      <w:r w:rsidRPr="00212734">
        <w:rPr>
          <w:rFonts w:ascii="Times New Roman" w:hAnsi="Times New Roman" w:cs="Times New Roman"/>
          <w:bCs/>
          <w:color w:val="000000"/>
          <w:spacing w:val="2"/>
          <w:sz w:val="24"/>
          <w:szCs w:val="24"/>
        </w:rPr>
        <w:t xml:space="preserve">«Арендатора» </w:t>
      </w:r>
      <w:r w:rsidRPr="00212734">
        <w:rPr>
          <w:rFonts w:ascii="Times New Roman" w:hAnsi="Times New Roman" w:cs="Times New Roman"/>
          <w:color w:val="000000"/>
          <w:spacing w:val="-1"/>
          <w:sz w:val="24"/>
          <w:szCs w:val="24"/>
        </w:rPr>
        <w:t>от устранения нарушений в установленный срок.</w:t>
      </w:r>
    </w:p>
    <w:p w:rsidR="00E124BF" w:rsidRDefault="00E124BF" w:rsidP="00E124BF">
      <w:pPr>
        <w:widowControl w:val="0"/>
        <w:shd w:val="clear" w:color="auto" w:fill="FFFFFF"/>
        <w:tabs>
          <w:tab w:val="left" w:pos="367"/>
        </w:tabs>
        <w:suppressAutoHyphens w:val="0"/>
        <w:autoSpaceDE w:val="0"/>
        <w:autoSpaceDN w:val="0"/>
        <w:adjustRightInd w:val="0"/>
        <w:jc w:val="both"/>
        <w:rPr>
          <w:color w:val="000000"/>
          <w:spacing w:val="6"/>
        </w:rPr>
      </w:pPr>
      <w:r>
        <w:rPr>
          <w:color w:val="000000"/>
          <w:spacing w:val="6"/>
        </w:rPr>
        <w:tab/>
        <w:t>6.4.</w:t>
      </w:r>
      <w:r w:rsidRPr="00212734">
        <w:rPr>
          <w:color w:val="000000"/>
          <w:spacing w:val="6"/>
        </w:rPr>
        <w:t xml:space="preserve"> </w:t>
      </w:r>
      <w:r w:rsidRPr="00CC33F3">
        <w:rPr>
          <w:color w:val="000000"/>
          <w:spacing w:val="4"/>
        </w:rPr>
        <w:t xml:space="preserve">В случае не внесения арендной платы в установленный настоящим Договором срок, </w:t>
      </w:r>
      <w:r w:rsidRPr="00CC33F3">
        <w:rPr>
          <w:bCs/>
          <w:color w:val="000000"/>
          <w:spacing w:val="4"/>
        </w:rPr>
        <w:t xml:space="preserve">«Арендатору» </w:t>
      </w:r>
      <w:r w:rsidRPr="00CC33F3">
        <w:rPr>
          <w:color w:val="000000"/>
          <w:spacing w:val="8"/>
        </w:rPr>
        <w:t xml:space="preserve">начисляется пеня в размере, равном процентной ставке пени по налогам и сборам, начиная со дня, </w:t>
      </w:r>
      <w:r w:rsidRPr="00CC33F3">
        <w:rPr>
          <w:color w:val="000000"/>
          <w:spacing w:val="3"/>
        </w:rPr>
        <w:t xml:space="preserve">следующего за датой внесения платежа по Договору, и включая день поступления платежа на расчетный </w:t>
      </w:r>
      <w:r w:rsidRPr="00CC33F3">
        <w:rPr>
          <w:color w:val="000000"/>
          <w:spacing w:val="2"/>
        </w:rPr>
        <w:t>счет «Арендодателя».</w:t>
      </w:r>
    </w:p>
    <w:p w:rsidR="00E124BF" w:rsidRDefault="00E124BF" w:rsidP="00E124BF">
      <w:pPr>
        <w:widowControl w:val="0"/>
        <w:shd w:val="clear" w:color="auto" w:fill="FFFFFF"/>
        <w:tabs>
          <w:tab w:val="left" w:pos="367"/>
        </w:tabs>
        <w:suppressAutoHyphens w:val="0"/>
        <w:autoSpaceDE w:val="0"/>
        <w:autoSpaceDN w:val="0"/>
        <w:adjustRightInd w:val="0"/>
        <w:jc w:val="both"/>
        <w:rPr>
          <w:color w:val="000000"/>
          <w:spacing w:val="-2"/>
        </w:rPr>
      </w:pPr>
      <w:r>
        <w:rPr>
          <w:color w:val="000000"/>
          <w:spacing w:val="6"/>
        </w:rPr>
        <w:tab/>
      </w:r>
      <w:r w:rsidRPr="00212734">
        <w:t>6.</w:t>
      </w:r>
      <w:r>
        <w:t>5</w:t>
      </w:r>
      <w:r w:rsidRPr="00212734">
        <w:t xml:space="preserve">. </w:t>
      </w:r>
      <w:r w:rsidRPr="00212734">
        <w:rPr>
          <w:color w:val="000000"/>
          <w:spacing w:val="6"/>
        </w:rPr>
        <w:t xml:space="preserve">В случае несвоевременного возврата «Арендатором» земельного участка «Арендодателю» после </w:t>
      </w:r>
      <w:r w:rsidRPr="00212734">
        <w:rPr>
          <w:color w:val="000000"/>
          <w:spacing w:val="7"/>
        </w:rPr>
        <w:t xml:space="preserve">прекращения действия настоящего Договора, </w:t>
      </w:r>
      <w:r w:rsidRPr="00212734">
        <w:rPr>
          <w:bCs/>
          <w:color w:val="000000"/>
          <w:spacing w:val="7"/>
        </w:rPr>
        <w:t xml:space="preserve">«Арендатор» </w:t>
      </w:r>
      <w:r w:rsidRPr="00212734">
        <w:rPr>
          <w:color w:val="000000"/>
          <w:spacing w:val="7"/>
        </w:rPr>
        <w:t xml:space="preserve">уплачивает арендную плату за все время </w:t>
      </w:r>
      <w:r w:rsidRPr="00212734">
        <w:rPr>
          <w:color w:val="000000"/>
          <w:spacing w:val="-2"/>
        </w:rPr>
        <w:t>просрочки.</w:t>
      </w:r>
    </w:p>
    <w:p w:rsidR="00E124BF" w:rsidRDefault="00E124BF" w:rsidP="00E124BF">
      <w:pPr>
        <w:widowControl w:val="0"/>
        <w:shd w:val="clear" w:color="auto" w:fill="FFFFFF"/>
        <w:tabs>
          <w:tab w:val="left" w:pos="367"/>
        </w:tabs>
        <w:suppressAutoHyphens w:val="0"/>
        <w:autoSpaceDE w:val="0"/>
        <w:autoSpaceDN w:val="0"/>
        <w:adjustRightInd w:val="0"/>
        <w:jc w:val="both"/>
        <w:rPr>
          <w:color w:val="000000"/>
          <w:spacing w:val="-4"/>
        </w:rPr>
      </w:pPr>
      <w:r w:rsidRPr="00212734">
        <w:tab/>
      </w:r>
      <w:r>
        <w:rPr>
          <w:color w:val="000000"/>
          <w:spacing w:val="3"/>
        </w:rPr>
        <w:t>6.6</w:t>
      </w:r>
      <w:r w:rsidRPr="00CC33F3">
        <w:rPr>
          <w:color w:val="000000"/>
          <w:spacing w:val="3"/>
        </w:rPr>
        <w:t xml:space="preserve">. </w:t>
      </w:r>
      <w:r w:rsidRPr="00212734">
        <w:t>Споры сторон, вытекающие из неисполнения настоящего Договора, которые не удалось разрешить путем переговоров</w:t>
      </w:r>
      <w:r w:rsidRPr="00597502">
        <w:t>, разрешаются в судебном порядке.</w:t>
      </w:r>
    </w:p>
    <w:p w:rsidR="00E124BF" w:rsidRPr="00212734" w:rsidRDefault="00E124BF" w:rsidP="00E124BF">
      <w:pPr>
        <w:widowControl w:val="0"/>
        <w:shd w:val="clear" w:color="auto" w:fill="FFFFFF"/>
        <w:tabs>
          <w:tab w:val="left" w:pos="367"/>
        </w:tabs>
        <w:suppressAutoHyphens w:val="0"/>
        <w:autoSpaceDE w:val="0"/>
        <w:autoSpaceDN w:val="0"/>
        <w:adjustRightInd w:val="0"/>
        <w:jc w:val="both"/>
        <w:rPr>
          <w:color w:val="000000"/>
          <w:spacing w:val="-4"/>
        </w:rPr>
      </w:pPr>
      <w:r>
        <w:rPr>
          <w:color w:val="000000"/>
          <w:spacing w:val="-4"/>
        </w:rPr>
        <w:tab/>
        <w:t xml:space="preserve">6.7. </w:t>
      </w:r>
      <w:r w:rsidRPr="00CC33F3">
        <w:rPr>
          <w:color w:val="000000"/>
          <w:spacing w:val="3"/>
        </w:rPr>
        <w:t xml:space="preserve">Изменение условий Договора и его прекращение до истечения срока допускается    по письменному </w:t>
      </w:r>
      <w:r w:rsidRPr="00CC33F3">
        <w:rPr>
          <w:color w:val="000000"/>
          <w:spacing w:val="1"/>
        </w:rPr>
        <w:t>соглашению Сторон.</w:t>
      </w:r>
    </w:p>
    <w:p w:rsidR="00E124BF" w:rsidRPr="00CC33F3" w:rsidRDefault="00E124BF" w:rsidP="00E124BF">
      <w:pPr>
        <w:shd w:val="clear" w:color="auto" w:fill="FFFFFF"/>
        <w:ind w:firstLine="709"/>
        <w:jc w:val="both"/>
      </w:pPr>
      <w:r>
        <w:rPr>
          <w:color w:val="000000"/>
          <w:spacing w:val="3"/>
        </w:rPr>
        <w:t xml:space="preserve"> </w:t>
      </w:r>
    </w:p>
    <w:p w:rsidR="00E124BF" w:rsidRPr="003D6D20" w:rsidRDefault="00E124BF" w:rsidP="00E124BF">
      <w:pPr>
        <w:shd w:val="clear" w:color="auto" w:fill="FFFFFF"/>
        <w:ind w:firstLine="709"/>
        <w:jc w:val="center"/>
        <w:rPr>
          <w:b/>
        </w:rPr>
      </w:pPr>
      <w:r w:rsidRPr="003D6D20">
        <w:rPr>
          <w:b/>
          <w:color w:val="000000"/>
          <w:spacing w:val="-19"/>
        </w:rPr>
        <w:t>7.  СРОК ДЕЙСТВИЯ ДОГОВОРА</w:t>
      </w:r>
    </w:p>
    <w:p w:rsidR="00E124BF" w:rsidRPr="00896F43" w:rsidRDefault="00E124BF" w:rsidP="00E124BF">
      <w:pPr>
        <w:shd w:val="clear" w:color="auto" w:fill="FFFFFF"/>
        <w:ind w:firstLine="709"/>
        <w:jc w:val="both"/>
        <w:rPr>
          <w:color w:val="000000"/>
          <w:spacing w:val="8"/>
        </w:rPr>
      </w:pPr>
      <w:r w:rsidRPr="00896F43">
        <w:rPr>
          <w:color w:val="000000"/>
          <w:spacing w:val="8"/>
        </w:rPr>
        <w:t>7.1. Срок аренды: с ___ _________ 20___г. по ___ ________ 20___г.</w:t>
      </w:r>
    </w:p>
    <w:p w:rsidR="00E124BF" w:rsidRPr="00896F43" w:rsidRDefault="00E124BF" w:rsidP="00E124BF">
      <w:pPr>
        <w:shd w:val="clear" w:color="auto" w:fill="FFFFFF"/>
        <w:ind w:firstLine="709"/>
        <w:jc w:val="both"/>
        <w:rPr>
          <w:color w:val="000000"/>
          <w:spacing w:val="8"/>
        </w:rPr>
      </w:pPr>
      <w:r w:rsidRPr="00896F43">
        <w:rPr>
          <w:color w:val="000000"/>
          <w:spacing w:val="8"/>
        </w:rPr>
        <w:t xml:space="preserve">7.2. Настоящий Договор вступает в силу с момента государственной регистрации в Управлении </w:t>
      </w:r>
      <w:proofErr w:type="spellStart"/>
      <w:r w:rsidRPr="00896F43">
        <w:rPr>
          <w:color w:val="000000"/>
          <w:spacing w:val="8"/>
        </w:rPr>
        <w:t>Росреестра</w:t>
      </w:r>
      <w:proofErr w:type="spellEnd"/>
      <w:r w:rsidRPr="00896F43">
        <w:rPr>
          <w:color w:val="000000"/>
          <w:spacing w:val="8"/>
        </w:rPr>
        <w:t xml:space="preserve"> КБР.</w:t>
      </w:r>
    </w:p>
    <w:p w:rsidR="00E124BF" w:rsidRPr="003D6D20" w:rsidRDefault="00E124BF" w:rsidP="00E124BF">
      <w:pPr>
        <w:shd w:val="clear" w:color="auto" w:fill="FFFFFF"/>
        <w:ind w:firstLine="709"/>
        <w:jc w:val="center"/>
        <w:rPr>
          <w:b/>
        </w:rPr>
      </w:pPr>
      <w:r w:rsidRPr="003D6D20">
        <w:rPr>
          <w:b/>
          <w:bCs/>
          <w:color w:val="000000"/>
          <w:spacing w:val="-1"/>
        </w:rPr>
        <w:t>8. РАСТОРЖЕНИЕ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Pr>
          <w:rFonts w:ascii="Times New Roman" w:hAnsi="Times New Roman" w:cs="Times New Roman"/>
          <w:sz w:val="24"/>
          <w:szCs w:val="24"/>
        </w:rPr>
        <w:t>унктом 8.5 настоящего Договора.</w:t>
      </w:r>
    </w:p>
    <w:p w:rsidR="00E124BF" w:rsidRPr="00597502"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E124BF" w:rsidRPr="00D507B7" w:rsidRDefault="00E124BF" w:rsidP="00E124B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Pr>
          <w:rFonts w:ascii="Times New Roman" w:hAnsi="Times New Roman" w:cs="Times New Roman"/>
          <w:sz w:val="24"/>
          <w:szCs w:val="24"/>
        </w:rPr>
        <w:t xml:space="preserve"> предусмотренным пунктом 4.1.6.</w:t>
      </w:r>
    </w:p>
    <w:p w:rsidR="00E124BF" w:rsidRPr="00D507B7" w:rsidRDefault="00E124BF" w:rsidP="00E124BF">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w:t>
      </w:r>
      <w:r w:rsidRPr="00D507B7">
        <w:lastRenderedPageBreak/>
        <w:t>посредством направления уведомления заказным почтовым отправле</w:t>
      </w:r>
      <w:r>
        <w:t>нием с уведомлением о вручении.</w:t>
      </w:r>
    </w:p>
    <w:p w:rsidR="00E124BF" w:rsidRPr="00D507B7" w:rsidRDefault="00E124BF" w:rsidP="00E124BF">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t>,</w:t>
      </w:r>
      <w:r w:rsidRPr="00D507B7">
        <w:t xml:space="preserve"> указанного в пункте 8.5 настоящего Договора.</w:t>
      </w:r>
    </w:p>
    <w:p w:rsidR="00E124BF" w:rsidRPr="00D507B7" w:rsidRDefault="00E124BF" w:rsidP="00E124BF">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t>и вручения данного уведомления.</w:t>
      </w:r>
    </w:p>
    <w:p w:rsidR="00E124BF" w:rsidRPr="00D507B7" w:rsidRDefault="00E124BF" w:rsidP="00E124BF">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E124BF" w:rsidRPr="00D507B7" w:rsidRDefault="00E124BF" w:rsidP="00E124BF">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E124BF" w:rsidRDefault="00E124BF" w:rsidP="00E124BF">
      <w:pPr>
        <w:shd w:val="clear" w:color="auto" w:fill="FFFFFF"/>
        <w:ind w:firstLine="709"/>
        <w:jc w:val="center"/>
        <w:rPr>
          <w:b/>
          <w:bCs/>
          <w:color w:val="000000"/>
          <w:spacing w:val="-1"/>
        </w:rPr>
      </w:pPr>
    </w:p>
    <w:p w:rsidR="00E124BF" w:rsidRPr="003D6D20" w:rsidRDefault="00E124BF" w:rsidP="00E124BF">
      <w:pPr>
        <w:shd w:val="clear" w:color="auto" w:fill="FFFFFF"/>
        <w:ind w:firstLine="709"/>
        <w:jc w:val="center"/>
        <w:rPr>
          <w:b/>
        </w:rPr>
      </w:pPr>
      <w:r w:rsidRPr="003D6D20">
        <w:rPr>
          <w:b/>
          <w:bCs/>
          <w:color w:val="000000"/>
          <w:spacing w:val="-1"/>
        </w:rPr>
        <w:t>9.     ОСОБЫЕ УСЛОВИЯ</w:t>
      </w:r>
    </w:p>
    <w:p w:rsidR="00E124BF" w:rsidRPr="00896F43" w:rsidRDefault="00E124BF" w:rsidP="00E124BF">
      <w:pPr>
        <w:shd w:val="clear" w:color="auto" w:fill="FFFFFF"/>
        <w:ind w:firstLine="709"/>
        <w:jc w:val="both"/>
      </w:pPr>
      <w:r w:rsidRPr="00896F43">
        <w:rPr>
          <w:color w:val="000000"/>
        </w:rPr>
        <w:t>Настоящий Договор составлен в 3 экземплярах и предоставляется:</w:t>
      </w:r>
    </w:p>
    <w:p w:rsidR="00E124BF" w:rsidRPr="00896F43" w:rsidRDefault="00E124BF" w:rsidP="00E124BF">
      <w:pPr>
        <w:shd w:val="clear" w:color="auto" w:fill="FFFFFF"/>
        <w:ind w:firstLine="709"/>
        <w:jc w:val="both"/>
        <w:rPr>
          <w:bCs/>
          <w:color w:val="000000"/>
        </w:rPr>
      </w:pPr>
      <w:r w:rsidRPr="00896F43">
        <w:rPr>
          <w:color w:val="000000"/>
        </w:rPr>
        <w:t xml:space="preserve">1 экземпляр - </w:t>
      </w:r>
      <w:r w:rsidRPr="00896F43">
        <w:rPr>
          <w:bCs/>
          <w:color w:val="000000"/>
        </w:rPr>
        <w:t xml:space="preserve">«Арендатору»; </w:t>
      </w:r>
    </w:p>
    <w:p w:rsidR="00E124BF" w:rsidRPr="00896F43" w:rsidRDefault="00E124BF" w:rsidP="00E124BF">
      <w:pPr>
        <w:shd w:val="clear" w:color="auto" w:fill="FFFFFF"/>
        <w:ind w:firstLine="709"/>
        <w:jc w:val="both"/>
      </w:pPr>
      <w:r w:rsidRPr="00896F43">
        <w:rPr>
          <w:color w:val="000000"/>
          <w:spacing w:val="-1"/>
        </w:rPr>
        <w:t xml:space="preserve">1 экземпляр - </w:t>
      </w:r>
      <w:r w:rsidRPr="00896F43">
        <w:rPr>
          <w:bCs/>
          <w:color w:val="000000"/>
          <w:spacing w:val="-1"/>
        </w:rPr>
        <w:t>«Арендодателю»;</w:t>
      </w:r>
    </w:p>
    <w:p w:rsidR="00E124BF" w:rsidRPr="00896F43" w:rsidRDefault="00E124BF" w:rsidP="00E124BF">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1 экземпляр – Управлению </w:t>
      </w:r>
      <w:proofErr w:type="spellStart"/>
      <w:r w:rsidRPr="00896F43">
        <w:rPr>
          <w:rFonts w:ascii="Times New Roman" w:hAnsi="Times New Roman" w:cs="Times New Roman"/>
          <w:sz w:val="24"/>
          <w:szCs w:val="24"/>
        </w:rPr>
        <w:t>Росреестра</w:t>
      </w:r>
      <w:proofErr w:type="spellEnd"/>
      <w:r w:rsidRPr="00896F43">
        <w:rPr>
          <w:rFonts w:ascii="Times New Roman" w:hAnsi="Times New Roman" w:cs="Times New Roman"/>
          <w:sz w:val="24"/>
          <w:szCs w:val="24"/>
        </w:rPr>
        <w:t xml:space="preserve"> по  КБР.</w:t>
      </w:r>
    </w:p>
    <w:p w:rsidR="00E124BF" w:rsidRPr="00896F43" w:rsidRDefault="00E124BF" w:rsidP="00E124BF">
      <w:pPr>
        <w:shd w:val="clear" w:color="auto" w:fill="FFFFFF"/>
        <w:ind w:firstLine="709"/>
        <w:jc w:val="both"/>
      </w:pPr>
      <w:r w:rsidRPr="00896F43">
        <w:rPr>
          <w:color w:val="000000"/>
        </w:rPr>
        <w:t>В качестве составной части договора к нему прилагаются:</w:t>
      </w:r>
    </w:p>
    <w:p w:rsidR="00E124BF" w:rsidRPr="00896F43" w:rsidRDefault="00E124BF" w:rsidP="00E124BF">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 </w:t>
      </w:r>
      <w:hyperlink r:id="rId14" w:history="1">
        <w:r w:rsidRPr="00896F43">
          <w:rPr>
            <w:rFonts w:ascii="Times New Roman" w:hAnsi="Times New Roman" w:cs="Times New Roman"/>
            <w:sz w:val="24"/>
            <w:szCs w:val="24"/>
          </w:rPr>
          <w:t>расчет</w:t>
        </w:r>
      </w:hyperlink>
      <w:r w:rsidRPr="00896F43">
        <w:rPr>
          <w:rFonts w:ascii="Times New Roman" w:hAnsi="Times New Roman" w:cs="Times New Roman"/>
          <w:sz w:val="24"/>
          <w:szCs w:val="24"/>
        </w:rPr>
        <w:t xml:space="preserve"> арендной платы земельного участка (приложение № 1);</w:t>
      </w:r>
    </w:p>
    <w:p w:rsidR="00E124BF" w:rsidRPr="00896F43" w:rsidRDefault="00E124BF" w:rsidP="00E124BF">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xml:space="preserve">- </w:t>
      </w:r>
      <w:hyperlink r:id="rId15" w:history="1">
        <w:r w:rsidRPr="00896F43">
          <w:rPr>
            <w:rFonts w:ascii="Times New Roman" w:hAnsi="Times New Roman" w:cs="Times New Roman"/>
            <w:sz w:val="24"/>
            <w:szCs w:val="24"/>
          </w:rPr>
          <w:t>акт</w:t>
        </w:r>
      </w:hyperlink>
      <w:r w:rsidRPr="00896F43">
        <w:rPr>
          <w:rFonts w:ascii="Times New Roman" w:hAnsi="Times New Roman" w:cs="Times New Roman"/>
          <w:sz w:val="24"/>
          <w:szCs w:val="24"/>
        </w:rPr>
        <w:t xml:space="preserve"> приема-передачи земельного участка (приложение № 2);</w:t>
      </w:r>
    </w:p>
    <w:p w:rsidR="00E124BF" w:rsidRPr="00896F43" w:rsidRDefault="00E124BF" w:rsidP="00E124BF">
      <w:pPr>
        <w:pStyle w:val="ConsPlusNonformat"/>
        <w:ind w:firstLine="709"/>
        <w:jc w:val="both"/>
        <w:rPr>
          <w:rFonts w:ascii="Times New Roman" w:hAnsi="Times New Roman" w:cs="Times New Roman"/>
          <w:sz w:val="24"/>
          <w:szCs w:val="24"/>
        </w:rPr>
      </w:pPr>
      <w:r w:rsidRPr="00896F43">
        <w:rPr>
          <w:rFonts w:ascii="Times New Roman" w:hAnsi="Times New Roman" w:cs="Times New Roman"/>
          <w:sz w:val="24"/>
          <w:szCs w:val="24"/>
        </w:rPr>
        <w:t>- кадастровый паспорт (план) (копия).</w:t>
      </w:r>
    </w:p>
    <w:p w:rsidR="00E124BF" w:rsidRPr="00896F43" w:rsidRDefault="00E124BF" w:rsidP="00E124BF">
      <w:pPr>
        <w:pStyle w:val="ConsPlusNonformat"/>
        <w:ind w:firstLine="709"/>
        <w:jc w:val="both"/>
        <w:rPr>
          <w:rFonts w:ascii="Times New Roman" w:hAnsi="Times New Roman" w:cs="Times New Roman"/>
          <w:sz w:val="24"/>
          <w:szCs w:val="24"/>
        </w:rPr>
      </w:pPr>
    </w:p>
    <w:p w:rsidR="00E124BF" w:rsidRPr="003D6D20" w:rsidRDefault="00E124BF" w:rsidP="00E124BF">
      <w:pPr>
        <w:pStyle w:val="ConsPlusNonformat"/>
        <w:jc w:val="center"/>
        <w:rPr>
          <w:rFonts w:ascii="Times New Roman" w:hAnsi="Times New Roman" w:cs="Times New Roman"/>
          <w:b/>
          <w:sz w:val="24"/>
          <w:szCs w:val="24"/>
        </w:rPr>
      </w:pPr>
      <w:r w:rsidRPr="003D6D20">
        <w:rPr>
          <w:rFonts w:ascii="Times New Roman" w:hAnsi="Times New Roman" w:cs="Times New Roman"/>
          <w:b/>
          <w:sz w:val="22"/>
          <w:szCs w:val="22"/>
        </w:rPr>
        <w:t>ЮРИДИЧЕСКИЕ АДРЕСА  СТОРОН:</w:t>
      </w:r>
    </w:p>
    <w:tbl>
      <w:tblPr>
        <w:tblW w:w="0" w:type="auto"/>
        <w:jc w:val="center"/>
        <w:tblInd w:w="90" w:type="dxa"/>
        <w:tblLook w:val="0000"/>
      </w:tblPr>
      <w:tblGrid>
        <w:gridCol w:w="4588"/>
        <w:gridCol w:w="4651"/>
      </w:tblGrid>
      <w:tr w:rsidR="00E124BF" w:rsidRPr="00896F43" w:rsidTr="00627920">
        <w:trPr>
          <w:trHeight w:val="404"/>
          <w:jc w:val="center"/>
        </w:trPr>
        <w:tc>
          <w:tcPr>
            <w:tcW w:w="4588" w:type="dxa"/>
            <w:tcBorders>
              <w:top w:val="single" w:sz="4" w:space="0" w:color="auto"/>
              <w:left w:val="single" w:sz="4" w:space="0" w:color="auto"/>
              <w:bottom w:val="single" w:sz="4" w:space="0" w:color="auto"/>
              <w:right w:val="single" w:sz="4" w:space="0" w:color="auto"/>
            </w:tcBorders>
            <w:vAlign w:val="center"/>
          </w:tcPr>
          <w:p w:rsidR="00E124BF" w:rsidRPr="003D6D20" w:rsidRDefault="00E124BF" w:rsidP="00627920">
            <w:pPr>
              <w:pStyle w:val="ConsPlusNonformat"/>
              <w:ind w:left="18"/>
              <w:jc w:val="center"/>
              <w:rPr>
                <w:rFonts w:ascii="Times New Roman" w:hAnsi="Times New Roman" w:cs="Times New Roman"/>
                <w:b/>
                <w:sz w:val="22"/>
                <w:szCs w:val="22"/>
              </w:rPr>
            </w:pPr>
            <w:r w:rsidRPr="003D6D20">
              <w:rPr>
                <w:rFonts w:ascii="Times New Roman" w:hAnsi="Times New Roman" w:cs="Times New Roman"/>
                <w:b/>
                <w:sz w:val="22"/>
                <w:szCs w:val="22"/>
              </w:rPr>
              <w:t>АРЕНДОДАТЕЛЬ</w:t>
            </w:r>
          </w:p>
        </w:tc>
        <w:tc>
          <w:tcPr>
            <w:tcW w:w="4651" w:type="dxa"/>
            <w:tcBorders>
              <w:top w:val="single" w:sz="4" w:space="0" w:color="auto"/>
              <w:left w:val="single" w:sz="4" w:space="0" w:color="auto"/>
              <w:bottom w:val="single" w:sz="4" w:space="0" w:color="auto"/>
              <w:right w:val="single" w:sz="4" w:space="0" w:color="auto"/>
            </w:tcBorders>
            <w:vAlign w:val="center"/>
          </w:tcPr>
          <w:p w:rsidR="00E124BF" w:rsidRPr="003D6D20" w:rsidRDefault="00E124BF" w:rsidP="00627920">
            <w:pPr>
              <w:jc w:val="center"/>
              <w:rPr>
                <w:b/>
              </w:rPr>
            </w:pPr>
            <w:r w:rsidRPr="003D6D20">
              <w:rPr>
                <w:b/>
                <w:sz w:val="22"/>
                <w:szCs w:val="22"/>
              </w:rPr>
              <w:t>АРЕНДАТОР</w:t>
            </w:r>
          </w:p>
        </w:tc>
      </w:tr>
      <w:tr w:rsidR="00E124BF" w:rsidRPr="00896F43" w:rsidTr="00627920">
        <w:trPr>
          <w:trHeight w:val="699"/>
          <w:jc w:val="center"/>
        </w:trPr>
        <w:tc>
          <w:tcPr>
            <w:tcW w:w="4588"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ind w:left="18"/>
              <w:rPr>
                <w:b/>
              </w:rPr>
            </w:pPr>
            <w:r w:rsidRPr="00896F43">
              <w:rPr>
                <w:b/>
                <w:sz w:val="22"/>
                <w:szCs w:val="22"/>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E124BF" w:rsidRPr="00896F43" w:rsidRDefault="00E124BF" w:rsidP="00627920">
            <w:pPr>
              <w:ind w:left="18"/>
            </w:pPr>
            <w:r w:rsidRPr="00896F43">
              <w:rPr>
                <w:sz w:val="22"/>
                <w:szCs w:val="22"/>
              </w:rPr>
              <w:t xml:space="preserve">Юридический адрес: КБР, Урванский район, </w:t>
            </w:r>
            <w:proofErr w:type="gramStart"/>
            <w:r w:rsidRPr="00896F43">
              <w:rPr>
                <w:sz w:val="22"/>
                <w:szCs w:val="22"/>
              </w:rPr>
              <w:t>г</w:t>
            </w:r>
            <w:proofErr w:type="gramEnd"/>
            <w:r w:rsidRPr="00896F43">
              <w:rPr>
                <w:sz w:val="22"/>
                <w:szCs w:val="22"/>
              </w:rPr>
              <w:t>.п. Нарткала,  ул. Ленина, 35</w:t>
            </w:r>
          </w:p>
          <w:p w:rsidR="00E124BF" w:rsidRPr="00896F43" w:rsidRDefault="00E124BF" w:rsidP="00627920">
            <w:pPr>
              <w:ind w:left="18"/>
            </w:pPr>
            <w:r w:rsidRPr="00896F43">
              <w:rPr>
                <w:sz w:val="22"/>
                <w:szCs w:val="22"/>
              </w:rPr>
              <w:t xml:space="preserve">ИНН: </w:t>
            </w:r>
            <w:r w:rsidRPr="00896F43">
              <w:rPr>
                <w:sz w:val="22"/>
                <w:szCs w:val="22"/>
                <w:shd w:val="clear" w:color="auto" w:fill="FFFFFF"/>
              </w:rPr>
              <w:t>0707015700</w:t>
            </w:r>
          </w:p>
          <w:p w:rsidR="00E124BF" w:rsidRPr="00896F43" w:rsidRDefault="00E124BF" w:rsidP="00627920">
            <w:r w:rsidRPr="00896F43">
              <w:rPr>
                <w:sz w:val="22"/>
                <w:szCs w:val="22"/>
              </w:rPr>
              <w:t>ОГРН:</w:t>
            </w:r>
            <w:r w:rsidRPr="00896F43">
              <w:rPr>
                <w:sz w:val="22"/>
                <w:szCs w:val="22"/>
                <w:shd w:val="clear" w:color="auto" w:fill="FFFFFF"/>
              </w:rPr>
              <w:t>1070707000660</w:t>
            </w:r>
          </w:p>
          <w:p w:rsidR="00E124BF" w:rsidRPr="00896F43" w:rsidRDefault="00E124BF" w:rsidP="00627920">
            <w:pPr>
              <w:ind w:left="18"/>
            </w:pPr>
            <w:r w:rsidRPr="00896F43">
              <w:rPr>
                <w:sz w:val="22"/>
                <w:szCs w:val="22"/>
              </w:rPr>
              <w:t>КПП: 070701001</w:t>
            </w:r>
          </w:p>
          <w:p w:rsidR="00E124BF" w:rsidRPr="00896F43" w:rsidRDefault="00E124BF" w:rsidP="00627920">
            <w:pPr>
              <w:ind w:left="18"/>
            </w:pPr>
            <w:r w:rsidRPr="00896F43">
              <w:rPr>
                <w:sz w:val="22"/>
                <w:szCs w:val="22"/>
              </w:rPr>
              <w:t>дата регистрации:</w:t>
            </w:r>
            <w:r w:rsidRPr="00896F43">
              <w:rPr>
                <w:sz w:val="22"/>
                <w:szCs w:val="22"/>
                <w:shd w:val="clear" w:color="auto" w:fill="FFFFFF"/>
              </w:rPr>
              <w:t xml:space="preserve"> </w:t>
            </w:r>
            <w:r w:rsidRPr="00896F43">
              <w:rPr>
                <w:sz w:val="22"/>
                <w:szCs w:val="22"/>
              </w:rPr>
              <w:t>19.06.2007г.</w:t>
            </w:r>
          </w:p>
          <w:p w:rsidR="00E124BF" w:rsidRPr="00896F43" w:rsidRDefault="00E124BF" w:rsidP="00627920">
            <w:pPr>
              <w:ind w:left="18"/>
            </w:pPr>
            <w:r w:rsidRPr="00896F43">
              <w:rPr>
                <w:sz w:val="22"/>
                <w:szCs w:val="22"/>
              </w:rPr>
              <w:t>наименование налогового органа:</w:t>
            </w:r>
            <w:r w:rsidRPr="00896F43">
              <w:rPr>
                <w:color w:val="333333"/>
                <w:sz w:val="22"/>
                <w:szCs w:val="22"/>
                <w:shd w:val="clear" w:color="auto" w:fill="FFFFFF"/>
              </w:rPr>
              <w:t xml:space="preserve"> </w:t>
            </w:r>
            <w:r w:rsidRPr="00896F43">
              <w:rPr>
                <w:sz w:val="22"/>
                <w:szCs w:val="22"/>
              </w:rPr>
              <w:t xml:space="preserve">Территориальный участок № 0707 по </w:t>
            </w:r>
            <w:proofErr w:type="spellStart"/>
            <w:r w:rsidRPr="00896F43">
              <w:rPr>
                <w:sz w:val="22"/>
                <w:szCs w:val="22"/>
              </w:rPr>
              <w:t>Урванскому</w:t>
            </w:r>
            <w:proofErr w:type="spellEnd"/>
            <w:r w:rsidRPr="00896F43">
              <w:rPr>
                <w:sz w:val="22"/>
                <w:szCs w:val="22"/>
              </w:rPr>
              <w:t xml:space="preserve"> району межрайонной инспекции Федеральной налоговой Службы № 6 по КБР</w:t>
            </w:r>
          </w:p>
        </w:tc>
        <w:tc>
          <w:tcPr>
            <w:tcW w:w="4651" w:type="dxa"/>
            <w:tcBorders>
              <w:top w:val="single" w:sz="4" w:space="0" w:color="auto"/>
              <w:left w:val="single" w:sz="4" w:space="0" w:color="auto"/>
              <w:bottom w:val="single" w:sz="4" w:space="0" w:color="auto"/>
              <w:right w:val="single" w:sz="4" w:space="0" w:color="auto"/>
            </w:tcBorders>
          </w:tcPr>
          <w:p w:rsidR="00E124BF" w:rsidRPr="00896F43" w:rsidRDefault="00E124BF" w:rsidP="00627920"/>
          <w:p w:rsidR="00E124BF" w:rsidRPr="00896F43" w:rsidRDefault="00E124BF" w:rsidP="00627920"/>
          <w:p w:rsidR="00E124BF" w:rsidRPr="00896F43" w:rsidRDefault="00E124BF" w:rsidP="00627920">
            <w:r w:rsidRPr="00896F43">
              <w:rPr>
                <w:sz w:val="22"/>
                <w:szCs w:val="22"/>
              </w:rPr>
              <w:t xml:space="preserve">Паспорт  №   выдан   дата </w:t>
            </w:r>
            <w:proofErr w:type="spellStart"/>
            <w:r w:rsidRPr="00896F43">
              <w:rPr>
                <w:sz w:val="22"/>
                <w:szCs w:val="22"/>
              </w:rPr>
              <w:t>выд</w:t>
            </w:r>
            <w:proofErr w:type="spellEnd"/>
            <w:r w:rsidRPr="00896F43">
              <w:rPr>
                <w:sz w:val="22"/>
                <w:szCs w:val="22"/>
              </w:rPr>
              <w:t>.</w:t>
            </w:r>
          </w:p>
          <w:p w:rsidR="00E124BF" w:rsidRPr="00896F43" w:rsidRDefault="00E124BF" w:rsidP="00627920">
            <w:r w:rsidRPr="00896F43">
              <w:rPr>
                <w:sz w:val="22"/>
                <w:szCs w:val="22"/>
              </w:rPr>
              <w:t xml:space="preserve">  </w:t>
            </w:r>
          </w:p>
          <w:p w:rsidR="00E124BF" w:rsidRPr="00896F43" w:rsidRDefault="00E124BF" w:rsidP="00627920">
            <w:r w:rsidRPr="00896F43">
              <w:rPr>
                <w:sz w:val="22"/>
                <w:szCs w:val="22"/>
              </w:rPr>
              <w:t xml:space="preserve">Адрес: КБР, Урванский район, </w:t>
            </w:r>
          </w:p>
          <w:p w:rsidR="00E124BF" w:rsidRPr="00896F43" w:rsidRDefault="00E124BF" w:rsidP="00627920"/>
          <w:p w:rsidR="00E124BF" w:rsidRPr="00896F43" w:rsidRDefault="00E124BF" w:rsidP="00627920"/>
          <w:p w:rsidR="00E124BF" w:rsidRPr="00896F43" w:rsidRDefault="00E124BF" w:rsidP="00627920">
            <w:r w:rsidRPr="00896F43">
              <w:rPr>
                <w:sz w:val="22"/>
                <w:szCs w:val="22"/>
              </w:rPr>
              <w:t>ИНН:</w:t>
            </w:r>
          </w:p>
          <w:p w:rsidR="00E124BF" w:rsidRPr="00896F43" w:rsidRDefault="00E124BF" w:rsidP="00627920"/>
          <w:p w:rsidR="00E124BF" w:rsidRPr="00896F43" w:rsidRDefault="00E124BF" w:rsidP="00627920">
            <w:r w:rsidRPr="00896F43">
              <w:rPr>
                <w:sz w:val="22"/>
                <w:szCs w:val="22"/>
              </w:rPr>
              <w:t>СНИЛС:</w:t>
            </w:r>
          </w:p>
          <w:p w:rsidR="00E124BF" w:rsidRPr="00896F43" w:rsidRDefault="00E124BF" w:rsidP="00627920">
            <w:pPr>
              <w:jc w:val="both"/>
            </w:pPr>
          </w:p>
        </w:tc>
      </w:tr>
      <w:tr w:rsidR="00E124BF" w:rsidRPr="00896F43" w:rsidTr="00627920">
        <w:trPr>
          <w:trHeight w:val="175"/>
          <w:jc w:val="center"/>
        </w:trPr>
        <w:tc>
          <w:tcPr>
            <w:tcW w:w="4588"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ind w:left="18"/>
            </w:pPr>
          </w:p>
          <w:p w:rsidR="00E124BF" w:rsidRPr="00896F43" w:rsidRDefault="00E124BF" w:rsidP="00627920">
            <w:pPr>
              <w:ind w:left="18"/>
            </w:pPr>
            <w:r w:rsidRPr="00896F43">
              <w:rPr>
                <w:sz w:val="22"/>
                <w:szCs w:val="22"/>
              </w:rPr>
              <w:t>Начальник Управления</w:t>
            </w:r>
          </w:p>
          <w:p w:rsidR="00E124BF" w:rsidRPr="00896F43" w:rsidRDefault="00E124BF" w:rsidP="00627920">
            <w:pPr>
              <w:ind w:left="18"/>
              <w:jc w:val="right"/>
            </w:pPr>
            <w:r w:rsidRPr="00896F43">
              <w:rPr>
                <w:sz w:val="22"/>
                <w:szCs w:val="22"/>
              </w:rPr>
              <w:t xml:space="preserve"> _______________________________ФИО</w:t>
            </w:r>
          </w:p>
          <w:p w:rsidR="00E124BF" w:rsidRPr="00896F43" w:rsidRDefault="00E124BF" w:rsidP="00627920">
            <w:pPr>
              <w:ind w:left="18"/>
              <w:jc w:val="center"/>
            </w:pPr>
            <w:r w:rsidRPr="00896F43">
              <w:rPr>
                <w:sz w:val="22"/>
                <w:szCs w:val="22"/>
              </w:rPr>
              <w:t>(подпись)</w:t>
            </w:r>
          </w:p>
        </w:tc>
        <w:tc>
          <w:tcPr>
            <w:tcW w:w="4651"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ind w:left="18"/>
              <w:jc w:val="center"/>
            </w:pPr>
          </w:p>
          <w:p w:rsidR="00E124BF" w:rsidRPr="00896F43" w:rsidRDefault="00E124BF" w:rsidP="00627920">
            <w:pPr>
              <w:ind w:left="18"/>
              <w:jc w:val="center"/>
            </w:pPr>
          </w:p>
          <w:p w:rsidR="00E124BF" w:rsidRPr="00896F43" w:rsidRDefault="00E124BF" w:rsidP="00627920">
            <w:pPr>
              <w:ind w:left="18"/>
              <w:jc w:val="center"/>
            </w:pPr>
            <w:r w:rsidRPr="00896F43">
              <w:rPr>
                <w:sz w:val="22"/>
                <w:szCs w:val="22"/>
              </w:rPr>
              <w:t>________________________________ФИО</w:t>
            </w:r>
          </w:p>
          <w:p w:rsidR="00E124BF" w:rsidRPr="00896F43" w:rsidRDefault="00E124BF" w:rsidP="00627920">
            <w:pPr>
              <w:jc w:val="center"/>
            </w:pPr>
            <w:r w:rsidRPr="00896F43">
              <w:rPr>
                <w:sz w:val="22"/>
                <w:szCs w:val="22"/>
              </w:rPr>
              <w:t>(подпись)</w:t>
            </w:r>
          </w:p>
        </w:tc>
      </w:tr>
    </w:tbl>
    <w:p w:rsidR="00E124BF" w:rsidRPr="00896F43" w:rsidRDefault="00E124BF" w:rsidP="00E124BF">
      <w:pPr>
        <w:pStyle w:val="ConsPlusNonformat"/>
        <w:jc w:val="center"/>
        <w:rPr>
          <w:rFonts w:ascii="Times New Roman" w:hAnsi="Times New Roman" w:cs="Times New Roman"/>
          <w:sz w:val="24"/>
          <w:szCs w:val="24"/>
        </w:rPr>
      </w:pPr>
    </w:p>
    <w:p w:rsidR="00E124BF" w:rsidRPr="00896F43" w:rsidRDefault="00E124BF" w:rsidP="00E124BF">
      <w:pPr>
        <w:jc w:val="right"/>
        <w:outlineLvl w:val="0"/>
      </w:pPr>
    </w:p>
    <w:p w:rsidR="00E124BF" w:rsidRPr="00896F43" w:rsidRDefault="00E124BF" w:rsidP="00E124BF">
      <w:pPr>
        <w:jc w:val="right"/>
        <w:outlineLvl w:val="0"/>
      </w:pPr>
    </w:p>
    <w:p w:rsidR="00E124BF" w:rsidRDefault="00E124BF" w:rsidP="00E124BF">
      <w:pPr>
        <w:suppressAutoHyphens w:val="0"/>
      </w:pPr>
      <w:r>
        <w:br w:type="page"/>
      </w:r>
    </w:p>
    <w:p w:rsidR="00E124BF" w:rsidRPr="00896F43" w:rsidRDefault="00E124BF" w:rsidP="00E124BF">
      <w:pPr>
        <w:jc w:val="right"/>
        <w:outlineLvl w:val="0"/>
      </w:pPr>
      <w:r w:rsidRPr="00896F43">
        <w:lastRenderedPageBreak/>
        <w:t>Приложение № 1</w:t>
      </w:r>
    </w:p>
    <w:p w:rsidR="00E124BF" w:rsidRPr="00896F43" w:rsidRDefault="00E124BF" w:rsidP="00E124BF">
      <w:pPr>
        <w:jc w:val="right"/>
        <w:outlineLvl w:val="0"/>
      </w:pPr>
      <w:r w:rsidRPr="00896F43">
        <w:t>к Договору аренды земельного участка</w:t>
      </w:r>
    </w:p>
    <w:p w:rsidR="00E124BF" w:rsidRPr="00896F43" w:rsidRDefault="00E124BF" w:rsidP="00E124BF">
      <w:pPr>
        <w:jc w:val="right"/>
        <w:outlineLvl w:val="0"/>
      </w:pPr>
      <w:r w:rsidRPr="00896F43">
        <w:t>сельскохозяйственного назначения</w:t>
      </w:r>
    </w:p>
    <w:p w:rsidR="00E124BF" w:rsidRPr="00896F43" w:rsidRDefault="00E124BF" w:rsidP="00E124BF">
      <w:pPr>
        <w:jc w:val="right"/>
        <w:outlineLvl w:val="0"/>
      </w:pPr>
      <w:r w:rsidRPr="00896F43">
        <w:t>№ _______ от _____________ 20__ г.</w:t>
      </w:r>
    </w:p>
    <w:p w:rsidR="00E124BF" w:rsidRPr="00896F43" w:rsidRDefault="00E124BF" w:rsidP="00E124BF">
      <w:pPr>
        <w:ind w:firstLine="709"/>
        <w:jc w:val="both"/>
        <w:outlineLvl w:val="0"/>
      </w:pPr>
    </w:p>
    <w:p w:rsidR="00E124BF" w:rsidRPr="00896F43" w:rsidRDefault="00E124BF" w:rsidP="00E124BF">
      <w:pPr>
        <w:ind w:firstLine="709"/>
        <w:jc w:val="both"/>
        <w:outlineLvl w:val="0"/>
      </w:pPr>
    </w:p>
    <w:p w:rsidR="00E124BF" w:rsidRDefault="00E124BF" w:rsidP="00E124BF">
      <w:pPr>
        <w:suppressAutoHyphens w:val="0"/>
        <w:rPr>
          <w:b/>
        </w:rPr>
      </w:pPr>
    </w:p>
    <w:p w:rsidR="00E124BF" w:rsidRPr="003D6D20" w:rsidRDefault="00E124BF" w:rsidP="00E124BF">
      <w:pPr>
        <w:ind w:firstLine="709"/>
        <w:jc w:val="center"/>
        <w:outlineLvl w:val="0"/>
        <w:rPr>
          <w:b/>
        </w:rPr>
      </w:pPr>
      <w:r w:rsidRPr="003D6D20">
        <w:rPr>
          <w:b/>
        </w:rPr>
        <w:t>РАСЧЕТ РАЗМЕРА</w:t>
      </w:r>
    </w:p>
    <w:p w:rsidR="00E124BF" w:rsidRPr="00896F43" w:rsidRDefault="00E124BF" w:rsidP="00E124BF">
      <w:pPr>
        <w:ind w:firstLine="709"/>
        <w:jc w:val="center"/>
        <w:outlineLvl w:val="0"/>
      </w:pPr>
      <w:r w:rsidRPr="00896F43">
        <w:t>арендной платы за земельный участок</w:t>
      </w:r>
    </w:p>
    <w:p w:rsidR="00E124BF" w:rsidRPr="00896F43" w:rsidRDefault="00E124BF" w:rsidP="00E124BF">
      <w:pPr>
        <w:ind w:firstLine="709"/>
        <w:jc w:val="center"/>
        <w:outlineLvl w:val="0"/>
      </w:pPr>
    </w:p>
    <w:p w:rsidR="00E124BF" w:rsidRPr="00896F43" w:rsidRDefault="00E124BF" w:rsidP="00E124BF">
      <w:pPr>
        <w:ind w:firstLine="709"/>
        <w:jc w:val="both"/>
        <w:outlineLvl w:val="0"/>
      </w:pPr>
      <w:r w:rsidRPr="00896F43">
        <w:t>Арендатор:____________________________________________________</w:t>
      </w:r>
    </w:p>
    <w:p w:rsidR="00E124BF" w:rsidRPr="00896F43" w:rsidRDefault="00E124BF" w:rsidP="00E124BF">
      <w:pPr>
        <w:ind w:firstLine="709"/>
        <w:jc w:val="both"/>
        <w:outlineLvl w:val="0"/>
      </w:pPr>
      <w:r w:rsidRPr="00896F43">
        <w:t>Местонахождение земельного участка: КБР, Урванский район, с.п.  ________, общей площадью _________ кв</w:t>
      </w:r>
      <w:proofErr w:type="gramStart"/>
      <w:r w:rsidRPr="00896F43">
        <w:t>.м</w:t>
      </w:r>
      <w:proofErr w:type="gramEnd"/>
      <w:r w:rsidRPr="00896F43">
        <w:t>, для ________________________</w:t>
      </w:r>
    </w:p>
    <w:p w:rsidR="00E124BF" w:rsidRPr="00896F43" w:rsidRDefault="00E124BF" w:rsidP="00E124BF">
      <w:pPr>
        <w:ind w:firstLine="709"/>
        <w:jc w:val="both"/>
        <w:outlineLvl w:val="0"/>
      </w:pPr>
      <w:r w:rsidRPr="00896F43">
        <w:t>Кадастровый номер земельного участка __________________________</w:t>
      </w:r>
    </w:p>
    <w:p w:rsidR="00E124BF" w:rsidRPr="00896F43" w:rsidRDefault="00E124BF" w:rsidP="00E124BF">
      <w:pPr>
        <w:ind w:firstLine="709"/>
        <w:jc w:val="both"/>
        <w:outlineLvl w:val="0"/>
      </w:pPr>
      <w:r w:rsidRPr="00896F43">
        <w:t>Категория земель: ________________________</w:t>
      </w:r>
    </w:p>
    <w:p w:rsidR="00E124BF" w:rsidRPr="00896F43" w:rsidRDefault="00E124BF" w:rsidP="00E124BF">
      <w:pPr>
        <w:ind w:firstLine="709"/>
        <w:jc w:val="both"/>
        <w:outlineLvl w:val="0"/>
      </w:pPr>
      <w:r>
        <w:t>Вид разрешенного использования: ___________________</w:t>
      </w:r>
    </w:p>
    <w:p w:rsidR="00E124BF" w:rsidRPr="00896F43" w:rsidRDefault="00E124BF" w:rsidP="00E124BF">
      <w:pPr>
        <w:ind w:firstLine="709"/>
        <w:jc w:val="both"/>
        <w:outlineLvl w:val="0"/>
      </w:pPr>
      <w:r w:rsidRPr="00896F43">
        <w:t>Площадь земельного участка __________ кв</w:t>
      </w:r>
      <w:proofErr w:type="gramStart"/>
      <w:r w:rsidRPr="00896F43">
        <w:t>.м</w:t>
      </w:r>
      <w:proofErr w:type="gramEnd"/>
    </w:p>
    <w:p w:rsidR="00E124BF" w:rsidRPr="00896F43" w:rsidRDefault="00E124BF" w:rsidP="00E124BF">
      <w:pPr>
        <w:ind w:firstLine="709"/>
        <w:jc w:val="both"/>
        <w:outlineLvl w:val="0"/>
      </w:pPr>
      <w:r w:rsidRPr="00896F43">
        <w:t>Срок аренды с ______ 20__ г. по ______ 20__ г.</w:t>
      </w:r>
    </w:p>
    <w:p w:rsidR="00E124BF" w:rsidRPr="00896F43" w:rsidRDefault="00E124BF" w:rsidP="00E124BF">
      <w:pPr>
        <w:ind w:firstLine="709"/>
        <w:jc w:val="both"/>
        <w:outlineLvl w:val="0"/>
      </w:pPr>
      <w:r w:rsidRPr="00896F43">
        <w:t>Размер годовой арендной платы рассчитан на основ</w:t>
      </w:r>
      <w:r>
        <w:t>ании _______________________</w:t>
      </w:r>
      <w:r w:rsidRPr="00896F43">
        <w:t xml:space="preserve"> </w:t>
      </w:r>
    </w:p>
    <w:p w:rsidR="00E124BF" w:rsidRPr="00896F43" w:rsidRDefault="00E124BF" w:rsidP="00E124BF">
      <w:pPr>
        <w:ind w:firstLine="709"/>
        <w:jc w:val="both"/>
        <w:outlineLvl w:val="0"/>
      </w:pPr>
      <w:r w:rsidRPr="00896F43">
        <w:t>с _________ 20__ года по ________ 20__ года</w:t>
      </w:r>
      <w:proofErr w:type="gramStart"/>
      <w:r w:rsidRPr="00896F43">
        <w:t xml:space="preserve"> (___________________) </w:t>
      </w:r>
      <w:proofErr w:type="gramEnd"/>
      <w:r w:rsidRPr="00896F43">
        <w:t>рублей.</w:t>
      </w:r>
    </w:p>
    <w:p w:rsidR="00E124BF" w:rsidRPr="00896F43" w:rsidRDefault="00E124BF" w:rsidP="00E124BF">
      <w:pPr>
        <w:ind w:firstLine="709"/>
        <w:jc w:val="both"/>
        <w:outlineLvl w:val="0"/>
      </w:pPr>
      <w:r w:rsidRPr="00896F43">
        <w:t>Сроки и суммы внесения арендной платы:</w:t>
      </w:r>
    </w:p>
    <w:p w:rsidR="00E124BF" w:rsidRPr="00896F43" w:rsidRDefault="00E124BF" w:rsidP="00E124BF">
      <w:pPr>
        <w:ind w:firstLine="709"/>
        <w:jc w:val="both"/>
        <w:outlineLvl w:val="0"/>
      </w:pPr>
      <w:r w:rsidRPr="00896F43">
        <w:t xml:space="preserve">1. Первый подлежащий оплате период до 15 ________ 20_____ года, в размере </w:t>
      </w:r>
      <w:proofErr w:type="spellStart"/>
      <w:r w:rsidRPr="00896F43">
        <w:t>____________руб</w:t>
      </w:r>
      <w:proofErr w:type="spellEnd"/>
      <w:r w:rsidRPr="00896F43">
        <w:t>.</w:t>
      </w:r>
    </w:p>
    <w:p w:rsidR="00E124BF" w:rsidRPr="00896F43" w:rsidRDefault="00E124BF" w:rsidP="00E124BF">
      <w:pPr>
        <w:ind w:firstLine="709"/>
        <w:jc w:val="both"/>
        <w:outlineLvl w:val="0"/>
      </w:pPr>
      <w:r w:rsidRPr="00896F43">
        <w:t>2. Ежеквартально, равными долями, не позднее 15 числа первого месяца текущего квартала.</w:t>
      </w:r>
    </w:p>
    <w:p w:rsidR="00E124BF" w:rsidRPr="00896F43" w:rsidRDefault="00E124BF" w:rsidP="00E124BF">
      <w:pPr>
        <w:outlineLvl w:val="0"/>
      </w:pPr>
    </w:p>
    <w:p w:rsidR="00E124BF" w:rsidRPr="00896F43" w:rsidRDefault="00E124BF" w:rsidP="00E124BF">
      <w:pPr>
        <w:outlineLvl w:val="0"/>
      </w:pPr>
    </w:p>
    <w:p w:rsidR="00E124BF" w:rsidRPr="00896F43" w:rsidRDefault="00E124BF" w:rsidP="00E124BF">
      <w:pPr>
        <w:outlineLvl w:val="0"/>
      </w:pPr>
      <w:r w:rsidRPr="00896F43">
        <w:t xml:space="preserve">С расчетом </w:t>
      </w:r>
      <w:proofErr w:type="gramStart"/>
      <w:r w:rsidRPr="00896F43">
        <w:t>ознакомлен</w:t>
      </w:r>
      <w:proofErr w:type="gramEnd"/>
      <w:r w:rsidRPr="00896F43">
        <w:t xml:space="preserve"> _________________________ </w:t>
      </w:r>
      <w:r>
        <w:t>ФИО</w:t>
      </w:r>
    </w:p>
    <w:p w:rsidR="00E124BF" w:rsidRDefault="00E124BF" w:rsidP="00E124BF">
      <w:pPr>
        <w:outlineLvl w:val="0"/>
      </w:pPr>
      <w:r w:rsidRPr="00896F43">
        <w:tab/>
      </w:r>
    </w:p>
    <w:p w:rsidR="00E124BF" w:rsidRPr="00896F43" w:rsidRDefault="00E124BF" w:rsidP="00E124BF">
      <w:pPr>
        <w:outlineLvl w:val="0"/>
      </w:pPr>
      <w:r w:rsidRPr="00896F43">
        <w:t>________________ 20____ г.</w:t>
      </w:r>
    </w:p>
    <w:p w:rsidR="00E124BF" w:rsidRPr="00896F43" w:rsidRDefault="00E124BF" w:rsidP="00E124BF">
      <w:pPr>
        <w:ind w:firstLine="709"/>
        <w:jc w:val="right"/>
        <w:outlineLvl w:val="0"/>
      </w:pPr>
      <w:r w:rsidRPr="00896F43">
        <w:t xml:space="preserve"> </w:t>
      </w:r>
    </w:p>
    <w:p w:rsidR="00E124BF" w:rsidRPr="00896F43" w:rsidRDefault="00E124BF" w:rsidP="00E124BF">
      <w:pPr>
        <w:ind w:firstLine="709"/>
        <w:jc w:val="right"/>
        <w:outlineLvl w:val="0"/>
      </w:pPr>
      <w:r>
        <w:t xml:space="preserve"> </w:t>
      </w:r>
    </w:p>
    <w:p w:rsidR="00E124BF" w:rsidRPr="00896F43" w:rsidRDefault="00E124BF" w:rsidP="00E124BF">
      <w:pPr>
        <w:ind w:firstLine="709"/>
        <w:jc w:val="right"/>
        <w:outlineLvl w:val="0"/>
      </w:pPr>
      <w:r w:rsidRPr="00896F43">
        <w:t>Приложение № 2</w:t>
      </w:r>
    </w:p>
    <w:p w:rsidR="00E124BF" w:rsidRPr="00896F43" w:rsidRDefault="00E124BF" w:rsidP="00E124BF">
      <w:pPr>
        <w:ind w:firstLine="709"/>
        <w:jc w:val="right"/>
        <w:outlineLvl w:val="0"/>
      </w:pPr>
      <w:r w:rsidRPr="00896F43">
        <w:t>к Договору аренды земельного участка</w:t>
      </w:r>
    </w:p>
    <w:p w:rsidR="00E124BF" w:rsidRPr="00896F43" w:rsidRDefault="00E124BF" w:rsidP="00E124BF">
      <w:pPr>
        <w:ind w:firstLine="709"/>
        <w:jc w:val="right"/>
        <w:outlineLvl w:val="0"/>
      </w:pPr>
      <w:r w:rsidRPr="00896F43">
        <w:t>сельскохозяйственного назначения</w:t>
      </w:r>
    </w:p>
    <w:p w:rsidR="00E124BF" w:rsidRPr="00896F43" w:rsidRDefault="00E124BF" w:rsidP="00E124BF">
      <w:pPr>
        <w:ind w:firstLine="709"/>
        <w:jc w:val="right"/>
        <w:outlineLvl w:val="0"/>
      </w:pPr>
      <w:r w:rsidRPr="00896F43">
        <w:t>№ _______ от _____________ 20__ г.</w:t>
      </w:r>
    </w:p>
    <w:p w:rsidR="00E124BF" w:rsidRPr="00896F43" w:rsidRDefault="00E124BF" w:rsidP="00E124BF">
      <w:pPr>
        <w:ind w:firstLine="709"/>
        <w:jc w:val="both"/>
        <w:outlineLvl w:val="0"/>
      </w:pPr>
    </w:p>
    <w:p w:rsidR="00E124BF" w:rsidRPr="00896F43" w:rsidRDefault="00E124BF" w:rsidP="00E124BF">
      <w:pPr>
        <w:ind w:firstLine="709"/>
        <w:jc w:val="center"/>
        <w:outlineLvl w:val="0"/>
      </w:pPr>
    </w:p>
    <w:p w:rsidR="00E124BF" w:rsidRPr="003D6D20" w:rsidRDefault="00E124BF" w:rsidP="00E124BF">
      <w:pPr>
        <w:ind w:firstLine="709"/>
        <w:jc w:val="center"/>
        <w:outlineLvl w:val="0"/>
        <w:rPr>
          <w:b/>
        </w:rPr>
      </w:pPr>
      <w:r w:rsidRPr="003D6D20">
        <w:rPr>
          <w:b/>
        </w:rPr>
        <w:t>АКТ ПРИЕМА-ПЕРЕДАЧИ</w:t>
      </w:r>
    </w:p>
    <w:p w:rsidR="00E124BF" w:rsidRPr="00896F43" w:rsidRDefault="00E124BF" w:rsidP="00E124BF">
      <w:pPr>
        <w:ind w:firstLine="709"/>
        <w:jc w:val="center"/>
        <w:outlineLvl w:val="0"/>
      </w:pPr>
      <w:r w:rsidRPr="00896F43">
        <w:t>земельного участка в аренду</w:t>
      </w:r>
    </w:p>
    <w:p w:rsidR="00E124BF" w:rsidRPr="00896F43" w:rsidRDefault="00E124BF" w:rsidP="00E124BF">
      <w:pPr>
        <w:ind w:firstLine="709"/>
        <w:jc w:val="both"/>
        <w:outlineLvl w:val="0"/>
      </w:pPr>
    </w:p>
    <w:p w:rsidR="00E124BF" w:rsidRPr="00896F43" w:rsidRDefault="00E124BF" w:rsidP="00E124BF">
      <w:pPr>
        <w:ind w:firstLine="709"/>
        <w:jc w:val="both"/>
        <w:outlineLvl w:val="0"/>
      </w:pPr>
      <w:r w:rsidRPr="00896F43">
        <w:t xml:space="preserve">Мы, нижеподписавшиеся, Арендодатель, 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в лице Начальника </w:t>
      </w:r>
      <w:proofErr w:type="spellStart"/>
      <w:r w:rsidRPr="00896F43">
        <w:t>Управления_____________</w:t>
      </w:r>
      <w:proofErr w:type="spellEnd"/>
      <w:r w:rsidRPr="00896F43">
        <w:t xml:space="preserve">, и </w:t>
      </w:r>
      <w:proofErr w:type="spellStart"/>
      <w:r w:rsidRPr="00896F43">
        <w:t>Арендатор,___________</w:t>
      </w:r>
      <w:proofErr w:type="spellEnd"/>
      <w:r w:rsidRPr="00896F43">
        <w:t>, в лице ____________, составили настоящий акт о нижеследующем:</w:t>
      </w:r>
    </w:p>
    <w:p w:rsidR="00E124BF" w:rsidRPr="00896F43" w:rsidRDefault="00E124BF" w:rsidP="00E124BF">
      <w:pPr>
        <w:ind w:firstLine="709"/>
        <w:jc w:val="both"/>
        <w:outlineLvl w:val="0"/>
      </w:pPr>
      <w:r w:rsidRPr="00896F43">
        <w:t>Арендодатель передал, а Арендатор принял земельный участок из земель _________________, расположенный по адресу: КБР, Урванский район, с.п. ___________________, общей площадью _____ кв</w:t>
      </w:r>
      <w:proofErr w:type="gramStart"/>
      <w:r w:rsidRPr="00896F43">
        <w:t>.м</w:t>
      </w:r>
      <w:proofErr w:type="gramEnd"/>
      <w:r w:rsidRPr="00896F43">
        <w:t>, для _______________________ на условиях, определенных договором аренды от _________ 20_______года № _______.</w:t>
      </w:r>
    </w:p>
    <w:p w:rsidR="00E124BF" w:rsidRDefault="00E124BF" w:rsidP="00E124BF">
      <w:pPr>
        <w:suppressAutoHyphens w:val="0"/>
      </w:pPr>
      <w:r>
        <w:br w:type="page"/>
      </w:r>
    </w:p>
    <w:p w:rsidR="00E124BF" w:rsidRPr="00896F43" w:rsidRDefault="00E124BF" w:rsidP="00E124BF">
      <w:pPr>
        <w:ind w:firstLine="709"/>
        <w:jc w:val="both"/>
        <w:outlineLvl w:val="0"/>
      </w:pPr>
    </w:p>
    <w:p w:rsidR="00E124BF" w:rsidRPr="00896F43" w:rsidRDefault="00E124BF" w:rsidP="00E124BF">
      <w:pPr>
        <w:ind w:firstLine="709"/>
        <w:jc w:val="both"/>
        <w:outlineLvl w:val="0"/>
      </w:pPr>
    </w:p>
    <w:tbl>
      <w:tblPr>
        <w:tblW w:w="0" w:type="auto"/>
        <w:jc w:val="center"/>
        <w:tblInd w:w="90" w:type="dxa"/>
        <w:tblLook w:val="0000"/>
      </w:tblPr>
      <w:tblGrid>
        <w:gridCol w:w="4621"/>
        <w:gridCol w:w="4597"/>
      </w:tblGrid>
      <w:tr w:rsidR="00E124BF" w:rsidRPr="00896F43" w:rsidTr="00627920">
        <w:trPr>
          <w:trHeight w:val="541"/>
          <w:jc w:val="center"/>
        </w:trPr>
        <w:tc>
          <w:tcPr>
            <w:tcW w:w="4621" w:type="dxa"/>
            <w:tcBorders>
              <w:bottom w:val="single" w:sz="4" w:space="0" w:color="auto"/>
            </w:tcBorders>
            <w:vAlign w:val="center"/>
          </w:tcPr>
          <w:p w:rsidR="00E124BF" w:rsidRPr="00896F43" w:rsidRDefault="00E124BF" w:rsidP="00627920">
            <w:pPr>
              <w:pStyle w:val="ConsPlusNonformat"/>
              <w:ind w:left="18"/>
              <w:jc w:val="center"/>
              <w:rPr>
                <w:rFonts w:ascii="Times New Roman" w:hAnsi="Times New Roman" w:cs="Times New Roman"/>
                <w:b/>
                <w:sz w:val="24"/>
                <w:szCs w:val="24"/>
              </w:rPr>
            </w:pPr>
            <w:r w:rsidRPr="00896F43">
              <w:rPr>
                <w:rFonts w:ascii="Times New Roman" w:hAnsi="Times New Roman" w:cs="Times New Roman"/>
                <w:b/>
                <w:sz w:val="24"/>
                <w:szCs w:val="24"/>
              </w:rPr>
              <w:t>«Арендодатель»</w:t>
            </w:r>
          </w:p>
        </w:tc>
        <w:tc>
          <w:tcPr>
            <w:tcW w:w="4597" w:type="dxa"/>
            <w:tcBorders>
              <w:bottom w:val="single" w:sz="4" w:space="0" w:color="auto"/>
            </w:tcBorders>
            <w:vAlign w:val="center"/>
          </w:tcPr>
          <w:p w:rsidR="00E124BF" w:rsidRPr="00896F43" w:rsidRDefault="00E124BF" w:rsidP="00627920">
            <w:pPr>
              <w:jc w:val="center"/>
              <w:rPr>
                <w:b/>
              </w:rPr>
            </w:pPr>
            <w:r w:rsidRPr="00896F43">
              <w:rPr>
                <w:b/>
              </w:rPr>
              <w:t>«Арендатор»</w:t>
            </w:r>
          </w:p>
        </w:tc>
      </w:tr>
      <w:tr w:rsidR="00E124BF" w:rsidRPr="00896F43" w:rsidTr="00627920">
        <w:trPr>
          <w:trHeight w:val="4012"/>
          <w:jc w:val="center"/>
        </w:trPr>
        <w:tc>
          <w:tcPr>
            <w:tcW w:w="4621"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pStyle w:val="ConsPlusNonformat"/>
              <w:ind w:left="18"/>
              <w:jc w:val="both"/>
              <w:rPr>
                <w:rFonts w:ascii="Times New Roman" w:hAnsi="Times New Roman" w:cs="Times New Roman"/>
                <w:b/>
                <w:sz w:val="22"/>
                <w:szCs w:val="22"/>
              </w:rPr>
            </w:pPr>
            <w:r w:rsidRPr="00896F43">
              <w:rPr>
                <w:rFonts w:ascii="Times New Roman" w:hAnsi="Times New Roman" w:cs="Times New Roman"/>
                <w:b/>
                <w:sz w:val="22"/>
                <w:szCs w:val="22"/>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E124BF" w:rsidRPr="00896F43" w:rsidRDefault="00E124BF" w:rsidP="00627920">
            <w:pPr>
              <w:ind w:left="18"/>
            </w:pPr>
            <w:r w:rsidRPr="00896F43">
              <w:rPr>
                <w:sz w:val="22"/>
                <w:szCs w:val="22"/>
              </w:rPr>
              <w:t xml:space="preserve">Юридический адрес: КБР, Урванский район, </w:t>
            </w:r>
            <w:proofErr w:type="gramStart"/>
            <w:r w:rsidRPr="00896F43">
              <w:rPr>
                <w:sz w:val="22"/>
                <w:szCs w:val="22"/>
              </w:rPr>
              <w:t>г</w:t>
            </w:r>
            <w:proofErr w:type="gramEnd"/>
            <w:r w:rsidRPr="00896F43">
              <w:rPr>
                <w:sz w:val="22"/>
                <w:szCs w:val="22"/>
              </w:rPr>
              <w:t>.п. Нарткала,  ул. Ленина, 35</w:t>
            </w:r>
          </w:p>
          <w:p w:rsidR="00E124BF" w:rsidRPr="00896F43" w:rsidRDefault="00E124BF" w:rsidP="00627920">
            <w:pPr>
              <w:ind w:left="18"/>
            </w:pPr>
            <w:r w:rsidRPr="00896F43">
              <w:rPr>
                <w:sz w:val="22"/>
                <w:szCs w:val="22"/>
              </w:rPr>
              <w:t xml:space="preserve">ИНН: </w:t>
            </w:r>
            <w:r w:rsidRPr="00896F43">
              <w:rPr>
                <w:sz w:val="22"/>
                <w:szCs w:val="22"/>
                <w:shd w:val="clear" w:color="auto" w:fill="FFFFFF"/>
              </w:rPr>
              <w:t>0707015700</w:t>
            </w:r>
          </w:p>
          <w:p w:rsidR="00E124BF" w:rsidRPr="00896F43" w:rsidRDefault="00E124BF" w:rsidP="00627920">
            <w:r w:rsidRPr="00896F43">
              <w:rPr>
                <w:sz w:val="22"/>
                <w:szCs w:val="22"/>
              </w:rPr>
              <w:t>ОГРН:</w:t>
            </w:r>
            <w:r w:rsidRPr="00896F43">
              <w:rPr>
                <w:sz w:val="22"/>
                <w:szCs w:val="22"/>
                <w:shd w:val="clear" w:color="auto" w:fill="FFFFFF"/>
              </w:rPr>
              <w:t>1070707000660</w:t>
            </w:r>
          </w:p>
          <w:p w:rsidR="00E124BF" w:rsidRPr="00896F43" w:rsidRDefault="00E124BF" w:rsidP="00627920">
            <w:pPr>
              <w:ind w:left="18"/>
            </w:pPr>
            <w:r w:rsidRPr="00896F43">
              <w:rPr>
                <w:sz w:val="22"/>
                <w:szCs w:val="22"/>
              </w:rPr>
              <w:t>КПП: 070701001</w:t>
            </w:r>
          </w:p>
          <w:p w:rsidR="00E124BF" w:rsidRPr="00896F43" w:rsidRDefault="00E124BF" w:rsidP="00627920">
            <w:pPr>
              <w:ind w:left="18"/>
            </w:pPr>
            <w:r w:rsidRPr="00896F43">
              <w:rPr>
                <w:sz w:val="22"/>
                <w:szCs w:val="22"/>
              </w:rPr>
              <w:t>дата регистрации:</w:t>
            </w:r>
            <w:r w:rsidRPr="00896F43">
              <w:rPr>
                <w:sz w:val="22"/>
                <w:szCs w:val="22"/>
                <w:shd w:val="clear" w:color="auto" w:fill="FFFFFF"/>
              </w:rPr>
              <w:t xml:space="preserve"> </w:t>
            </w:r>
            <w:r w:rsidRPr="00896F43">
              <w:rPr>
                <w:sz w:val="22"/>
                <w:szCs w:val="22"/>
              </w:rPr>
              <w:t>19.06.2007г.</w:t>
            </w:r>
          </w:p>
          <w:p w:rsidR="00E124BF" w:rsidRPr="00896F43" w:rsidRDefault="00E124BF" w:rsidP="00627920">
            <w:pPr>
              <w:ind w:left="18"/>
            </w:pPr>
            <w:r w:rsidRPr="00896F43">
              <w:rPr>
                <w:sz w:val="22"/>
                <w:szCs w:val="22"/>
              </w:rPr>
              <w:t>наименование налогового органа:</w:t>
            </w:r>
            <w:r w:rsidRPr="00896F43">
              <w:rPr>
                <w:color w:val="333333"/>
                <w:sz w:val="22"/>
                <w:szCs w:val="22"/>
                <w:shd w:val="clear" w:color="auto" w:fill="FFFFFF"/>
              </w:rPr>
              <w:t xml:space="preserve"> </w:t>
            </w:r>
            <w:r w:rsidRPr="00896F43">
              <w:rPr>
                <w:sz w:val="22"/>
                <w:szCs w:val="22"/>
              </w:rPr>
              <w:t xml:space="preserve">Территориальный участок № 0707 по </w:t>
            </w:r>
            <w:proofErr w:type="spellStart"/>
            <w:r w:rsidRPr="00896F43">
              <w:rPr>
                <w:sz w:val="22"/>
                <w:szCs w:val="22"/>
              </w:rPr>
              <w:t>Урванскому</w:t>
            </w:r>
            <w:proofErr w:type="spellEnd"/>
            <w:r w:rsidRPr="00896F43">
              <w:rPr>
                <w:sz w:val="22"/>
                <w:szCs w:val="22"/>
              </w:rPr>
              <w:t xml:space="preserve"> району межрайонной инспекции Федеральной налоговой Службы № 6 по КБР</w:t>
            </w:r>
          </w:p>
        </w:tc>
        <w:tc>
          <w:tcPr>
            <w:tcW w:w="4597" w:type="dxa"/>
            <w:tcBorders>
              <w:top w:val="single" w:sz="4" w:space="0" w:color="auto"/>
              <w:left w:val="single" w:sz="4" w:space="0" w:color="auto"/>
              <w:bottom w:val="single" w:sz="4" w:space="0" w:color="auto"/>
              <w:right w:val="single" w:sz="4" w:space="0" w:color="auto"/>
            </w:tcBorders>
          </w:tcPr>
          <w:p w:rsidR="00E124BF" w:rsidRPr="00896F43" w:rsidRDefault="00E124BF" w:rsidP="00627920"/>
          <w:p w:rsidR="00E124BF" w:rsidRPr="00896F43" w:rsidRDefault="00E124BF" w:rsidP="00627920"/>
          <w:p w:rsidR="00E124BF" w:rsidRPr="00896F43" w:rsidRDefault="00E124BF" w:rsidP="00627920">
            <w:r w:rsidRPr="00896F43">
              <w:rPr>
                <w:sz w:val="22"/>
                <w:szCs w:val="22"/>
              </w:rPr>
              <w:t xml:space="preserve">Паспорт  №   выдан   дата </w:t>
            </w:r>
            <w:proofErr w:type="spellStart"/>
            <w:r w:rsidRPr="00896F43">
              <w:rPr>
                <w:sz w:val="22"/>
                <w:szCs w:val="22"/>
              </w:rPr>
              <w:t>выд</w:t>
            </w:r>
            <w:proofErr w:type="spellEnd"/>
            <w:r w:rsidRPr="00896F43">
              <w:rPr>
                <w:sz w:val="22"/>
                <w:szCs w:val="22"/>
              </w:rPr>
              <w:t>.</w:t>
            </w:r>
          </w:p>
          <w:p w:rsidR="00E124BF" w:rsidRPr="00896F43" w:rsidRDefault="00E124BF" w:rsidP="00627920">
            <w:r w:rsidRPr="00896F43">
              <w:rPr>
                <w:sz w:val="22"/>
                <w:szCs w:val="22"/>
              </w:rPr>
              <w:t xml:space="preserve">  </w:t>
            </w:r>
          </w:p>
          <w:p w:rsidR="00E124BF" w:rsidRPr="00896F43" w:rsidRDefault="00E124BF" w:rsidP="00627920"/>
          <w:p w:rsidR="00E124BF" w:rsidRPr="00896F43" w:rsidRDefault="00E124BF" w:rsidP="00627920">
            <w:r w:rsidRPr="00896F43">
              <w:rPr>
                <w:sz w:val="22"/>
                <w:szCs w:val="22"/>
              </w:rPr>
              <w:t xml:space="preserve">Адрес: КБР, Урванский район, </w:t>
            </w:r>
          </w:p>
          <w:p w:rsidR="00E124BF" w:rsidRPr="00896F43" w:rsidRDefault="00E124BF" w:rsidP="00627920"/>
          <w:p w:rsidR="00E124BF" w:rsidRPr="00896F43" w:rsidRDefault="00E124BF" w:rsidP="00627920"/>
          <w:p w:rsidR="00E124BF" w:rsidRPr="00896F43" w:rsidRDefault="00E124BF" w:rsidP="00627920">
            <w:r w:rsidRPr="00896F43">
              <w:rPr>
                <w:sz w:val="22"/>
                <w:szCs w:val="22"/>
              </w:rPr>
              <w:t>ИНН:</w:t>
            </w:r>
          </w:p>
          <w:p w:rsidR="00E124BF" w:rsidRPr="00896F43" w:rsidRDefault="00E124BF" w:rsidP="00627920"/>
          <w:p w:rsidR="00E124BF" w:rsidRPr="00896F43" w:rsidRDefault="00E124BF" w:rsidP="00627920">
            <w:r w:rsidRPr="00896F43">
              <w:rPr>
                <w:sz w:val="22"/>
                <w:szCs w:val="22"/>
              </w:rPr>
              <w:t>СНИЛС:</w:t>
            </w:r>
          </w:p>
          <w:p w:rsidR="00E124BF" w:rsidRPr="00896F43" w:rsidRDefault="00E124BF" w:rsidP="00627920">
            <w:pPr>
              <w:jc w:val="both"/>
            </w:pPr>
          </w:p>
        </w:tc>
      </w:tr>
      <w:tr w:rsidR="00E124BF" w:rsidRPr="00896F43" w:rsidTr="00627920">
        <w:trPr>
          <w:trHeight w:val="175"/>
          <w:jc w:val="center"/>
        </w:trPr>
        <w:tc>
          <w:tcPr>
            <w:tcW w:w="4621"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ind w:left="18"/>
            </w:pPr>
          </w:p>
          <w:p w:rsidR="00E124BF" w:rsidRPr="00896F43" w:rsidRDefault="00E124BF" w:rsidP="00627920">
            <w:pPr>
              <w:ind w:left="18"/>
            </w:pPr>
            <w:r w:rsidRPr="00896F43">
              <w:rPr>
                <w:sz w:val="22"/>
                <w:szCs w:val="22"/>
              </w:rPr>
              <w:t>Начальник Управления</w:t>
            </w:r>
          </w:p>
          <w:p w:rsidR="00E124BF" w:rsidRPr="00896F43" w:rsidRDefault="00E124BF" w:rsidP="00627920">
            <w:pPr>
              <w:ind w:left="18"/>
              <w:jc w:val="right"/>
            </w:pPr>
            <w:r w:rsidRPr="00896F43">
              <w:rPr>
                <w:sz w:val="22"/>
                <w:szCs w:val="22"/>
              </w:rPr>
              <w:t xml:space="preserve"> _______________________________ФИО</w:t>
            </w:r>
          </w:p>
          <w:p w:rsidR="00E124BF" w:rsidRPr="00896F43" w:rsidRDefault="00E124BF" w:rsidP="00627920">
            <w:pPr>
              <w:ind w:left="18"/>
              <w:jc w:val="center"/>
            </w:pPr>
            <w:r w:rsidRPr="00896F43">
              <w:rPr>
                <w:sz w:val="22"/>
                <w:szCs w:val="22"/>
              </w:rPr>
              <w:t>(подпись)</w:t>
            </w:r>
          </w:p>
        </w:tc>
        <w:tc>
          <w:tcPr>
            <w:tcW w:w="4597" w:type="dxa"/>
            <w:tcBorders>
              <w:top w:val="single" w:sz="4" w:space="0" w:color="auto"/>
              <w:left w:val="single" w:sz="4" w:space="0" w:color="auto"/>
              <w:bottom w:val="single" w:sz="4" w:space="0" w:color="auto"/>
              <w:right w:val="single" w:sz="4" w:space="0" w:color="auto"/>
            </w:tcBorders>
          </w:tcPr>
          <w:p w:rsidR="00E124BF" w:rsidRPr="00896F43" w:rsidRDefault="00E124BF" w:rsidP="00627920">
            <w:pPr>
              <w:ind w:left="18"/>
              <w:jc w:val="center"/>
            </w:pPr>
          </w:p>
          <w:p w:rsidR="00E124BF" w:rsidRPr="00896F43" w:rsidRDefault="00E124BF" w:rsidP="00627920">
            <w:pPr>
              <w:ind w:left="18"/>
              <w:jc w:val="center"/>
            </w:pPr>
          </w:p>
          <w:p w:rsidR="00E124BF" w:rsidRPr="00896F43" w:rsidRDefault="00E124BF" w:rsidP="00627920">
            <w:pPr>
              <w:ind w:left="18"/>
              <w:jc w:val="center"/>
            </w:pPr>
            <w:r w:rsidRPr="00896F43">
              <w:rPr>
                <w:sz w:val="22"/>
                <w:szCs w:val="22"/>
              </w:rPr>
              <w:t>________________________________ФИО</w:t>
            </w:r>
          </w:p>
          <w:p w:rsidR="00E124BF" w:rsidRPr="00896F43" w:rsidRDefault="00E124BF" w:rsidP="00627920">
            <w:pPr>
              <w:jc w:val="center"/>
            </w:pPr>
            <w:r w:rsidRPr="00896F43">
              <w:rPr>
                <w:sz w:val="22"/>
                <w:szCs w:val="22"/>
              </w:rPr>
              <w:t>(подпись)</w:t>
            </w:r>
          </w:p>
        </w:tc>
      </w:tr>
    </w:tbl>
    <w:p w:rsidR="00E124BF" w:rsidRDefault="00E124BF" w:rsidP="003D66D4">
      <w:pPr>
        <w:ind w:left="1065"/>
        <w:jc w:val="both"/>
      </w:pPr>
    </w:p>
    <w:p w:rsidR="003D66D4" w:rsidRDefault="00E124BF" w:rsidP="003D66D4">
      <w:pPr>
        <w:ind w:left="1065"/>
        <w:jc w:val="right"/>
      </w:pPr>
      <w:r>
        <w:t>Приложение № 2</w:t>
      </w:r>
    </w:p>
    <w:p w:rsidR="003D66D4" w:rsidRPr="00C93FFB"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ПРОЕКТ</w:t>
      </w:r>
      <w:r w:rsidRPr="00C93FFB">
        <w:rPr>
          <w:rFonts w:ascii="Times New Roman" w:hAnsi="Times New Roman" w:cs="Times New Roman"/>
          <w:b/>
          <w:sz w:val="24"/>
          <w:szCs w:val="24"/>
        </w:rPr>
        <w:t xml:space="preserve"> ДОГОВОРА  АРЕНДЫ </w:t>
      </w:r>
    </w:p>
    <w:p w:rsidR="003D66D4" w:rsidRPr="00CC33F3" w:rsidRDefault="003D66D4" w:rsidP="003D66D4">
      <w:pPr>
        <w:pStyle w:val="ConsPlusNonformat"/>
        <w:jc w:val="center"/>
        <w:rPr>
          <w:rFonts w:ascii="Times New Roman" w:hAnsi="Times New Roman" w:cs="Times New Roman"/>
          <w:b/>
          <w:sz w:val="24"/>
          <w:szCs w:val="24"/>
        </w:rPr>
      </w:pPr>
      <w:r w:rsidRPr="00C93FFB">
        <w:rPr>
          <w:rFonts w:ascii="Times New Roman" w:hAnsi="Times New Roman" w:cs="Times New Roman"/>
          <w:b/>
          <w:sz w:val="24"/>
          <w:szCs w:val="24"/>
        </w:rPr>
        <w:t>ЗЕМЕЛЬНОГО УЧАСТКА СЕЛЬСКОХОЗЯЙСТВЕННОГО НАЗНАЧЕНИЯ, НАХОДЯЩЕГОСЯ В МУНИЦИПАЛЬНОЙ СОБСТВЕННОСТИ</w:t>
      </w:r>
    </w:p>
    <w:p w:rsidR="00B8394D" w:rsidRPr="00B8394D" w:rsidRDefault="00B8394D" w:rsidP="003D66D4">
      <w:pPr>
        <w:pStyle w:val="ConsPlusNonformat"/>
        <w:jc w:val="center"/>
        <w:rPr>
          <w:rFonts w:ascii="Times New Roman" w:hAnsi="Times New Roman" w:cs="Times New Roman"/>
          <w:sz w:val="24"/>
          <w:szCs w:val="24"/>
        </w:rPr>
      </w:pPr>
      <w:r w:rsidRPr="00CC33F3">
        <w:rPr>
          <w:rFonts w:ascii="Times New Roman" w:hAnsi="Times New Roman" w:cs="Times New Roman"/>
          <w:b/>
          <w:sz w:val="24"/>
          <w:szCs w:val="24"/>
        </w:rPr>
        <w:t>(</w:t>
      </w:r>
      <w:r w:rsidR="00E124BF">
        <w:rPr>
          <w:rFonts w:ascii="Times New Roman" w:hAnsi="Times New Roman" w:cs="Times New Roman"/>
          <w:b/>
          <w:sz w:val="24"/>
          <w:szCs w:val="24"/>
        </w:rPr>
        <w:t>по лоту №6</w:t>
      </w:r>
      <w:proofErr w:type="gramStart"/>
      <w:r w:rsidR="00E124BF">
        <w:rPr>
          <w:rFonts w:ascii="Times New Roman" w:hAnsi="Times New Roman" w:cs="Times New Roman"/>
          <w:b/>
          <w:sz w:val="24"/>
          <w:szCs w:val="24"/>
        </w:rPr>
        <w:t xml:space="preserve"> </w:t>
      </w:r>
      <w:r>
        <w:rPr>
          <w:rFonts w:ascii="Times New Roman" w:hAnsi="Times New Roman" w:cs="Times New Roman"/>
          <w:b/>
          <w:sz w:val="24"/>
          <w:szCs w:val="24"/>
        </w:rPr>
        <w:t>)</w:t>
      </w:r>
      <w:proofErr w:type="gramEnd"/>
    </w:p>
    <w:p w:rsidR="003D66D4" w:rsidRPr="00597502"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г.п</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арткала</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«______»__________20_____</w:t>
      </w:r>
      <w:r w:rsidRPr="00597502">
        <w:rPr>
          <w:rFonts w:ascii="Times New Roman" w:hAnsi="Times New Roman" w:cs="Times New Roman"/>
          <w:sz w:val="24"/>
          <w:szCs w:val="24"/>
        </w:rPr>
        <w:t>г.</w:t>
      </w:r>
      <w:r>
        <w:rPr>
          <w:rFonts w:ascii="Times New Roman" w:hAnsi="Times New Roman" w:cs="Times New Roman"/>
          <w:sz w:val="24"/>
          <w:szCs w:val="24"/>
        </w:rPr>
        <w:t xml:space="preserve"> № _____</w:t>
      </w:r>
    </w:p>
    <w:p w:rsidR="003D66D4" w:rsidRPr="00307DB7" w:rsidRDefault="003D66D4" w:rsidP="003D66D4">
      <w:pPr>
        <w:pStyle w:val="ConsPlusNonformat"/>
        <w:jc w:val="both"/>
        <w:rPr>
          <w:rFonts w:ascii="Times New Roman" w:hAnsi="Times New Roman" w:cs="Times New Roman"/>
          <w:sz w:val="16"/>
          <w:szCs w:val="16"/>
        </w:rPr>
      </w:pPr>
      <w:r w:rsidRPr="00307DB7">
        <w:rPr>
          <w:rFonts w:ascii="Times New Roman" w:hAnsi="Times New Roman" w:cs="Times New Roman"/>
          <w:sz w:val="16"/>
          <w:szCs w:val="16"/>
        </w:rPr>
        <w:t>(место заключения договора)</w:t>
      </w:r>
    </w:p>
    <w:p w:rsidR="003D66D4" w:rsidRPr="00D36B18" w:rsidRDefault="003D66D4" w:rsidP="003D66D4">
      <w:pPr>
        <w:pStyle w:val="ConsPlusNonformat"/>
        <w:jc w:val="both"/>
        <w:rPr>
          <w:rFonts w:ascii="Times New Roman" w:hAnsi="Times New Roman" w:cs="Times New Roman"/>
          <w:sz w:val="24"/>
          <w:szCs w:val="24"/>
        </w:rPr>
      </w:pPr>
    </w:p>
    <w:p w:rsidR="003D66D4" w:rsidRPr="0046386C" w:rsidRDefault="003D66D4" w:rsidP="003D66D4">
      <w:pPr>
        <w:pStyle w:val="ConsPlusNonformat"/>
        <w:jc w:val="both"/>
      </w:pPr>
      <w:r w:rsidRPr="00D36B18">
        <w:rPr>
          <w:rFonts w:ascii="Times New Roman" w:hAnsi="Times New Roman" w:cs="Times New Roman"/>
          <w:sz w:val="24"/>
          <w:szCs w:val="24"/>
        </w:rPr>
        <w:t xml:space="preserve">       </w:t>
      </w:r>
      <w:r w:rsidRPr="008E6906">
        <w:rPr>
          <w:rFonts w:ascii="Times New Roman" w:hAnsi="Times New Roman" w:cs="Times New Roman"/>
          <w:sz w:val="24"/>
          <w:szCs w:val="24"/>
        </w:rPr>
        <w:t>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D36B18">
        <w:rPr>
          <w:rFonts w:ascii="Times New Roman" w:hAnsi="Times New Roman" w:cs="Times New Roman"/>
          <w:sz w:val="24"/>
          <w:szCs w:val="24"/>
        </w:rPr>
        <w:t xml:space="preserve"> являясь ор</w:t>
      </w:r>
      <w:r>
        <w:rPr>
          <w:rFonts w:ascii="Times New Roman" w:hAnsi="Times New Roman" w:cs="Times New Roman"/>
          <w:sz w:val="24"/>
          <w:szCs w:val="24"/>
        </w:rPr>
        <w:t>ганом, осуществляющим полномочия</w:t>
      </w:r>
      <w:r w:rsidRPr="00D36B18">
        <w:rPr>
          <w:rFonts w:ascii="Times New Roman" w:hAnsi="Times New Roman" w:cs="Times New Roman"/>
          <w:sz w:val="24"/>
          <w:szCs w:val="24"/>
        </w:rPr>
        <w:t xml:space="preserve"> собств</w:t>
      </w:r>
      <w:r>
        <w:rPr>
          <w:rFonts w:ascii="Times New Roman" w:hAnsi="Times New Roman" w:cs="Times New Roman"/>
          <w:sz w:val="24"/>
          <w:szCs w:val="24"/>
        </w:rPr>
        <w:t xml:space="preserve">енника муниципального имущества </w:t>
      </w:r>
      <w:r w:rsidRPr="00D36B18">
        <w:rPr>
          <w:rFonts w:ascii="Times New Roman" w:hAnsi="Times New Roman" w:cs="Times New Roman"/>
          <w:sz w:val="24"/>
          <w:szCs w:val="24"/>
        </w:rPr>
        <w:t>Урванского муниципального района КБР</w:t>
      </w:r>
      <w:r>
        <w:rPr>
          <w:rFonts w:ascii="Times New Roman" w:hAnsi="Times New Roman" w:cs="Times New Roman"/>
          <w:sz w:val="24"/>
          <w:szCs w:val="24"/>
        </w:rPr>
        <w:t xml:space="preserve">, </w:t>
      </w:r>
      <w:r w:rsidRPr="00D36B18">
        <w:rPr>
          <w:rFonts w:ascii="Times New Roman" w:hAnsi="Times New Roman" w:cs="Times New Roman"/>
          <w:sz w:val="24"/>
          <w:szCs w:val="24"/>
        </w:rPr>
        <w:t>именуемое в дальнейшем</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w:t>
      </w:r>
      <w:r>
        <w:rPr>
          <w:rFonts w:ascii="Times New Roman" w:hAnsi="Times New Roman" w:cs="Times New Roman"/>
          <w:sz w:val="24"/>
          <w:szCs w:val="24"/>
        </w:rPr>
        <w:t>Арендодатель</w:t>
      </w:r>
      <w:r w:rsidRPr="00D36B18">
        <w:rPr>
          <w:rFonts w:ascii="Times New Roman" w:hAnsi="Times New Roman" w:cs="Times New Roman"/>
          <w:sz w:val="24"/>
          <w:szCs w:val="24"/>
        </w:rPr>
        <w:t>»</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 xml:space="preserve">в лице </w:t>
      </w:r>
      <w:r>
        <w:rPr>
          <w:rFonts w:ascii="Times New Roman" w:hAnsi="Times New Roman" w:cs="Times New Roman"/>
          <w:sz w:val="24"/>
          <w:szCs w:val="24"/>
        </w:rPr>
        <w:t>Н</w:t>
      </w:r>
      <w:r w:rsidRPr="00D36B18">
        <w:rPr>
          <w:rFonts w:ascii="Times New Roman" w:hAnsi="Times New Roman" w:cs="Times New Roman"/>
          <w:sz w:val="24"/>
          <w:szCs w:val="24"/>
        </w:rPr>
        <w:t xml:space="preserve">ачальника Управления </w:t>
      </w:r>
      <w:r>
        <w:rPr>
          <w:rFonts w:ascii="Times New Roman" w:hAnsi="Times New Roman" w:cs="Times New Roman"/>
          <w:b/>
          <w:sz w:val="24"/>
          <w:szCs w:val="24"/>
        </w:rPr>
        <w:t xml:space="preserve"> ____________________</w:t>
      </w:r>
      <w:proofErr w:type="gramStart"/>
      <w:r w:rsidRPr="00D36B18">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D36B18">
        <w:rPr>
          <w:rFonts w:ascii="Times New Roman" w:hAnsi="Times New Roman" w:cs="Times New Roman"/>
          <w:sz w:val="24"/>
          <w:szCs w:val="24"/>
        </w:rPr>
        <w:t>,</w:t>
      </w:r>
      <w:proofErr w:type="gramEnd"/>
      <w:r w:rsidRPr="00D36B18">
        <w:rPr>
          <w:rFonts w:ascii="Times New Roman" w:hAnsi="Times New Roman" w:cs="Times New Roman"/>
          <w:sz w:val="24"/>
          <w:szCs w:val="24"/>
        </w:rPr>
        <w:t xml:space="preserve"> действующего на основании Положения, с одной стороны, и </w:t>
      </w:r>
      <w:r w:rsidRPr="00D36B18">
        <w:rPr>
          <w:rFonts w:ascii="Times New Roman" w:hAnsi="Times New Roman" w:cs="Times New Roman"/>
          <w:b/>
          <w:sz w:val="24"/>
          <w:szCs w:val="24"/>
        </w:rPr>
        <w:t>_____________________</w:t>
      </w:r>
      <w:r w:rsidRPr="00D36B18">
        <w:rPr>
          <w:rFonts w:ascii="Times New Roman" w:hAnsi="Times New Roman" w:cs="Times New Roman"/>
          <w:sz w:val="24"/>
          <w:szCs w:val="24"/>
        </w:rPr>
        <w:t>, с другой стороны,</w:t>
      </w:r>
      <w:r w:rsidRPr="00D36B18">
        <w:rPr>
          <w:rFonts w:ascii="Times New Roman" w:hAnsi="Times New Roman" w:cs="Times New Roman"/>
          <w:b/>
          <w:sz w:val="24"/>
          <w:szCs w:val="24"/>
        </w:rPr>
        <w:t xml:space="preserve"> </w:t>
      </w:r>
      <w:r w:rsidRPr="00D36B18">
        <w:rPr>
          <w:rFonts w:ascii="Times New Roman" w:hAnsi="Times New Roman" w:cs="Times New Roman"/>
          <w:sz w:val="24"/>
          <w:szCs w:val="24"/>
        </w:rPr>
        <w:t>на основании Протокола аукционной комиссии Урванского муниципального</w:t>
      </w:r>
      <w:r w:rsidRPr="0046386C">
        <w:rPr>
          <w:rFonts w:ascii="Times New Roman" w:hAnsi="Times New Roman" w:cs="Times New Roman"/>
          <w:sz w:val="24"/>
          <w:szCs w:val="24"/>
        </w:rPr>
        <w:t xml:space="preserve"> района КБР от </w:t>
      </w:r>
      <w:r w:rsidRPr="0046386C">
        <w:rPr>
          <w:rFonts w:ascii="Times New Roman" w:hAnsi="Times New Roman" w:cs="Times New Roman"/>
          <w:b/>
          <w:sz w:val="24"/>
          <w:szCs w:val="24"/>
        </w:rPr>
        <w:t>__________</w:t>
      </w:r>
      <w:r w:rsidRPr="0046386C">
        <w:rPr>
          <w:rFonts w:ascii="Times New Roman" w:hAnsi="Times New Roman" w:cs="Times New Roman"/>
          <w:sz w:val="24"/>
          <w:szCs w:val="24"/>
        </w:rPr>
        <w:t xml:space="preserve"> года № </w:t>
      </w:r>
      <w:proofErr w:type="spellStart"/>
      <w:r w:rsidRPr="0046386C">
        <w:rPr>
          <w:rFonts w:ascii="Times New Roman" w:hAnsi="Times New Roman" w:cs="Times New Roman"/>
          <w:b/>
          <w:sz w:val="24"/>
          <w:szCs w:val="24"/>
        </w:rPr>
        <w:t>______</w:t>
      </w:r>
      <w:r w:rsidRPr="00D36B18">
        <w:rPr>
          <w:rFonts w:ascii="Times New Roman" w:hAnsi="Times New Roman" w:cs="Times New Roman"/>
          <w:sz w:val="24"/>
          <w:szCs w:val="24"/>
        </w:rPr>
        <w:t>и</w:t>
      </w:r>
      <w:proofErr w:type="spellEnd"/>
      <w:r w:rsidRPr="00D36B18">
        <w:rPr>
          <w:rFonts w:ascii="Times New Roman" w:hAnsi="Times New Roman" w:cs="Times New Roman"/>
          <w:sz w:val="24"/>
          <w:szCs w:val="24"/>
        </w:rPr>
        <w:t xml:space="preserve"> распоряжения</w:t>
      </w:r>
      <w:r>
        <w:rPr>
          <w:rFonts w:ascii="Times New Roman" w:hAnsi="Times New Roman" w:cs="Times New Roman"/>
          <w:b/>
          <w:sz w:val="24"/>
          <w:szCs w:val="24"/>
        </w:rPr>
        <w:t xml:space="preserve"> </w:t>
      </w:r>
      <w:r>
        <w:rPr>
          <w:rFonts w:ascii="Times New Roman" w:hAnsi="Times New Roman" w:cs="Times New Roman"/>
          <w:sz w:val="24"/>
          <w:szCs w:val="24"/>
        </w:rPr>
        <w:t xml:space="preserve">местной администрации Урванского муниципального района КБР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w:t>
      </w:r>
      <w:r w:rsidRPr="0046386C">
        <w:rPr>
          <w:rFonts w:ascii="Times New Roman" w:hAnsi="Times New Roman" w:cs="Times New Roman"/>
          <w:sz w:val="24"/>
          <w:szCs w:val="24"/>
        </w:rPr>
        <w:t xml:space="preserve"> заключили</w:t>
      </w:r>
      <w:r w:rsidRPr="0046386C">
        <w:rPr>
          <w:rFonts w:ascii="Times New Roman" w:hAnsi="Times New Roman" w:cs="Times New Roman"/>
          <w:b/>
          <w:sz w:val="24"/>
          <w:szCs w:val="24"/>
        </w:rPr>
        <w:t xml:space="preserve"> </w:t>
      </w:r>
      <w:r w:rsidRPr="0046386C">
        <w:rPr>
          <w:rFonts w:ascii="Times New Roman" w:hAnsi="Times New Roman" w:cs="Times New Roman"/>
          <w:sz w:val="24"/>
          <w:szCs w:val="24"/>
        </w:rPr>
        <w:t>настоящий договор о нижеследующем:</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1. ПРЕДМЕТ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1.1. Арендодатель передает, а Арендатор принимает в аренду земельный участок из земель </w:t>
      </w:r>
      <w:r>
        <w:rPr>
          <w:rFonts w:ascii="Times New Roman" w:hAnsi="Times New Roman" w:cs="Times New Roman"/>
          <w:sz w:val="24"/>
          <w:szCs w:val="24"/>
        </w:rPr>
        <w:t>сельскохозяйственного назначения</w:t>
      </w:r>
      <w:r w:rsidRPr="00597502">
        <w:rPr>
          <w:rFonts w:ascii="Times New Roman" w:hAnsi="Times New Roman" w:cs="Times New Roman"/>
          <w:sz w:val="24"/>
          <w:szCs w:val="24"/>
        </w:rPr>
        <w:t>, расположенный по адресу:</w:t>
      </w:r>
      <w:r>
        <w:rPr>
          <w:rFonts w:ascii="Times New Roman" w:hAnsi="Times New Roman" w:cs="Times New Roman"/>
          <w:sz w:val="24"/>
          <w:szCs w:val="24"/>
        </w:rPr>
        <w:t xml:space="preserve"> КБР, Урванский район, с.п.</w:t>
      </w:r>
      <w:r w:rsidRPr="00597502">
        <w:rPr>
          <w:rFonts w:ascii="Times New Roman" w:hAnsi="Times New Roman" w:cs="Times New Roman"/>
          <w:sz w:val="24"/>
          <w:szCs w:val="24"/>
        </w:rPr>
        <w:t xml:space="preserve"> _________________</w:t>
      </w:r>
      <w:r>
        <w:rPr>
          <w:rFonts w:ascii="Times New Roman" w:hAnsi="Times New Roman" w:cs="Times New Roman"/>
          <w:sz w:val="24"/>
          <w:szCs w:val="24"/>
        </w:rPr>
        <w:t>_______________________________</w:t>
      </w:r>
      <w:r w:rsidRPr="00597502">
        <w:rPr>
          <w:rFonts w:ascii="Times New Roman" w:hAnsi="Times New Roman" w:cs="Times New Roman"/>
          <w:sz w:val="24"/>
          <w:szCs w:val="24"/>
        </w:rPr>
        <w:t xml:space="preserve"> для сельскохозяйственного использования</w:t>
      </w:r>
      <w:proofErr w:type="gramStart"/>
      <w:r>
        <w:rPr>
          <w:rFonts w:ascii="Times New Roman" w:hAnsi="Times New Roman" w:cs="Times New Roman"/>
          <w:sz w:val="24"/>
          <w:szCs w:val="24"/>
        </w:rPr>
        <w:t xml:space="preserve"> (______________________________)</w:t>
      </w:r>
      <w:r w:rsidRPr="00597502">
        <w:rPr>
          <w:rFonts w:ascii="Times New Roman" w:hAnsi="Times New Roman" w:cs="Times New Roman"/>
          <w:sz w:val="24"/>
          <w:szCs w:val="24"/>
        </w:rPr>
        <w:t>.</w:t>
      </w:r>
      <w:proofErr w:type="gramEnd"/>
    </w:p>
    <w:p w:rsidR="003D66D4" w:rsidRPr="00597502" w:rsidRDefault="003D66D4" w:rsidP="003D66D4">
      <w:pPr>
        <w:pStyle w:val="ConsPlusNonformat"/>
        <w:jc w:val="both"/>
        <w:rPr>
          <w:rFonts w:ascii="Times New Roman" w:hAnsi="Times New Roman" w:cs="Times New Roman"/>
          <w:sz w:val="24"/>
          <w:szCs w:val="24"/>
        </w:rPr>
      </w:pPr>
      <w:bookmarkStart w:id="3" w:name="Par29"/>
      <w:bookmarkEnd w:id="3"/>
      <w:r w:rsidRPr="00597502">
        <w:rPr>
          <w:rFonts w:ascii="Times New Roman" w:hAnsi="Times New Roman" w:cs="Times New Roman"/>
          <w:sz w:val="24"/>
          <w:szCs w:val="24"/>
        </w:rPr>
        <w:t xml:space="preserve">    1.2. Кадастровый номер земельного участка 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Площадь передаваемого в аренду </w:t>
      </w:r>
      <w:r>
        <w:rPr>
          <w:rFonts w:ascii="Times New Roman" w:hAnsi="Times New Roman" w:cs="Times New Roman"/>
          <w:sz w:val="24"/>
          <w:szCs w:val="24"/>
        </w:rPr>
        <w:t xml:space="preserve">земельного участка </w:t>
      </w:r>
      <w:proofErr w:type="spellStart"/>
      <w:r>
        <w:rPr>
          <w:rFonts w:ascii="Times New Roman" w:hAnsi="Times New Roman" w:cs="Times New Roman"/>
          <w:sz w:val="24"/>
          <w:szCs w:val="24"/>
        </w:rPr>
        <w:t>___________кв.м</w:t>
      </w:r>
      <w:proofErr w:type="spellEnd"/>
      <w:r w:rsidRPr="00597502">
        <w:rPr>
          <w:rFonts w:ascii="Times New Roman" w:hAnsi="Times New Roman" w:cs="Times New Roman"/>
          <w:sz w:val="24"/>
          <w:szCs w:val="24"/>
        </w:rPr>
        <w:t>.</w:t>
      </w:r>
    </w:p>
    <w:p w:rsidR="003D66D4" w:rsidRDefault="003D66D4" w:rsidP="00C67DCF">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C67DCF">
        <w:rPr>
          <w:rFonts w:ascii="Times New Roman" w:hAnsi="Times New Roman" w:cs="Times New Roman"/>
          <w:sz w:val="24"/>
          <w:szCs w:val="24"/>
        </w:rPr>
        <w:t>Категория земель:______________________________________________</w:t>
      </w:r>
    </w:p>
    <w:p w:rsidR="00C67DCF" w:rsidRPr="00597502" w:rsidRDefault="00C67DCF" w:rsidP="00C67DCF">
      <w:pPr>
        <w:pStyle w:val="ConsPlusNonformat"/>
        <w:jc w:val="both"/>
        <w:rPr>
          <w:rFonts w:ascii="Times New Roman" w:hAnsi="Times New Roman" w:cs="Times New Roman"/>
          <w:sz w:val="24"/>
          <w:szCs w:val="24"/>
        </w:rPr>
      </w:pPr>
      <w:r>
        <w:rPr>
          <w:rFonts w:ascii="Times New Roman" w:hAnsi="Times New Roman" w:cs="Times New Roman"/>
          <w:sz w:val="24"/>
          <w:szCs w:val="24"/>
        </w:rPr>
        <w:t>Вид разрешенного использования: __________________________________</w:t>
      </w:r>
    </w:p>
    <w:p w:rsidR="003D66D4" w:rsidRPr="00597502" w:rsidRDefault="003D66D4" w:rsidP="003D66D4">
      <w:pPr>
        <w:pStyle w:val="ConsPlusNonformat"/>
        <w:rPr>
          <w:rFonts w:ascii="Times New Roman" w:hAnsi="Times New Roman" w:cs="Times New Roman"/>
          <w:sz w:val="24"/>
          <w:szCs w:val="24"/>
        </w:rPr>
      </w:pPr>
      <w:r w:rsidRPr="00597502">
        <w:rPr>
          <w:rFonts w:ascii="Times New Roman" w:hAnsi="Times New Roman" w:cs="Times New Roman"/>
          <w:sz w:val="24"/>
          <w:szCs w:val="24"/>
        </w:rPr>
        <w:t xml:space="preserve">    1.3. Передача земельного участка в аренду не влечет передачу права собственности на него.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1.4. Границы и размеры земельного участка обозначены на прилагаемом к настоящему Договору кадастровом паспорте (плане). Кадастровый паспорт (план) земельного участка является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lastRenderedPageBreak/>
        <w:t xml:space="preserve">    1.5. Фактическое состояние земельного участка соответствует условиям настоящего Договора и целевому назначению участка.</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bookmarkStart w:id="4" w:name="Par42"/>
      <w:bookmarkEnd w:id="4"/>
      <w:r w:rsidRPr="002F6A8B">
        <w:rPr>
          <w:rFonts w:ascii="Times New Roman" w:hAnsi="Times New Roman" w:cs="Times New Roman"/>
          <w:b/>
          <w:sz w:val="24"/>
          <w:szCs w:val="24"/>
        </w:rPr>
        <w:t>2. УСЛОВИЯ ПРЕДОСТАВЛЕНИЯ</w:t>
      </w:r>
    </w:p>
    <w:p w:rsidR="003D66D4" w:rsidRPr="00597502" w:rsidRDefault="003D66D4" w:rsidP="003D66D4">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ЗЕМЕЛЬНОГО УЧАСТКА </w:t>
      </w:r>
      <w:r>
        <w:rPr>
          <w:rFonts w:ascii="Times New Roman" w:hAnsi="Times New Roman" w:cs="Times New Roman"/>
          <w:b/>
          <w:sz w:val="24"/>
          <w:szCs w:val="24"/>
        </w:rPr>
        <w:t>«</w:t>
      </w:r>
      <w:r w:rsidRPr="002F6A8B">
        <w:rPr>
          <w:rFonts w:ascii="Times New Roman" w:hAnsi="Times New Roman" w:cs="Times New Roman"/>
          <w:b/>
          <w:sz w:val="24"/>
          <w:szCs w:val="24"/>
        </w:rPr>
        <w:t>АРЕНДАТОРУ</w:t>
      </w:r>
      <w:r>
        <w:rPr>
          <w:rFonts w:ascii="Times New Roman" w:hAnsi="Times New Roman" w:cs="Times New Roman"/>
          <w:b/>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2.1.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арендованный земельный участок в субаренду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00D93B28">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вправе передавать права и обязанности по настоящему Договору третьему лицу, права аренды в залог, внесения его в качестве вклада в уставный капитал, либо паевого взноса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2.3. Земельный участок надлежит использовать строго по целевому назначению, указанному в </w:t>
      </w:r>
      <w:hyperlink w:anchor="Par29" w:history="1">
        <w:r w:rsidRPr="00597502">
          <w:rPr>
            <w:rFonts w:ascii="Times New Roman" w:hAnsi="Times New Roman" w:cs="Times New Roman"/>
            <w:sz w:val="24"/>
            <w:szCs w:val="24"/>
          </w:rPr>
          <w:t>пункте 1.2</w:t>
        </w:r>
      </w:hyperlink>
      <w:r w:rsidRPr="00597502">
        <w:rPr>
          <w:rFonts w:ascii="Times New Roman" w:hAnsi="Times New Roman" w:cs="Times New Roman"/>
          <w:sz w:val="24"/>
          <w:szCs w:val="24"/>
        </w:rPr>
        <w:t xml:space="preserve"> настоящего Договора. </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2.4. На земельном участке запрещается: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систему инженерно-гидротехнических сооружений без разрешения соответствующих органов;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возводить капитальные строения и сооружения.</w:t>
      </w:r>
    </w:p>
    <w:p w:rsidR="003D66D4" w:rsidRDefault="003D66D4" w:rsidP="003D66D4">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p>
    <w:p w:rsidR="003D66D4" w:rsidRPr="007F7669" w:rsidRDefault="003D66D4" w:rsidP="003D66D4">
      <w:pPr>
        <w:pStyle w:val="ConsPlusNonformat"/>
        <w:jc w:val="center"/>
        <w:rPr>
          <w:rFonts w:ascii="Times New Roman" w:hAnsi="Times New Roman" w:cs="Times New Roman"/>
          <w:b/>
          <w:sz w:val="24"/>
          <w:szCs w:val="24"/>
        </w:rPr>
      </w:pPr>
      <w:r w:rsidRPr="007F7669">
        <w:rPr>
          <w:rFonts w:ascii="Times New Roman" w:hAnsi="Times New Roman" w:cs="Times New Roman"/>
          <w:b/>
          <w:sz w:val="24"/>
          <w:szCs w:val="24"/>
        </w:rPr>
        <w:t>3. АРЕНДНАЯ ПЛАТА</w:t>
      </w:r>
    </w:p>
    <w:p w:rsidR="003D66D4" w:rsidRPr="00597502" w:rsidRDefault="002A6283" w:rsidP="003D66D4">
      <w:pPr>
        <w:pStyle w:val="ConsPlusNonformat"/>
        <w:jc w:val="both"/>
        <w:rPr>
          <w:rFonts w:ascii="Times New Roman" w:hAnsi="Times New Roman" w:cs="Times New Roman"/>
          <w:sz w:val="24"/>
          <w:szCs w:val="24"/>
        </w:rPr>
      </w:pPr>
      <w:bookmarkStart w:id="5" w:name="Par63"/>
      <w:bookmarkEnd w:id="5"/>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w:t>
      </w:r>
      <w:r>
        <w:rPr>
          <w:rFonts w:ascii="Times New Roman" w:hAnsi="Times New Roman" w:cs="Times New Roman"/>
          <w:sz w:val="24"/>
          <w:szCs w:val="24"/>
        </w:rPr>
        <w:t xml:space="preserve">  </w:t>
      </w:r>
      <w:r w:rsidR="003D66D4" w:rsidRPr="00597502">
        <w:rPr>
          <w:rFonts w:ascii="Times New Roman" w:hAnsi="Times New Roman" w:cs="Times New Roman"/>
          <w:sz w:val="24"/>
          <w:szCs w:val="24"/>
        </w:rPr>
        <w:t xml:space="preserve"> 3.1. Сумма годовой арендной платы за арендуемый земельный участок составляет</w:t>
      </w:r>
      <w:proofErr w:type="gramStart"/>
      <w:r w:rsidR="003D66D4" w:rsidRPr="00597502">
        <w:rPr>
          <w:rFonts w:ascii="Times New Roman" w:hAnsi="Times New Roman" w:cs="Times New Roman"/>
          <w:sz w:val="24"/>
          <w:szCs w:val="24"/>
        </w:rPr>
        <w:t xml:space="preserve"> _________________ (_</w:t>
      </w:r>
      <w:r w:rsidR="003D66D4">
        <w:rPr>
          <w:rFonts w:ascii="Times New Roman" w:hAnsi="Times New Roman" w:cs="Times New Roman"/>
          <w:sz w:val="24"/>
          <w:szCs w:val="24"/>
        </w:rPr>
        <w:t>_____________________________</w:t>
      </w:r>
      <w:r w:rsidR="003D66D4" w:rsidRPr="00597502">
        <w:rPr>
          <w:rFonts w:ascii="Times New Roman" w:hAnsi="Times New Roman" w:cs="Times New Roman"/>
          <w:sz w:val="24"/>
          <w:szCs w:val="24"/>
        </w:rPr>
        <w:t xml:space="preserve">) </w:t>
      </w:r>
      <w:proofErr w:type="gramEnd"/>
      <w:r w:rsidR="003D66D4" w:rsidRPr="00597502">
        <w:rPr>
          <w:rFonts w:ascii="Times New Roman" w:hAnsi="Times New Roman" w:cs="Times New Roman"/>
          <w:sz w:val="24"/>
          <w:szCs w:val="24"/>
        </w:rPr>
        <w:t>рублей.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hyperlink r:id="rId16"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за арендуемый земельный</w:t>
      </w:r>
      <w:r>
        <w:rPr>
          <w:rFonts w:ascii="Times New Roman" w:hAnsi="Times New Roman" w:cs="Times New Roman"/>
          <w:sz w:val="24"/>
          <w:szCs w:val="24"/>
        </w:rPr>
        <w:t xml:space="preserve"> участок изложен в приложении №2</w:t>
      </w:r>
      <w:r w:rsidRPr="00597502">
        <w:rPr>
          <w:rFonts w:ascii="Times New Roman" w:hAnsi="Times New Roman" w:cs="Times New Roman"/>
          <w:sz w:val="24"/>
          <w:szCs w:val="24"/>
        </w:rPr>
        <w:t>, являющемся неотъемлемой частью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3.2. Размер годовой арендной платы, установленный в </w:t>
      </w:r>
      <w:hyperlink w:anchor="Par71"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настоящего Договора, может изменяться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в одностороннем и бесспорном порядке в связи с инфляцией цен и в других случаях, предусмотренных нормативными правовыми актами Российской Федерации и Ка</w:t>
      </w:r>
      <w:r w:rsidR="00D93B28">
        <w:rPr>
          <w:rFonts w:ascii="Times New Roman" w:hAnsi="Times New Roman" w:cs="Times New Roman"/>
          <w:sz w:val="24"/>
          <w:szCs w:val="24"/>
        </w:rPr>
        <w:t>бардино-Балкарской Республики.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Уведомление об изменении арендной платы вместе с расчетом направляется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является обязательным для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и составляет неотъемлемую часть настоящего Договора.</w:t>
      </w:r>
    </w:p>
    <w:p w:rsidR="003D66D4" w:rsidRDefault="003D66D4" w:rsidP="003D66D4">
      <w:pPr>
        <w:pStyle w:val="ConsPlusNonformat"/>
        <w:jc w:val="both"/>
        <w:rPr>
          <w:rFonts w:ascii="Times New Roman" w:hAnsi="Times New Roman" w:cs="Times New Roman"/>
          <w:sz w:val="24"/>
          <w:szCs w:val="24"/>
        </w:rPr>
      </w:pPr>
      <w:bookmarkStart w:id="6" w:name="Par75"/>
      <w:bookmarkEnd w:id="6"/>
      <w:r w:rsidRPr="00597502">
        <w:rPr>
          <w:rFonts w:ascii="Times New Roman" w:hAnsi="Times New Roman" w:cs="Times New Roman"/>
          <w:sz w:val="24"/>
          <w:szCs w:val="24"/>
        </w:rPr>
        <w:t xml:space="preserve">    3.3. Арендная плата вносится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момента подписания настоящего Договора и акта приема-передачи ежеквартально, путем предоплаты</w:t>
      </w:r>
      <w:r w:rsidRPr="00597502">
        <w:rPr>
          <w:rFonts w:ascii="Times New Roman" w:hAnsi="Times New Roman" w:cs="Times New Roman"/>
          <w:b/>
          <w:sz w:val="24"/>
          <w:szCs w:val="24"/>
        </w:rPr>
        <w:t xml:space="preserve">, </w:t>
      </w:r>
      <w:r w:rsidRPr="00597502">
        <w:rPr>
          <w:rFonts w:ascii="Times New Roman" w:hAnsi="Times New Roman" w:cs="Times New Roman"/>
          <w:sz w:val="24"/>
          <w:szCs w:val="24"/>
        </w:rPr>
        <w:t>равными долями, не позднее 15 числа первого месяца следующего квартала в отделение Федерального казначейства</w:t>
      </w: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путем перечисления указанных в </w:t>
      </w:r>
      <w:hyperlink w:anchor="Par63" w:history="1">
        <w:r w:rsidRPr="00597502">
          <w:rPr>
            <w:rFonts w:ascii="Times New Roman" w:hAnsi="Times New Roman" w:cs="Times New Roman"/>
            <w:sz w:val="24"/>
            <w:szCs w:val="24"/>
          </w:rPr>
          <w:t>пункте 3.1</w:t>
        </w:r>
      </w:hyperlink>
      <w:r w:rsidRPr="00597502">
        <w:rPr>
          <w:rFonts w:ascii="Times New Roman" w:hAnsi="Times New Roman" w:cs="Times New Roman"/>
          <w:sz w:val="24"/>
          <w:szCs w:val="24"/>
        </w:rPr>
        <w:t xml:space="preserve"> сумм на счет</w:t>
      </w:r>
      <w:r>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УФК по КБР (МКУ «Местная администрация Урванского муниципального района КБР»)</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Банк ГРКЦ НБ Кабардино-Балкарского Республиканского Банка России</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БИК 048327001</w:t>
      </w:r>
    </w:p>
    <w:p w:rsidR="003D66D4" w:rsidRDefault="003D66D4" w:rsidP="003D66D4">
      <w:pPr>
        <w:pStyle w:val="ConsPlusNonforma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/счет 401 018 101 000 000 100 17</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ИНН 0707005719</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ОКТМО </w:t>
      </w:r>
      <w:r>
        <w:rPr>
          <w:rFonts w:ascii="Times New Roman" w:hAnsi="Times New Roman" w:cs="Times New Roman"/>
          <w:b/>
          <w:sz w:val="24"/>
          <w:szCs w:val="24"/>
        </w:rPr>
        <w:t>поселения</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КПП 07 </w:t>
      </w:r>
      <w:proofErr w:type="spellStart"/>
      <w:r>
        <w:rPr>
          <w:rFonts w:ascii="Times New Roman" w:hAnsi="Times New Roman" w:cs="Times New Roman"/>
          <w:sz w:val="24"/>
          <w:szCs w:val="24"/>
        </w:rPr>
        <w:t>07</w:t>
      </w:r>
      <w:proofErr w:type="spellEnd"/>
      <w:r>
        <w:rPr>
          <w:rFonts w:ascii="Times New Roman" w:hAnsi="Times New Roman" w:cs="Times New Roman"/>
          <w:sz w:val="24"/>
          <w:szCs w:val="24"/>
        </w:rPr>
        <w:t xml:space="preserve"> 01 001</w:t>
      </w:r>
    </w:p>
    <w:p w:rsidR="003D66D4"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КБК 803 111 050 131 000 00 120.</w:t>
      </w:r>
    </w:p>
    <w:p w:rsidR="003D66D4" w:rsidRPr="00D36B18" w:rsidRDefault="003D66D4" w:rsidP="003D66D4">
      <w:pPr>
        <w:ind w:firstLine="540"/>
        <w:jc w:val="both"/>
        <w:rPr>
          <w:spacing w:val="-6"/>
        </w:rPr>
      </w:pPr>
      <w:r w:rsidRPr="00D36B18">
        <w:t>При внесении арендной платы допускается авансовый платеж, но не более чем за 12 месяцев.</w:t>
      </w:r>
      <w:r>
        <w:t xml:space="preserve"> </w:t>
      </w:r>
      <w:r w:rsidRPr="00D36B18">
        <w:t>Авансовый платеж не освобождает арендатора от уплаты разницы по платежам, возникшей в результате повышения размера арендной платы за земельный участок, произошедшей в пределах авансирования.</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3.4. Обязательство «Арендатора» по внесению арендной платы считается исполненным после фактического</w:t>
      </w:r>
      <w:r w:rsidRPr="00597502">
        <w:rPr>
          <w:rFonts w:ascii="Times New Roman" w:hAnsi="Times New Roman" w:cs="Times New Roman"/>
          <w:sz w:val="24"/>
          <w:szCs w:val="24"/>
        </w:rPr>
        <w:t xml:space="preserve"> поступления в полном объеме денежных средств на счет, указанный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 Квитанции или другие документы об оплате арендной платы представляются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в течение 5 (пяти) дней после оплаты.</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3.5. Неиспользование земельного участка не освобождает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от внесения арендной платы.</w:t>
      </w:r>
    </w:p>
    <w:p w:rsidR="003D66D4" w:rsidRPr="00597502" w:rsidRDefault="003D66D4" w:rsidP="003D66D4">
      <w:pPr>
        <w:pStyle w:val="ConsPlusNonformat"/>
        <w:jc w:val="both"/>
        <w:rPr>
          <w:rFonts w:ascii="Times New Roman" w:hAnsi="Times New Roman" w:cs="Times New Roman"/>
          <w:sz w:val="24"/>
          <w:szCs w:val="24"/>
        </w:rPr>
      </w:pPr>
    </w:p>
    <w:p w:rsidR="003D66D4" w:rsidRPr="007F7669" w:rsidRDefault="003D66D4" w:rsidP="003D66D4">
      <w:pPr>
        <w:pStyle w:val="ConsPlusNonformat"/>
        <w:jc w:val="both"/>
        <w:rPr>
          <w:rFonts w:ascii="Times New Roman" w:hAnsi="Times New Roman" w:cs="Times New Roman"/>
          <w:b/>
          <w:sz w:val="24"/>
          <w:szCs w:val="24"/>
        </w:rPr>
      </w:pPr>
      <w:r w:rsidRPr="00597502">
        <w:rPr>
          <w:rFonts w:ascii="Times New Roman" w:hAnsi="Times New Roman" w:cs="Times New Roman"/>
          <w:sz w:val="24"/>
          <w:szCs w:val="24"/>
        </w:rPr>
        <w:t xml:space="preserve">                                              </w:t>
      </w:r>
      <w:r w:rsidRPr="007F7669">
        <w:rPr>
          <w:rFonts w:ascii="Times New Roman" w:hAnsi="Times New Roman" w:cs="Times New Roman"/>
          <w:b/>
          <w:sz w:val="24"/>
          <w:szCs w:val="24"/>
        </w:rPr>
        <w:t xml:space="preserve">4. ПРАВА И ОБЯЗАННОСТИ </w:t>
      </w:r>
      <w:r>
        <w:rPr>
          <w:rFonts w:ascii="Times New Roman" w:hAnsi="Times New Roman" w:cs="Times New Roman"/>
          <w:b/>
          <w:sz w:val="24"/>
          <w:szCs w:val="24"/>
        </w:rPr>
        <w:t>«</w:t>
      </w:r>
      <w:r w:rsidRPr="007F7669">
        <w:rPr>
          <w:rFonts w:ascii="Times New Roman" w:hAnsi="Times New Roman" w:cs="Times New Roman"/>
          <w:b/>
          <w:sz w:val="24"/>
          <w:szCs w:val="24"/>
        </w:rPr>
        <w:t>АРЕНДАТОРА</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r>
      <w:r w:rsidR="003D66D4" w:rsidRPr="00597502">
        <w:rPr>
          <w:rFonts w:ascii="Times New Roman" w:hAnsi="Times New Roman" w:cs="Times New Roman"/>
          <w:sz w:val="24"/>
          <w:szCs w:val="24"/>
        </w:rPr>
        <w:t xml:space="preserve">    4.1.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Арендатор</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4.1.1. Собственности на посевы и посадки сельскохозяйственных культур и насаждений.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4.1.2. Использовать в установленном поряд</w:t>
      </w:r>
      <w:r>
        <w:rPr>
          <w:rFonts w:ascii="Times New Roman" w:hAnsi="Times New Roman" w:cs="Times New Roman"/>
          <w:sz w:val="24"/>
          <w:szCs w:val="24"/>
        </w:rPr>
        <w:t xml:space="preserve">ке для нужд сельского </w:t>
      </w:r>
      <w:proofErr w:type="gramStart"/>
      <w:r>
        <w:rPr>
          <w:rFonts w:ascii="Times New Roman" w:hAnsi="Times New Roman" w:cs="Times New Roman"/>
          <w:sz w:val="24"/>
          <w:szCs w:val="24"/>
        </w:rPr>
        <w:t>хозяйства</w:t>
      </w:r>
      <w:proofErr w:type="gramEnd"/>
      <w:r w:rsidRPr="00597502">
        <w:rPr>
          <w:rFonts w:ascii="Times New Roman" w:hAnsi="Times New Roman" w:cs="Times New Roman"/>
          <w:sz w:val="24"/>
          <w:szCs w:val="24"/>
        </w:rPr>
        <w:t xml:space="preserve"> имеющиеся на земельном участке водные объекты, пресные подземные воды в соответствии с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4.1.3. С разрешения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и в установленном порядке проводить оросительные, осушительные, </w:t>
      </w:r>
      <w:proofErr w:type="spellStart"/>
      <w:r w:rsidRPr="00597502">
        <w:rPr>
          <w:rFonts w:ascii="Times New Roman" w:hAnsi="Times New Roman" w:cs="Times New Roman"/>
          <w:sz w:val="24"/>
          <w:szCs w:val="24"/>
        </w:rPr>
        <w:t>культуртехнические</w:t>
      </w:r>
      <w:proofErr w:type="spellEnd"/>
      <w:r w:rsidRPr="00597502">
        <w:rPr>
          <w:rFonts w:ascii="Times New Roman" w:hAnsi="Times New Roman" w:cs="Times New Roman"/>
          <w:sz w:val="24"/>
          <w:szCs w:val="24"/>
        </w:rPr>
        <w:t xml:space="preserve"> и другие мелиоративные работы, строить пруды и иные водоемы в соответствии с природоохранными требованиями использования земельных участков.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4.1.4. С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возводить временные строения и сооружения в соответствии с целевым назначением арендуемого земельного участка и с соблюдением правил застройки.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4.1.5. Самостоятельно осуществлять хозяйственную деятельность на земельном участке в соответствии с целями и условиями его предоставления.</w:t>
      </w:r>
    </w:p>
    <w:p w:rsidR="003D66D4" w:rsidRPr="00597502" w:rsidRDefault="003D66D4" w:rsidP="003D66D4">
      <w:pPr>
        <w:pStyle w:val="ConsPlusNonformat"/>
        <w:jc w:val="both"/>
        <w:rPr>
          <w:rFonts w:ascii="Times New Roman" w:hAnsi="Times New Roman" w:cs="Times New Roman"/>
          <w:sz w:val="24"/>
          <w:szCs w:val="24"/>
        </w:rPr>
      </w:pPr>
      <w:bookmarkStart w:id="7" w:name="Par113"/>
      <w:bookmarkEnd w:id="7"/>
      <w:r w:rsidRPr="00597502">
        <w:rPr>
          <w:rFonts w:ascii="Times New Roman" w:hAnsi="Times New Roman" w:cs="Times New Roman"/>
          <w:sz w:val="24"/>
          <w:szCs w:val="24"/>
        </w:rPr>
        <w:t xml:space="preserve">   </w:t>
      </w:r>
      <w:r w:rsidR="008E6906">
        <w:rPr>
          <w:rFonts w:ascii="Times New Roman" w:hAnsi="Times New Roman" w:cs="Times New Roman"/>
          <w:sz w:val="24"/>
          <w:szCs w:val="24"/>
        </w:rPr>
        <w:tab/>
      </w:r>
      <w:r w:rsidRPr="00597502">
        <w:rPr>
          <w:rFonts w:ascii="Times New Roman" w:hAnsi="Times New Roman" w:cs="Times New Roman"/>
          <w:sz w:val="24"/>
          <w:szCs w:val="24"/>
        </w:rPr>
        <w:t xml:space="preserve"> 4.1.6. Требовать досрочного расторжения Договора в случаях, когда: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создает препятствия в использовании земельного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предоставленный земельный участок имеет недостатки, препятствующие его использованию, которые не были оговорены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при заключении Договора, не были заранее известны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участка;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земельный участок в силу обстоятельств, за которые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не отвечает, окажется в состоянии, не пригодном для использования.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bookmarkStart w:id="8" w:name="Par125"/>
      <w:bookmarkEnd w:id="8"/>
      <w:r w:rsidRPr="00597502">
        <w:rPr>
          <w:rFonts w:ascii="Times New Roman" w:hAnsi="Times New Roman" w:cs="Times New Roman"/>
          <w:sz w:val="24"/>
          <w:szCs w:val="24"/>
        </w:rPr>
        <w:t xml:space="preserve">    4.2.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 Приступить к использованию земельного участка после подписания настоящего Договора и акта приема-передачи.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4.2.2. Выполнять в полном объеме все условия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4.2.3. Эффективно использовать полученный в аренду земельный участок в соответствии с условиями и целями его предоставления.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4.2.4. Повышать плодородие почв и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4.2.5. Осуществлять комплекс мероприятий по рациональному использованию и охране земель, природоохранным технологиям производства, защите почв от эрозии, подтопления, заболачивания, загрязнения и других процессов, ухудшающих состояние почв, а также по борьбе с карантинными организмами, в том числе и амброзией полыннолистной.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4.2.6. Сохранять зеленые насаждения, находящиеся на земельном участке, в случае необходимости их вырубки или переноса получить письменное разрешение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4.2.7. Соблюдать специально установленный режим использования земель. </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4.2.8. Своевременно вносить арендную плату за земельный участок в соответствии с </w:t>
      </w:r>
      <w:hyperlink w:anchor="Par75" w:history="1">
        <w:r w:rsidRPr="00597502">
          <w:rPr>
            <w:rFonts w:ascii="Times New Roman" w:hAnsi="Times New Roman" w:cs="Times New Roman"/>
            <w:sz w:val="24"/>
            <w:szCs w:val="24"/>
          </w:rPr>
          <w:t>пунктом 3.3</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4.2.9. Содержать в должном санитарном порядке и чистоте арендуемый земельный участок и подъезды к нему, не допускать действий, приводящих к ухудшению качественных характеристик земельного участка и экологической обстановки на арендуемой территории.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4.2.10. Беспрепятственно допускать на земельный участок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(его законных  представителей) и органы государственного </w:t>
      </w:r>
      <w:proofErr w:type="gramStart"/>
      <w:r w:rsidRPr="00597502">
        <w:rPr>
          <w:rFonts w:ascii="Times New Roman" w:hAnsi="Times New Roman" w:cs="Times New Roman"/>
          <w:sz w:val="24"/>
          <w:szCs w:val="24"/>
        </w:rPr>
        <w:t>контроля за</w:t>
      </w:r>
      <w:proofErr w:type="gramEnd"/>
      <w:r w:rsidRPr="00597502">
        <w:rPr>
          <w:rFonts w:ascii="Times New Roman" w:hAnsi="Times New Roman" w:cs="Times New Roman"/>
          <w:sz w:val="24"/>
          <w:szCs w:val="24"/>
        </w:rPr>
        <w:t xml:space="preserve"> использованием и охраной земель по их требованию.</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4.2.11. Письменно, в течение 10 календарных дней, уведомить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в случае изменения своего юридического адреса или иных реквизитов.</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4.2.12. Возместить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убытки в случае ухудшения качественных характеристик земельного участка и экологической обстановки в результате своей хозяйственной деятельности.</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4.2.13. Не нарушать права смежных землепользователей (арендаторов, собственников) земельных участков, в том числе посторонних землепользователей, расположенных в границах арендуемого земельного участка.</w:t>
      </w:r>
    </w:p>
    <w:p w:rsidR="003D66D4" w:rsidRPr="00D36B18"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4.2.14.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занимать, в том числе временными  сооружениями, коридоры </w:t>
      </w:r>
      <w:r w:rsidRPr="00D36B18">
        <w:rPr>
          <w:rFonts w:ascii="Times New Roman" w:hAnsi="Times New Roman" w:cs="Times New Roman"/>
          <w:sz w:val="24"/>
          <w:szCs w:val="24"/>
        </w:rPr>
        <w:t>инженерных сетей и коммуникаций, проходящие через земельный участок.</w:t>
      </w:r>
    </w:p>
    <w:p w:rsidR="003D66D4" w:rsidRPr="00D36B18" w:rsidRDefault="003D66D4" w:rsidP="003D66D4">
      <w:pPr>
        <w:autoSpaceDE w:val="0"/>
        <w:autoSpaceDN w:val="0"/>
        <w:adjustRightInd w:val="0"/>
        <w:jc w:val="both"/>
      </w:pPr>
      <w:r w:rsidRPr="00D36B18">
        <w:lastRenderedPageBreak/>
        <w:t xml:space="preserve">    4.2.15. Беспрепятственно допускать поисковые бригады на земельный участок, где велись боевые действия в период Великой Отечественной войны, для проведения поисковых работ.</w:t>
      </w:r>
    </w:p>
    <w:p w:rsidR="003D66D4" w:rsidRPr="00D36B18"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4.2.16. «Арендатор» несет другие обязательства, установленные законодательством Российской Федерации.</w:t>
      </w:r>
    </w:p>
    <w:p w:rsidR="003D66D4" w:rsidRPr="00597502" w:rsidRDefault="003D66D4" w:rsidP="003D66D4">
      <w:pPr>
        <w:pStyle w:val="ConsPlusNonformat"/>
        <w:jc w:val="both"/>
        <w:rPr>
          <w:rFonts w:ascii="Times New Roman" w:hAnsi="Times New Roman" w:cs="Times New Roman"/>
          <w:sz w:val="24"/>
          <w:szCs w:val="24"/>
        </w:rPr>
      </w:pPr>
      <w:r w:rsidRPr="00D36B18">
        <w:rPr>
          <w:rFonts w:ascii="Times New Roman" w:hAnsi="Times New Roman" w:cs="Times New Roman"/>
          <w:sz w:val="24"/>
          <w:szCs w:val="24"/>
        </w:rPr>
        <w:t xml:space="preserve">    4.3. В</w:t>
      </w:r>
      <w:r w:rsidRPr="00597502">
        <w:rPr>
          <w:rFonts w:ascii="Times New Roman" w:hAnsi="Times New Roman" w:cs="Times New Roman"/>
          <w:sz w:val="24"/>
          <w:szCs w:val="24"/>
        </w:rPr>
        <w:t xml:space="preserve"> случае реорганизации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его права и обязанности по настоящему Договору переходят к правопреемнику, в соответствии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3D66D4" w:rsidRPr="002F6A8B" w:rsidRDefault="003D66D4" w:rsidP="003D66D4">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 xml:space="preserve">5. ПРАВА И ОБЯЗАННОСТИ </w:t>
      </w:r>
      <w:r>
        <w:rPr>
          <w:rFonts w:ascii="Times New Roman" w:hAnsi="Times New Roman" w:cs="Times New Roman"/>
          <w:b/>
          <w:sz w:val="24"/>
          <w:szCs w:val="24"/>
        </w:rPr>
        <w:t>«</w:t>
      </w:r>
      <w:r w:rsidRPr="002F6A8B">
        <w:rPr>
          <w:rFonts w:ascii="Times New Roman" w:hAnsi="Times New Roman" w:cs="Times New Roman"/>
          <w:b/>
          <w:sz w:val="24"/>
          <w:szCs w:val="24"/>
        </w:rPr>
        <w:t>АРЕНДОДАТЕЛЯ</w:t>
      </w:r>
      <w:r>
        <w:rPr>
          <w:rFonts w:ascii="Times New Roman" w:hAnsi="Times New Roman" w:cs="Times New Roman"/>
          <w:b/>
          <w:sz w:val="24"/>
          <w:szCs w:val="24"/>
        </w:rPr>
        <w:t>»</w:t>
      </w:r>
    </w:p>
    <w:p w:rsidR="003D66D4" w:rsidRPr="00597502" w:rsidRDefault="008E6906"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3D66D4" w:rsidRPr="00597502">
        <w:rPr>
          <w:rFonts w:ascii="Times New Roman" w:hAnsi="Times New Roman" w:cs="Times New Roman"/>
          <w:sz w:val="24"/>
          <w:szCs w:val="24"/>
        </w:rPr>
        <w:t xml:space="preserve">    5.1. </w:t>
      </w:r>
      <w:r w:rsidR="003D66D4">
        <w:rPr>
          <w:rFonts w:ascii="Times New Roman" w:hAnsi="Times New Roman" w:cs="Times New Roman"/>
          <w:sz w:val="24"/>
          <w:szCs w:val="24"/>
        </w:rPr>
        <w:t>«</w:t>
      </w:r>
      <w:r w:rsidR="003D66D4" w:rsidRPr="00597502">
        <w:rPr>
          <w:rFonts w:ascii="Times New Roman" w:hAnsi="Times New Roman" w:cs="Times New Roman"/>
          <w:sz w:val="24"/>
          <w:szCs w:val="24"/>
        </w:rPr>
        <w:t>Арендодатель</w:t>
      </w:r>
      <w:r w:rsidR="003D66D4">
        <w:rPr>
          <w:rFonts w:ascii="Times New Roman" w:hAnsi="Times New Roman" w:cs="Times New Roman"/>
          <w:sz w:val="24"/>
          <w:szCs w:val="24"/>
        </w:rPr>
        <w:t>»</w:t>
      </w:r>
      <w:r w:rsidR="003D66D4" w:rsidRPr="00597502">
        <w:rPr>
          <w:rFonts w:ascii="Times New Roman" w:hAnsi="Times New Roman" w:cs="Times New Roman"/>
          <w:sz w:val="24"/>
          <w:szCs w:val="24"/>
        </w:rPr>
        <w:t xml:space="preserve"> имеет право:</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5.1.1. Осуществлять </w:t>
      </w:r>
      <w:proofErr w:type="gramStart"/>
      <w:r w:rsidRPr="00597502">
        <w:rPr>
          <w:rFonts w:ascii="Times New Roman" w:hAnsi="Times New Roman" w:cs="Times New Roman"/>
          <w:sz w:val="24"/>
          <w:szCs w:val="24"/>
        </w:rPr>
        <w:t>контроль за</w:t>
      </w:r>
      <w:proofErr w:type="gramEnd"/>
      <w:r w:rsidRPr="00597502">
        <w:rPr>
          <w:rFonts w:ascii="Times New Roman" w:hAnsi="Times New Roman" w:cs="Times New Roman"/>
          <w:sz w:val="24"/>
          <w:szCs w:val="24"/>
        </w:rPr>
        <w:t xml:space="preserve"> использованием и охраной земель, предоставленных в аренду.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5.1.2. На беспрепятственный доступ на территорию земельного участка с целью его осмотра на предмет соблюдения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5.1.3. Приостанавливать работы, ведущиеся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с нарушением гражданского, земельного, природоохранного или иного специального законодательства или условий, установленных настоящим Договором.</w:t>
      </w:r>
    </w:p>
    <w:p w:rsidR="003D66D4" w:rsidRPr="00597502" w:rsidRDefault="003D66D4" w:rsidP="003D66D4">
      <w:pPr>
        <w:pStyle w:val="ConsPlusNonformat"/>
        <w:jc w:val="both"/>
        <w:rPr>
          <w:rFonts w:ascii="Times New Roman" w:hAnsi="Times New Roman" w:cs="Times New Roman"/>
          <w:sz w:val="24"/>
          <w:szCs w:val="24"/>
        </w:rPr>
      </w:pPr>
      <w:bookmarkStart w:id="9" w:name="Par184"/>
      <w:bookmarkEnd w:id="9"/>
      <w:r w:rsidRPr="00597502">
        <w:rPr>
          <w:rFonts w:ascii="Times New Roman" w:hAnsi="Times New Roman" w:cs="Times New Roman"/>
          <w:sz w:val="24"/>
          <w:szCs w:val="24"/>
        </w:rPr>
        <w:t xml:space="preserve">    5.1.4. Отказаться от продления настоящего Договора, направив соответствующее уведомление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до истечения срока его действия.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 </w:t>
      </w:r>
      <w:r>
        <w:rPr>
          <w:rFonts w:ascii="Times New Roman" w:hAnsi="Times New Roman" w:cs="Times New Roman"/>
          <w:sz w:val="24"/>
          <w:szCs w:val="24"/>
        </w:rPr>
        <w:t>«</w:t>
      </w:r>
      <w:r w:rsidRPr="00597502">
        <w:rPr>
          <w:rFonts w:ascii="Times New Roman" w:hAnsi="Times New Roman" w:cs="Times New Roman"/>
          <w:sz w:val="24"/>
          <w:szCs w:val="24"/>
        </w:rPr>
        <w:t>Арендодатель</w:t>
      </w:r>
      <w:r>
        <w:rPr>
          <w:rFonts w:ascii="Times New Roman" w:hAnsi="Times New Roman" w:cs="Times New Roman"/>
          <w:sz w:val="24"/>
          <w:szCs w:val="24"/>
        </w:rPr>
        <w:t>»</w:t>
      </w:r>
      <w:r w:rsidRPr="00597502">
        <w:rPr>
          <w:rFonts w:ascii="Times New Roman" w:hAnsi="Times New Roman" w:cs="Times New Roman"/>
          <w:sz w:val="24"/>
          <w:szCs w:val="24"/>
        </w:rPr>
        <w:t xml:space="preserve"> обязан: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5.2.1. Передать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земельный участок свободным от прав третьих лиц на срок, установленный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5.2.2. Не вмешиваться в хозяйственную деятельность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если она не противоречит действующему законодательству и условиям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5.2.3. Зарегистрировать настоящий Договор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597502">
        <w:rPr>
          <w:rFonts w:ascii="Times New Roman" w:hAnsi="Times New Roman" w:cs="Times New Roman"/>
          <w:sz w:val="24"/>
          <w:szCs w:val="24"/>
        </w:rPr>
        <w:t xml:space="preserve">КБР в двухмесячный срок со дня его подписания. Расходы по государственной регистрации настоящего Договора, а также дополнений к нему возлагаются на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5.2.4. Расторгнуть настоящий Договор в одностороннем порядке в следующих случаях:</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неиспользования или использования земельного участка не по целевому назначению;</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при изменении ценных сельскохозяйственных угодий в менее ценные в результате деятельности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нарушения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условий предоставления земельного участка, указанных в </w:t>
      </w:r>
      <w:hyperlink w:anchor="Par42" w:history="1">
        <w:r w:rsidRPr="00597502">
          <w:rPr>
            <w:rFonts w:ascii="Times New Roman" w:hAnsi="Times New Roman" w:cs="Times New Roman"/>
            <w:sz w:val="24"/>
            <w:szCs w:val="24"/>
          </w:rPr>
          <w:t>разделе 2</w:t>
        </w:r>
      </w:hyperlink>
      <w:r w:rsidRPr="00597502">
        <w:rPr>
          <w:rFonts w:ascii="Times New Roman" w:hAnsi="Times New Roman" w:cs="Times New Roman"/>
          <w:sz w:val="24"/>
          <w:szCs w:val="24"/>
        </w:rPr>
        <w:t xml:space="preserve"> настоящего Договора и невыполнении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обязанностей, указанных в </w:t>
      </w:r>
      <w:hyperlink w:anchor="Par125" w:history="1">
        <w:r w:rsidRPr="00597502">
          <w:rPr>
            <w:rFonts w:ascii="Times New Roman" w:hAnsi="Times New Roman" w:cs="Times New Roman"/>
            <w:sz w:val="24"/>
            <w:szCs w:val="24"/>
          </w:rPr>
          <w:t>пункте 4.2</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 случае признания Арбитражным судом </w:t>
      </w:r>
      <w:r>
        <w:rPr>
          <w:rFonts w:ascii="Times New Roman" w:hAnsi="Times New Roman" w:cs="Times New Roman"/>
          <w:sz w:val="24"/>
          <w:szCs w:val="24"/>
        </w:rPr>
        <w:t>«</w:t>
      </w:r>
      <w:r w:rsidRPr="00597502">
        <w:rPr>
          <w:rFonts w:ascii="Times New Roman" w:hAnsi="Times New Roman" w:cs="Times New Roman"/>
          <w:sz w:val="24"/>
          <w:szCs w:val="24"/>
        </w:rPr>
        <w:t>Арендатора</w:t>
      </w:r>
      <w:r>
        <w:rPr>
          <w:rFonts w:ascii="Times New Roman" w:hAnsi="Times New Roman" w:cs="Times New Roman"/>
          <w:sz w:val="24"/>
          <w:szCs w:val="24"/>
        </w:rPr>
        <w:t>»</w:t>
      </w:r>
      <w:r w:rsidRPr="00597502">
        <w:rPr>
          <w:rFonts w:ascii="Times New Roman" w:hAnsi="Times New Roman" w:cs="Times New Roman"/>
          <w:sz w:val="24"/>
          <w:szCs w:val="24"/>
        </w:rPr>
        <w:t xml:space="preserve"> банкротом и введения процедуры банкротства;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двукратного невнесения арендной платы за землю в срок, установленный в </w:t>
      </w:r>
      <w:hyperlink w:anchor="Par75" w:history="1">
        <w:r w:rsidRPr="00597502">
          <w:rPr>
            <w:rFonts w:ascii="Times New Roman" w:hAnsi="Times New Roman" w:cs="Times New Roman"/>
            <w:sz w:val="24"/>
            <w:szCs w:val="24"/>
          </w:rPr>
          <w:t>пункте 3.3</w:t>
        </w:r>
      </w:hyperlink>
      <w:r w:rsidRPr="00597502">
        <w:rPr>
          <w:rFonts w:ascii="Times New Roman" w:hAnsi="Times New Roman" w:cs="Times New Roman"/>
          <w:sz w:val="24"/>
          <w:szCs w:val="24"/>
        </w:rPr>
        <w:t xml:space="preserve">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использования земельного участка способами, ухудшающими его качественные характеристики и экологическую обстановку;</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возведения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без письменного согласия </w:t>
      </w:r>
      <w:r>
        <w:rPr>
          <w:rFonts w:ascii="Times New Roman" w:hAnsi="Times New Roman" w:cs="Times New Roman"/>
          <w:sz w:val="24"/>
          <w:szCs w:val="24"/>
        </w:rPr>
        <w:t>«</w:t>
      </w:r>
      <w:r w:rsidRPr="00597502">
        <w:rPr>
          <w:rFonts w:ascii="Times New Roman" w:hAnsi="Times New Roman" w:cs="Times New Roman"/>
          <w:sz w:val="24"/>
          <w:szCs w:val="24"/>
        </w:rPr>
        <w:t>Арендодателя</w:t>
      </w:r>
      <w:r>
        <w:rPr>
          <w:rFonts w:ascii="Times New Roman" w:hAnsi="Times New Roman" w:cs="Times New Roman"/>
          <w:sz w:val="24"/>
          <w:szCs w:val="24"/>
        </w:rPr>
        <w:t>»</w:t>
      </w:r>
      <w:r w:rsidRPr="00597502">
        <w:rPr>
          <w:rFonts w:ascii="Times New Roman" w:hAnsi="Times New Roman" w:cs="Times New Roman"/>
          <w:sz w:val="24"/>
          <w:szCs w:val="24"/>
        </w:rPr>
        <w:t xml:space="preserve"> строений и сооружений;</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по иным основаниям, установленным</w:t>
      </w:r>
      <w:r w:rsidR="00D93B28">
        <w:rPr>
          <w:rFonts w:ascii="Times New Roman" w:hAnsi="Times New Roman" w:cs="Times New Roman"/>
          <w:sz w:val="24"/>
          <w:szCs w:val="24"/>
        </w:rPr>
        <w:t xml:space="preserve"> действующим законодательством.</w:t>
      </w:r>
    </w:p>
    <w:p w:rsidR="003D66D4" w:rsidRPr="00597502" w:rsidRDefault="003D66D4" w:rsidP="003D66D4">
      <w:pPr>
        <w:pStyle w:val="ConsPlusNonformat"/>
        <w:jc w:val="both"/>
        <w:rPr>
          <w:rFonts w:ascii="Times New Roman" w:hAnsi="Times New Roman" w:cs="Times New Roman"/>
          <w:sz w:val="24"/>
          <w:szCs w:val="24"/>
        </w:rPr>
      </w:pP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6. ОТВЕТСТВЕННОСТЬ СТОРОН</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6.1. За неисполнение или ненадлежащее исполнение условий настоящего Договора виновная сторона несет имущественную и иную ответственность в соответствии с действующим законодательством и настоящим Договором.</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6.2. В случае несвоевременного возврата </w:t>
      </w:r>
      <w:r>
        <w:rPr>
          <w:rFonts w:ascii="Times New Roman" w:hAnsi="Times New Roman" w:cs="Times New Roman"/>
          <w:sz w:val="24"/>
          <w:szCs w:val="24"/>
        </w:rPr>
        <w:t>«</w:t>
      </w:r>
      <w:r w:rsidRPr="00597502">
        <w:rPr>
          <w:rFonts w:ascii="Times New Roman" w:hAnsi="Times New Roman" w:cs="Times New Roman"/>
          <w:sz w:val="24"/>
          <w:szCs w:val="24"/>
        </w:rPr>
        <w:t>Арендатором</w:t>
      </w:r>
      <w:r>
        <w:rPr>
          <w:rFonts w:ascii="Times New Roman" w:hAnsi="Times New Roman" w:cs="Times New Roman"/>
          <w:sz w:val="24"/>
          <w:szCs w:val="24"/>
        </w:rPr>
        <w:t>»</w:t>
      </w:r>
      <w:r w:rsidRPr="00597502">
        <w:rPr>
          <w:rFonts w:ascii="Times New Roman" w:hAnsi="Times New Roman" w:cs="Times New Roman"/>
          <w:sz w:val="24"/>
          <w:szCs w:val="24"/>
        </w:rPr>
        <w:t xml:space="preserve"> земельного участка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 xml:space="preserve"> после прекращения действия настоящего Договора,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уплачивает арендную плату за все время просрочки.</w:t>
      </w:r>
    </w:p>
    <w:p w:rsidR="008C178D" w:rsidRDefault="003D66D4" w:rsidP="008C178D">
      <w:pPr>
        <w:widowControl w:val="0"/>
        <w:shd w:val="clear" w:color="auto" w:fill="FFFFFF"/>
        <w:tabs>
          <w:tab w:val="left" w:pos="367"/>
        </w:tabs>
        <w:suppressAutoHyphens w:val="0"/>
        <w:autoSpaceDE w:val="0"/>
        <w:autoSpaceDN w:val="0"/>
        <w:adjustRightInd w:val="0"/>
        <w:jc w:val="both"/>
        <w:rPr>
          <w:color w:val="000000"/>
          <w:spacing w:val="6"/>
        </w:rPr>
      </w:pPr>
      <w:r w:rsidRPr="00597502">
        <w:t xml:space="preserve">    6.3. </w:t>
      </w:r>
      <w:r w:rsidR="008C178D" w:rsidRPr="00212734">
        <w:rPr>
          <w:color w:val="000000"/>
          <w:spacing w:val="6"/>
        </w:rPr>
        <w:t xml:space="preserve"> </w:t>
      </w:r>
      <w:r w:rsidR="008C178D" w:rsidRPr="00CC33F3">
        <w:rPr>
          <w:color w:val="000000"/>
          <w:spacing w:val="4"/>
        </w:rPr>
        <w:t xml:space="preserve">В случае не внесения арендной платы в установленный настоящим Договором срок, </w:t>
      </w:r>
      <w:r w:rsidR="008C178D" w:rsidRPr="00CC33F3">
        <w:rPr>
          <w:bCs/>
          <w:color w:val="000000"/>
          <w:spacing w:val="4"/>
        </w:rPr>
        <w:t xml:space="preserve">«Арендатору» </w:t>
      </w:r>
      <w:r w:rsidR="008C178D" w:rsidRPr="00CC33F3">
        <w:rPr>
          <w:color w:val="000000"/>
          <w:spacing w:val="8"/>
        </w:rPr>
        <w:t xml:space="preserve">начисляется пеня в размере, равном процентной ставке пени по налогам и сборам, начиная со дня, </w:t>
      </w:r>
      <w:r w:rsidR="008C178D" w:rsidRPr="00CC33F3">
        <w:rPr>
          <w:color w:val="000000"/>
          <w:spacing w:val="3"/>
        </w:rPr>
        <w:t xml:space="preserve">следующего за датой внесения платежа по Договору, и включая день поступления платежа на расчетный </w:t>
      </w:r>
      <w:r w:rsidR="008C178D" w:rsidRPr="00CC33F3">
        <w:rPr>
          <w:color w:val="000000"/>
          <w:spacing w:val="2"/>
        </w:rPr>
        <w:t>счет «Арендодателя».</w:t>
      </w:r>
    </w:p>
    <w:p w:rsidR="003D66D4" w:rsidRPr="00597502" w:rsidRDefault="008C178D" w:rsidP="008C178D">
      <w:pPr>
        <w:widowControl w:val="0"/>
        <w:shd w:val="clear" w:color="auto" w:fill="FFFFFF"/>
        <w:tabs>
          <w:tab w:val="left" w:pos="367"/>
        </w:tabs>
        <w:suppressAutoHyphens w:val="0"/>
        <w:autoSpaceDE w:val="0"/>
        <w:autoSpaceDN w:val="0"/>
        <w:adjustRightInd w:val="0"/>
        <w:jc w:val="both"/>
      </w:pPr>
      <w:r>
        <w:rPr>
          <w:color w:val="000000"/>
          <w:spacing w:val="6"/>
        </w:rPr>
        <w:tab/>
      </w:r>
      <w:r>
        <w:t xml:space="preserve"> 6.4. </w:t>
      </w:r>
      <w:r w:rsidR="003D66D4" w:rsidRPr="00597502">
        <w:t>Споры сторон, вытекающие из неисполнения настоящего Договора, которые не удалось разрешить путем переговоров, разрешаются в судебном порядке.</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lastRenderedPageBreak/>
        <w:t>7. СРОК ДЕЙСТВИЯ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7.1. Срок</w:t>
      </w:r>
      <w:r>
        <w:rPr>
          <w:rFonts w:ascii="Times New Roman" w:hAnsi="Times New Roman" w:cs="Times New Roman"/>
          <w:sz w:val="24"/>
          <w:szCs w:val="24"/>
        </w:rPr>
        <w:t xml:space="preserve"> аренды: с ___ __________ 20___</w:t>
      </w:r>
      <w:r w:rsidRPr="00597502">
        <w:rPr>
          <w:rFonts w:ascii="Times New Roman" w:hAnsi="Times New Roman" w:cs="Times New Roman"/>
          <w:sz w:val="24"/>
          <w:szCs w:val="24"/>
        </w:rPr>
        <w:t>г. по ___ __________ 20__ г.</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7.2. Настоящий Договор вступает в силу с момента государственной регистрации в Управлении </w:t>
      </w:r>
      <w:proofErr w:type="spellStart"/>
      <w:r w:rsidRPr="00597502">
        <w:rPr>
          <w:rFonts w:ascii="Times New Roman" w:hAnsi="Times New Roman" w:cs="Times New Roman"/>
          <w:sz w:val="24"/>
          <w:szCs w:val="24"/>
        </w:rPr>
        <w:t>Росреестра</w:t>
      </w:r>
      <w:proofErr w:type="spellEnd"/>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p>
    <w:p w:rsidR="003D66D4" w:rsidRPr="00597502" w:rsidRDefault="003D66D4" w:rsidP="008E6906">
      <w:pPr>
        <w:pStyle w:val="ConsPlusNonformat"/>
        <w:jc w:val="center"/>
        <w:rPr>
          <w:rFonts w:ascii="Times New Roman" w:hAnsi="Times New Roman" w:cs="Times New Roman"/>
          <w:sz w:val="24"/>
          <w:szCs w:val="24"/>
        </w:rPr>
      </w:pPr>
      <w:r w:rsidRPr="002F6A8B">
        <w:rPr>
          <w:rFonts w:ascii="Times New Roman" w:hAnsi="Times New Roman" w:cs="Times New Roman"/>
          <w:b/>
          <w:sz w:val="24"/>
          <w:szCs w:val="24"/>
        </w:rPr>
        <w:t xml:space="preserve">8. </w:t>
      </w:r>
      <w:r>
        <w:rPr>
          <w:rFonts w:ascii="Times New Roman" w:hAnsi="Times New Roman" w:cs="Times New Roman"/>
          <w:b/>
          <w:sz w:val="24"/>
          <w:szCs w:val="24"/>
        </w:rPr>
        <w:t>РАСТОРЖЕНИЕ, ИЗМЕНЕНИЕ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8.1. Изменения и дополнения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Изменение размера арендной платы в одностороннем порядке осуществляется в порядке, установленном пунктом 3.2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8.2. Настоящий Договор прекращает свое действие при принятии </w:t>
      </w:r>
      <w:r>
        <w:rPr>
          <w:rFonts w:ascii="Times New Roman" w:hAnsi="Times New Roman" w:cs="Times New Roman"/>
          <w:sz w:val="24"/>
          <w:szCs w:val="24"/>
        </w:rPr>
        <w:t>«</w:t>
      </w:r>
      <w:r w:rsidRPr="00597502">
        <w:rPr>
          <w:rFonts w:ascii="Times New Roman" w:hAnsi="Times New Roman" w:cs="Times New Roman"/>
          <w:sz w:val="24"/>
          <w:szCs w:val="24"/>
        </w:rPr>
        <w:t>Арендодателем</w:t>
      </w:r>
      <w:r>
        <w:rPr>
          <w:rFonts w:ascii="Times New Roman" w:hAnsi="Times New Roman" w:cs="Times New Roman"/>
          <w:sz w:val="24"/>
          <w:szCs w:val="24"/>
        </w:rPr>
        <w:t>»</w:t>
      </w:r>
      <w:r w:rsidRPr="00597502">
        <w:rPr>
          <w:rFonts w:ascii="Times New Roman" w:hAnsi="Times New Roman" w:cs="Times New Roman"/>
          <w:sz w:val="24"/>
          <w:szCs w:val="24"/>
        </w:rPr>
        <w:t xml:space="preserve"> соответствующего решения о прекращении действия Договора путем издания распорядительного акта (приказ, распоряжение), вне зависимости от наличия либо отсутствия оснований, предусмотренных пунктом 5.2.4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Договор аренды прекращает свое действие по основанию</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указанному в абзаце 1 настоящего пункта в сроки</w:t>
      </w:r>
      <w:r w:rsidR="00CC33F3">
        <w:rPr>
          <w:rFonts w:ascii="Times New Roman" w:hAnsi="Times New Roman" w:cs="Times New Roman"/>
          <w:sz w:val="24"/>
          <w:szCs w:val="24"/>
        </w:rPr>
        <w:t>,</w:t>
      </w:r>
      <w:r w:rsidRPr="00597502">
        <w:rPr>
          <w:rFonts w:ascii="Times New Roman" w:hAnsi="Times New Roman" w:cs="Times New Roman"/>
          <w:sz w:val="24"/>
          <w:szCs w:val="24"/>
        </w:rPr>
        <w:t xml:space="preserve"> указанные в пункте 8.6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О прекращении действия Договора по основанию указанному в абзаце 1 настоящего пункта </w:t>
      </w:r>
      <w:r>
        <w:rPr>
          <w:rFonts w:ascii="Times New Roman" w:hAnsi="Times New Roman" w:cs="Times New Roman"/>
          <w:sz w:val="24"/>
          <w:szCs w:val="24"/>
        </w:rPr>
        <w:t>«</w:t>
      </w:r>
      <w:r w:rsidRPr="00597502">
        <w:rPr>
          <w:rFonts w:ascii="Times New Roman" w:hAnsi="Times New Roman" w:cs="Times New Roman"/>
          <w:sz w:val="24"/>
          <w:szCs w:val="24"/>
        </w:rPr>
        <w:t>Арендатор</w:t>
      </w:r>
      <w:r>
        <w:rPr>
          <w:rFonts w:ascii="Times New Roman" w:hAnsi="Times New Roman" w:cs="Times New Roman"/>
          <w:sz w:val="24"/>
          <w:szCs w:val="24"/>
        </w:rPr>
        <w:t>»</w:t>
      </w:r>
      <w:r w:rsidRPr="00597502">
        <w:rPr>
          <w:rFonts w:ascii="Times New Roman" w:hAnsi="Times New Roman" w:cs="Times New Roman"/>
          <w:sz w:val="24"/>
          <w:szCs w:val="24"/>
        </w:rPr>
        <w:t xml:space="preserve"> уведомляется в порядке, установленном п</w:t>
      </w:r>
      <w:r w:rsidR="00D93B28">
        <w:rPr>
          <w:rFonts w:ascii="Times New Roman" w:hAnsi="Times New Roman" w:cs="Times New Roman"/>
          <w:sz w:val="24"/>
          <w:szCs w:val="24"/>
        </w:rPr>
        <w:t>унктом 8.5 настоящего Договора.</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8.3. Настоящий </w:t>
      </w:r>
      <w:proofErr w:type="gramStart"/>
      <w:r w:rsidRPr="00597502">
        <w:rPr>
          <w:rFonts w:ascii="Times New Roman" w:hAnsi="Times New Roman" w:cs="Times New Roman"/>
          <w:sz w:val="24"/>
          <w:szCs w:val="24"/>
        </w:rPr>
        <w:t>Договор</w:t>
      </w:r>
      <w:proofErr w:type="gramEnd"/>
      <w:r w:rsidRPr="00597502">
        <w:rPr>
          <w:rFonts w:ascii="Times New Roman" w:hAnsi="Times New Roman" w:cs="Times New Roman"/>
          <w:sz w:val="24"/>
          <w:szCs w:val="24"/>
        </w:rPr>
        <w:t xml:space="preserve"> может быть  расторгнут досрочно по обоюдному согласию сторон.</w:t>
      </w:r>
    </w:p>
    <w:p w:rsidR="003D66D4" w:rsidRPr="00D507B7"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8.4. Настоящий Договор расторгается в одностороннем порядке по основаниям, </w:t>
      </w:r>
      <w:r w:rsidRPr="00D507B7">
        <w:rPr>
          <w:rFonts w:ascii="Times New Roman" w:hAnsi="Times New Roman" w:cs="Times New Roman"/>
          <w:sz w:val="24"/>
          <w:szCs w:val="24"/>
        </w:rPr>
        <w:t xml:space="preserve">предусмотренным </w:t>
      </w:r>
      <w:hyperlink w:anchor="Par113" w:history="1">
        <w:r w:rsidRPr="00D507B7">
          <w:rPr>
            <w:rFonts w:ascii="Times New Roman" w:hAnsi="Times New Roman" w:cs="Times New Roman"/>
            <w:sz w:val="24"/>
            <w:szCs w:val="24"/>
          </w:rPr>
          <w:t xml:space="preserve">пунктами </w:t>
        </w:r>
      </w:hyperlink>
      <w:hyperlink w:anchor="Par184" w:history="1">
        <w:r w:rsidRPr="00D507B7">
          <w:rPr>
            <w:rFonts w:ascii="Times New Roman" w:hAnsi="Times New Roman" w:cs="Times New Roman"/>
            <w:sz w:val="24"/>
            <w:szCs w:val="24"/>
          </w:rPr>
          <w:t>5.2.4</w:t>
        </w:r>
      </w:hyperlink>
      <w:r w:rsidRPr="00D507B7">
        <w:rPr>
          <w:rFonts w:ascii="Times New Roman" w:hAnsi="Times New Roman" w:cs="Times New Roman"/>
          <w:sz w:val="24"/>
          <w:szCs w:val="24"/>
        </w:rPr>
        <w:t xml:space="preserve">, 8.2 настоящего Договора либо по решению суда по </w:t>
      </w:r>
      <w:proofErr w:type="gramStart"/>
      <w:r w:rsidRPr="00D507B7">
        <w:rPr>
          <w:rFonts w:ascii="Times New Roman" w:hAnsi="Times New Roman" w:cs="Times New Roman"/>
          <w:sz w:val="24"/>
          <w:szCs w:val="24"/>
        </w:rPr>
        <w:t>основаниям</w:t>
      </w:r>
      <w:proofErr w:type="gramEnd"/>
      <w:r w:rsidR="00D93B28">
        <w:rPr>
          <w:rFonts w:ascii="Times New Roman" w:hAnsi="Times New Roman" w:cs="Times New Roman"/>
          <w:sz w:val="24"/>
          <w:szCs w:val="24"/>
        </w:rPr>
        <w:t xml:space="preserve"> предусмотренным пунктом 4.1.6.</w:t>
      </w:r>
    </w:p>
    <w:p w:rsidR="003D66D4" w:rsidRPr="00D507B7" w:rsidRDefault="003D66D4" w:rsidP="003D66D4">
      <w:pPr>
        <w:autoSpaceDE w:val="0"/>
        <w:autoSpaceDN w:val="0"/>
        <w:adjustRightInd w:val="0"/>
        <w:jc w:val="both"/>
      </w:pPr>
      <w:r w:rsidRPr="00D507B7">
        <w:t xml:space="preserve">    8.5. О расторжении настоящего Договора по </w:t>
      </w:r>
      <w:proofErr w:type="gramStart"/>
      <w:r w:rsidRPr="00D507B7">
        <w:t>основаниям</w:t>
      </w:r>
      <w:proofErr w:type="gramEnd"/>
      <w:r w:rsidRPr="00D507B7">
        <w:t xml:space="preserve"> предусмотренным пунктами 5.2.4, 8.2 Договора «Арендатор» уведомляется по его юридическому адресу (месту жительства), посредством направления уведомления заказным почтовым отправле</w:t>
      </w:r>
      <w:r w:rsidR="00D93B28">
        <w:t>нием с уведомлением о вручении.</w:t>
      </w:r>
    </w:p>
    <w:p w:rsidR="003D66D4" w:rsidRPr="00D507B7" w:rsidRDefault="003D66D4" w:rsidP="003D66D4">
      <w:pPr>
        <w:autoSpaceDE w:val="0"/>
        <w:autoSpaceDN w:val="0"/>
        <w:adjustRightInd w:val="0"/>
        <w:jc w:val="both"/>
      </w:pPr>
      <w:r w:rsidRPr="00D507B7">
        <w:t xml:space="preserve">    8.6. Настоящий Договор считается расторгнутым по истечении 10 дней с момента получения «Арендатором» уведомления</w:t>
      </w:r>
      <w:r w:rsidR="00CC33F3">
        <w:t>,</w:t>
      </w:r>
      <w:r w:rsidRPr="00D507B7">
        <w:t xml:space="preserve"> указанного в пункте 8.5 настоящего Договора.</w:t>
      </w:r>
    </w:p>
    <w:p w:rsidR="003D66D4" w:rsidRPr="00D507B7" w:rsidRDefault="003D66D4" w:rsidP="003D66D4">
      <w:pPr>
        <w:autoSpaceDE w:val="0"/>
        <w:autoSpaceDN w:val="0"/>
        <w:adjustRightInd w:val="0"/>
        <w:jc w:val="both"/>
      </w:pPr>
      <w:r w:rsidRPr="00D507B7">
        <w:t xml:space="preserve">    В случае невозможности вручения соответствующего уведомления настоящий Договор считается расторгнутым в день получения сообщения организации связи о невозможност</w:t>
      </w:r>
      <w:r w:rsidR="00D93B28">
        <w:t>и вручения данного уведомления.</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8.7. Истечение срока действия настоящего Договора влечет за собой его прекращение.</w:t>
      </w:r>
    </w:p>
    <w:p w:rsidR="003D66D4" w:rsidRPr="00D507B7" w:rsidRDefault="003D66D4" w:rsidP="003D66D4">
      <w:pPr>
        <w:pStyle w:val="ConsPlusNonformat"/>
        <w:jc w:val="both"/>
        <w:rPr>
          <w:rFonts w:ascii="Times New Roman" w:hAnsi="Times New Roman" w:cs="Times New Roman"/>
          <w:sz w:val="24"/>
          <w:szCs w:val="24"/>
        </w:rPr>
      </w:pPr>
      <w:r w:rsidRPr="00D507B7">
        <w:rPr>
          <w:rFonts w:ascii="Times New Roman" w:hAnsi="Times New Roman" w:cs="Times New Roman"/>
          <w:sz w:val="24"/>
          <w:szCs w:val="24"/>
        </w:rPr>
        <w:t xml:space="preserve">    8.8. При прекращении настоящего Договора «Арендатор» обязан вернуть «Арендодателю» земельный участок в надлежащем состоянии по акту приема-передачи.</w:t>
      </w:r>
    </w:p>
    <w:p w:rsidR="003D66D4" w:rsidRPr="00D507B7" w:rsidRDefault="003D66D4" w:rsidP="003D66D4">
      <w:pPr>
        <w:pStyle w:val="ConsPlusNonformat"/>
        <w:jc w:val="both"/>
        <w:rPr>
          <w:rFonts w:ascii="Times New Roman" w:hAnsi="Times New Roman" w:cs="Times New Roman"/>
          <w:sz w:val="24"/>
          <w:szCs w:val="24"/>
        </w:rPr>
      </w:pPr>
    </w:p>
    <w:p w:rsidR="003D66D4" w:rsidRPr="002F6A8B" w:rsidRDefault="003D66D4" w:rsidP="008E6906">
      <w:pPr>
        <w:pStyle w:val="ConsPlusNonformat"/>
        <w:jc w:val="center"/>
        <w:rPr>
          <w:rFonts w:ascii="Times New Roman" w:hAnsi="Times New Roman" w:cs="Times New Roman"/>
          <w:b/>
          <w:sz w:val="24"/>
          <w:szCs w:val="24"/>
        </w:rPr>
      </w:pPr>
      <w:r w:rsidRPr="002F6A8B">
        <w:rPr>
          <w:rFonts w:ascii="Times New Roman" w:hAnsi="Times New Roman" w:cs="Times New Roman"/>
          <w:b/>
          <w:sz w:val="24"/>
          <w:szCs w:val="24"/>
        </w:rPr>
        <w:t>9. ОСОБЫЕ УСЛОВИЯ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___________________________________________________________________________</w:t>
      </w:r>
    </w:p>
    <w:p w:rsidR="003D66D4" w:rsidRPr="00597502" w:rsidRDefault="003D66D4" w:rsidP="003D66D4">
      <w:pPr>
        <w:pStyle w:val="ConsPlusNonformat"/>
        <w:jc w:val="both"/>
        <w:rPr>
          <w:rFonts w:ascii="Times New Roman" w:hAnsi="Times New Roman" w:cs="Times New Roman"/>
          <w:sz w:val="24"/>
          <w:szCs w:val="24"/>
        </w:rPr>
      </w:pP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 Настоящий Договор составлен в 3</w:t>
      </w:r>
      <w:r w:rsidRPr="00597502">
        <w:rPr>
          <w:rFonts w:ascii="Times New Roman" w:hAnsi="Times New Roman" w:cs="Times New Roman"/>
          <w:sz w:val="24"/>
          <w:szCs w:val="24"/>
        </w:rPr>
        <w:t xml:space="preserve"> экземплярах и предоставляется:</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Арендатору</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w:t>
      </w:r>
      <w:r w:rsidRPr="00597502">
        <w:rPr>
          <w:rFonts w:ascii="Times New Roman" w:hAnsi="Times New Roman" w:cs="Times New Roman"/>
          <w:sz w:val="24"/>
          <w:szCs w:val="24"/>
        </w:rPr>
        <w:t>Арендодателю</w:t>
      </w:r>
      <w:r>
        <w:rPr>
          <w:rFonts w:ascii="Times New Roman" w:hAnsi="Times New Roman" w:cs="Times New Roman"/>
          <w:sz w:val="24"/>
          <w:szCs w:val="24"/>
        </w:rPr>
        <w:t>»</w:t>
      </w:r>
      <w:r w:rsidRPr="00597502">
        <w:rPr>
          <w:rFonts w:ascii="Times New Roman" w:hAnsi="Times New Roman" w:cs="Times New Roman"/>
          <w:sz w:val="24"/>
          <w:szCs w:val="24"/>
        </w:rPr>
        <w:t>;</w:t>
      </w:r>
    </w:p>
    <w:p w:rsidR="003D66D4" w:rsidRPr="00597502"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1 экземпляр </w:t>
      </w:r>
      <w:r>
        <w:rPr>
          <w:rFonts w:ascii="Times New Roman" w:hAnsi="Times New Roman" w:cs="Times New Roman"/>
          <w:sz w:val="24"/>
          <w:szCs w:val="24"/>
        </w:rPr>
        <w:t>–</w:t>
      </w:r>
      <w:r w:rsidRPr="00597502">
        <w:rPr>
          <w:rFonts w:ascii="Times New Roman" w:hAnsi="Times New Roman" w:cs="Times New Roman"/>
          <w:sz w:val="24"/>
          <w:szCs w:val="24"/>
        </w:rPr>
        <w:t xml:space="preserve"> </w:t>
      </w:r>
      <w:r>
        <w:rPr>
          <w:rFonts w:ascii="Times New Roman" w:hAnsi="Times New Roman" w:cs="Times New Roman"/>
          <w:sz w:val="24"/>
          <w:szCs w:val="24"/>
        </w:rPr>
        <w:t xml:space="preserve">Управление </w:t>
      </w:r>
      <w:proofErr w:type="spellStart"/>
      <w:r w:rsidRPr="00597502">
        <w:rPr>
          <w:rFonts w:ascii="Times New Roman" w:hAnsi="Times New Roman" w:cs="Times New Roman"/>
          <w:sz w:val="24"/>
          <w:szCs w:val="24"/>
        </w:rPr>
        <w:t>Росреестр</w:t>
      </w:r>
      <w:r>
        <w:rPr>
          <w:rFonts w:ascii="Times New Roman" w:hAnsi="Times New Roman" w:cs="Times New Roman"/>
          <w:sz w:val="24"/>
          <w:szCs w:val="24"/>
        </w:rPr>
        <w:t>а</w:t>
      </w:r>
      <w:proofErr w:type="spellEnd"/>
      <w:r>
        <w:rPr>
          <w:rFonts w:ascii="Times New Roman" w:hAnsi="Times New Roman" w:cs="Times New Roman"/>
          <w:sz w:val="24"/>
          <w:szCs w:val="24"/>
        </w:rPr>
        <w:t xml:space="preserve"> по </w:t>
      </w:r>
      <w:r w:rsidRPr="00597502">
        <w:rPr>
          <w:rFonts w:ascii="Times New Roman" w:hAnsi="Times New Roman" w:cs="Times New Roman"/>
          <w:sz w:val="24"/>
          <w:szCs w:val="24"/>
        </w:rPr>
        <w:t xml:space="preserve"> КБР.</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В качестве составной части настоящего Договора к нему прилагаются:</w:t>
      </w:r>
    </w:p>
    <w:p w:rsidR="003D66D4" w:rsidRPr="00597502" w:rsidRDefault="003D66D4" w:rsidP="003D66D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7502">
        <w:rPr>
          <w:rFonts w:ascii="Times New Roman" w:hAnsi="Times New Roman" w:cs="Times New Roman"/>
          <w:sz w:val="24"/>
          <w:szCs w:val="24"/>
        </w:rPr>
        <w:t xml:space="preserve">    - </w:t>
      </w:r>
      <w:hyperlink r:id="rId17" w:history="1">
        <w:r w:rsidRPr="00597502">
          <w:rPr>
            <w:rFonts w:ascii="Times New Roman" w:hAnsi="Times New Roman" w:cs="Times New Roman"/>
            <w:sz w:val="24"/>
            <w:szCs w:val="24"/>
          </w:rPr>
          <w:t>расчет</w:t>
        </w:r>
      </w:hyperlink>
      <w:r w:rsidRPr="00597502">
        <w:rPr>
          <w:rFonts w:ascii="Times New Roman" w:hAnsi="Times New Roman" w:cs="Times New Roman"/>
          <w:sz w:val="24"/>
          <w:szCs w:val="24"/>
        </w:rPr>
        <w:t xml:space="preserve"> арендной платы земельного участка (приложение № 1);</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w:t>
      </w:r>
      <w:hyperlink r:id="rId18" w:history="1">
        <w:r w:rsidRPr="00597502">
          <w:rPr>
            <w:rFonts w:ascii="Times New Roman" w:hAnsi="Times New Roman" w:cs="Times New Roman"/>
            <w:sz w:val="24"/>
            <w:szCs w:val="24"/>
          </w:rPr>
          <w:t>акт</w:t>
        </w:r>
      </w:hyperlink>
      <w:r w:rsidRPr="00597502">
        <w:rPr>
          <w:rFonts w:ascii="Times New Roman" w:hAnsi="Times New Roman" w:cs="Times New Roman"/>
          <w:sz w:val="24"/>
          <w:szCs w:val="24"/>
        </w:rPr>
        <w:t xml:space="preserve"> приема-передачи земельного участка (приложение № 2);</w:t>
      </w:r>
    </w:p>
    <w:p w:rsidR="003D66D4" w:rsidRDefault="003D66D4" w:rsidP="003D66D4">
      <w:pPr>
        <w:pStyle w:val="ConsPlusNonformat"/>
        <w:jc w:val="both"/>
        <w:rPr>
          <w:rFonts w:ascii="Times New Roman" w:hAnsi="Times New Roman" w:cs="Times New Roman"/>
          <w:sz w:val="24"/>
          <w:szCs w:val="24"/>
        </w:rPr>
      </w:pPr>
      <w:r w:rsidRPr="00597502">
        <w:rPr>
          <w:rFonts w:ascii="Times New Roman" w:hAnsi="Times New Roman" w:cs="Times New Roman"/>
          <w:sz w:val="24"/>
          <w:szCs w:val="24"/>
        </w:rPr>
        <w:t xml:space="preserve">    - кадастровый паспорт (план) (копия).</w:t>
      </w:r>
    </w:p>
    <w:p w:rsidR="003D66D4" w:rsidRDefault="003D66D4" w:rsidP="003D66D4">
      <w:pPr>
        <w:pStyle w:val="ConsPlusNonformat"/>
        <w:jc w:val="both"/>
        <w:rPr>
          <w:rFonts w:ascii="Times New Roman" w:hAnsi="Times New Roman" w:cs="Times New Roman"/>
          <w:sz w:val="24"/>
          <w:szCs w:val="24"/>
        </w:rPr>
      </w:pPr>
    </w:p>
    <w:p w:rsidR="003D66D4" w:rsidRDefault="003D66D4" w:rsidP="003D66D4">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ЮРИДИЧЕСКИЕ АДРЕСА </w:t>
      </w:r>
      <w:r w:rsidRPr="00573DA9">
        <w:rPr>
          <w:rFonts w:ascii="Times New Roman" w:hAnsi="Times New Roman" w:cs="Times New Roman"/>
          <w:b/>
          <w:sz w:val="24"/>
          <w:szCs w:val="24"/>
        </w:rPr>
        <w:t xml:space="preserve"> СТОРОН:</w:t>
      </w:r>
    </w:p>
    <w:tbl>
      <w:tblPr>
        <w:tblW w:w="0" w:type="auto"/>
        <w:jc w:val="center"/>
        <w:tblInd w:w="90" w:type="dxa"/>
        <w:tblLook w:val="0000"/>
      </w:tblPr>
      <w:tblGrid>
        <w:gridCol w:w="9473"/>
        <w:gridCol w:w="227"/>
        <w:gridCol w:w="632"/>
      </w:tblGrid>
      <w:tr w:rsidR="003D66D4" w:rsidTr="00F72E89">
        <w:trPr>
          <w:trHeight w:val="541"/>
          <w:jc w:val="center"/>
        </w:trPr>
        <w:tc>
          <w:tcPr>
            <w:tcW w:w="9473" w:type="dxa"/>
            <w:vAlign w:val="center"/>
          </w:tcPr>
          <w:tbl>
            <w:tblPr>
              <w:tblW w:w="9167" w:type="dxa"/>
              <w:jc w:val="center"/>
              <w:tblInd w:w="90" w:type="dxa"/>
              <w:tblLook w:val="0000"/>
            </w:tblPr>
            <w:tblGrid>
              <w:gridCol w:w="4516"/>
              <w:gridCol w:w="294"/>
              <w:gridCol w:w="4357"/>
            </w:tblGrid>
            <w:tr w:rsidR="00151F69" w:rsidTr="00151F69">
              <w:trPr>
                <w:trHeight w:val="546"/>
                <w:jc w:val="center"/>
              </w:trPr>
              <w:tc>
                <w:tcPr>
                  <w:tcW w:w="4516" w:type="dxa"/>
                  <w:tcBorders>
                    <w:bottom w:val="single" w:sz="4" w:space="0" w:color="auto"/>
                  </w:tcBorders>
                  <w:vAlign w:val="center"/>
                </w:tcPr>
                <w:p w:rsidR="00151F69" w:rsidRPr="0000219C" w:rsidRDefault="00151F69" w:rsidP="00F17BAD">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94" w:type="dxa"/>
                  <w:tcBorders>
                    <w:bottom w:val="single" w:sz="4" w:space="0" w:color="auto"/>
                  </w:tcBorders>
                  <w:vAlign w:val="center"/>
                </w:tcPr>
                <w:p w:rsidR="00151F69" w:rsidRPr="0000219C" w:rsidRDefault="00151F69" w:rsidP="00F17BAD">
                  <w:pPr>
                    <w:jc w:val="center"/>
                    <w:rPr>
                      <w:b/>
                    </w:rPr>
                  </w:pPr>
                </w:p>
                <w:p w:rsidR="00151F69" w:rsidRPr="0000219C" w:rsidRDefault="00151F69" w:rsidP="00F17BAD">
                  <w:pPr>
                    <w:jc w:val="center"/>
                    <w:rPr>
                      <w:b/>
                    </w:rPr>
                  </w:pPr>
                </w:p>
              </w:tc>
              <w:tc>
                <w:tcPr>
                  <w:tcW w:w="4357" w:type="dxa"/>
                  <w:tcBorders>
                    <w:bottom w:val="single" w:sz="4" w:space="0" w:color="auto"/>
                  </w:tcBorders>
                  <w:vAlign w:val="center"/>
                </w:tcPr>
                <w:p w:rsidR="00151F69" w:rsidRPr="0000219C" w:rsidRDefault="00151F69" w:rsidP="00F17BAD">
                  <w:pPr>
                    <w:jc w:val="center"/>
                    <w:rPr>
                      <w:b/>
                    </w:rPr>
                  </w:pPr>
                  <w:r w:rsidRPr="0000219C">
                    <w:rPr>
                      <w:b/>
                    </w:rPr>
                    <w:t>«Арендатор»</w:t>
                  </w:r>
                </w:p>
              </w:tc>
            </w:tr>
            <w:tr w:rsidR="00151F69" w:rsidTr="00151F69">
              <w:trPr>
                <w:trHeight w:val="4050"/>
                <w:jc w:val="center"/>
              </w:trPr>
              <w:tc>
                <w:tcPr>
                  <w:tcW w:w="4516"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lastRenderedPageBreak/>
                    <w:t xml:space="preserve">  </w:t>
                  </w:r>
                </w:p>
                <w:p w:rsidR="00151F69" w:rsidRPr="0000219C" w:rsidRDefault="00151F69" w:rsidP="00F17BAD">
                  <w:pPr>
                    <w:ind w:left="18"/>
                    <w:rPr>
                      <w:b/>
                    </w:rPr>
                  </w:pPr>
                  <w:r w:rsidRPr="0000219C">
                    <w:rPr>
                      <w:b/>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151F69" w:rsidRPr="0000219C" w:rsidRDefault="00151F69" w:rsidP="00F17BAD">
                  <w:pPr>
                    <w:ind w:left="18"/>
                  </w:pPr>
                  <w:r w:rsidRPr="0000219C">
                    <w:t xml:space="preserve">Юридический адрес: КБР, Урванский район, </w:t>
                  </w:r>
                  <w:proofErr w:type="gramStart"/>
                  <w:r w:rsidRPr="0000219C">
                    <w:t>г</w:t>
                  </w:r>
                  <w:proofErr w:type="gramEnd"/>
                  <w:r w:rsidRPr="0000219C">
                    <w:t>.п. Нарткала,  ул. Ленина, 35</w:t>
                  </w:r>
                </w:p>
                <w:p w:rsidR="00151F69" w:rsidRPr="0000219C" w:rsidRDefault="00151F69" w:rsidP="00F17BAD">
                  <w:pPr>
                    <w:ind w:left="18"/>
                  </w:pPr>
                  <w:r w:rsidRPr="0000219C">
                    <w:t xml:space="preserve">ИНН: </w:t>
                  </w:r>
                  <w:r w:rsidRPr="0000219C">
                    <w:rPr>
                      <w:shd w:val="clear" w:color="auto" w:fill="FFFFFF"/>
                    </w:rPr>
                    <w:t>0707015700</w:t>
                  </w:r>
                </w:p>
                <w:p w:rsidR="00151F69" w:rsidRPr="0000219C" w:rsidRDefault="00151F69" w:rsidP="00F17BAD">
                  <w:r w:rsidRPr="0000219C">
                    <w:t>ОГРН:</w:t>
                  </w:r>
                  <w:r w:rsidRPr="0000219C">
                    <w:rPr>
                      <w:shd w:val="clear" w:color="auto" w:fill="FFFFFF"/>
                    </w:rPr>
                    <w:t>1070707000660</w:t>
                  </w:r>
                </w:p>
                <w:p w:rsidR="00151F69" w:rsidRPr="0000219C" w:rsidRDefault="00151F69" w:rsidP="00F17BAD">
                  <w:pPr>
                    <w:ind w:left="18"/>
                  </w:pPr>
                  <w:r w:rsidRPr="0000219C">
                    <w:t>КПП: 070701001</w:t>
                  </w:r>
                </w:p>
                <w:p w:rsidR="00151F69" w:rsidRPr="0000219C" w:rsidRDefault="00151F69" w:rsidP="00F17BAD">
                  <w:pPr>
                    <w:ind w:left="18"/>
                  </w:pPr>
                  <w:r w:rsidRPr="0000219C">
                    <w:t>дата регистрации:</w:t>
                  </w:r>
                  <w:r w:rsidRPr="0000219C">
                    <w:rPr>
                      <w:shd w:val="clear" w:color="auto" w:fill="FFFFFF"/>
                    </w:rPr>
                    <w:t xml:space="preserve"> </w:t>
                  </w:r>
                  <w:r w:rsidRPr="0000219C">
                    <w:t>19.06.2007г.</w:t>
                  </w:r>
                </w:p>
                <w:p w:rsidR="00151F69" w:rsidRPr="0000219C" w:rsidRDefault="00151F69" w:rsidP="00F17BAD">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94"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rPr>
                      <w:b/>
                    </w:rPr>
                  </w:pPr>
                </w:p>
                <w:p w:rsidR="00151F69" w:rsidRPr="0000219C"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Pr="0000219C" w:rsidRDefault="00151F69" w:rsidP="00F17BAD">
                  <w:pPr>
                    <w:rPr>
                      <w:b/>
                    </w:rPr>
                  </w:pPr>
                </w:p>
                <w:p w:rsidR="00151F69" w:rsidRPr="0000219C" w:rsidRDefault="00151F69" w:rsidP="00F17BAD">
                  <w:pPr>
                    <w:rPr>
                      <w:b/>
                    </w:rPr>
                  </w:pPr>
                </w:p>
                <w:p w:rsidR="00151F69" w:rsidRPr="0000219C" w:rsidRDefault="00151F69" w:rsidP="00F17BAD">
                  <w:r w:rsidRPr="0000219C">
                    <w:t xml:space="preserve">Паспорт  №   выдан   дата </w:t>
                  </w:r>
                  <w:proofErr w:type="spellStart"/>
                  <w:r w:rsidRPr="0000219C">
                    <w:t>выд</w:t>
                  </w:r>
                  <w:proofErr w:type="spellEnd"/>
                  <w:r w:rsidRPr="0000219C">
                    <w:t>.</w:t>
                  </w:r>
                </w:p>
                <w:p w:rsidR="00151F69" w:rsidRPr="0000219C" w:rsidRDefault="00151F69" w:rsidP="00F17BAD">
                  <w:r w:rsidRPr="0000219C">
                    <w:t xml:space="preserve">  </w:t>
                  </w:r>
                </w:p>
                <w:p w:rsidR="00151F69" w:rsidRPr="0000219C" w:rsidRDefault="00151F69" w:rsidP="00F17BAD">
                  <w:r>
                    <w:t>Адрес: КБР, Урванский рай</w:t>
                  </w:r>
                  <w:r w:rsidRPr="0000219C">
                    <w:t xml:space="preserve">он, </w:t>
                  </w:r>
                </w:p>
                <w:p w:rsidR="00151F69" w:rsidRPr="0000219C" w:rsidRDefault="00151F69" w:rsidP="00F17BAD">
                  <w:pPr>
                    <w:rPr>
                      <w:b/>
                    </w:rPr>
                  </w:pPr>
                  <w:r w:rsidRPr="0000219C">
                    <w:t>ИНН -</w:t>
                  </w:r>
                </w:p>
                <w:p w:rsidR="00151F69" w:rsidRPr="00AA4E37" w:rsidRDefault="00151F69" w:rsidP="00F17BAD">
                  <w:r w:rsidRPr="00AA4E37">
                    <w:t>СНИЛС</w:t>
                  </w:r>
                </w:p>
                <w:p w:rsidR="00151F69" w:rsidRPr="0000219C" w:rsidRDefault="00151F69" w:rsidP="00F17BAD">
                  <w:pPr>
                    <w:jc w:val="both"/>
                    <w:rPr>
                      <w:b/>
                    </w:rPr>
                  </w:pPr>
                </w:p>
              </w:tc>
            </w:tr>
            <w:tr w:rsidR="00151F69" w:rsidTr="00151F69">
              <w:trPr>
                <w:trHeight w:val="177"/>
                <w:jc w:val="center"/>
              </w:trPr>
              <w:tc>
                <w:tcPr>
                  <w:tcW w:w="4516"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______________________ФИО</w:t>
                  </w:r>
                </w:p>
                <w:p w:rsidR="00151F69" w:rsidRPr="00D67E80" w:rsidRDefault="00151F69" w:rsidP="00F17BAD">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94" w:type="dxa"/>
                  <w:tcBorders>
                    <w:top w:val="single" w:sz="4" w:space="0" w:color="auto"/>
                    <w:left w:val="single" w:sz="4" w:space="0" w:color="auto"/>
                    <w:bottom w:val="single" w:sz="4" w:space="0" w:color="auto"/>
                    <w:right w:val="single" w:sz="4" w:space="0" w:color="auto"/>
                  </w:tcBorders>
                </w:tcPr>
                <w:p w:rsidR="00151F69" w:rsidRDefault="00151F69" w:rsidP="00F17BAD">
                  <w:pPr>
                    <w:jc w:val="both"/>
                    <w:rPr>
                      <w:b/>
                    </w:rPr>
                  </w:pPr>
                </w:p>
              </w:tc>
              <w:tc>
                <w:tcPr>
                  <w:tcW w:w="4357" w:type="dxa"/>
                  <w:tcBorders>
                    <w:top w:val="single" w:sz="4" w:space="0" w:color="auto"/>
                    <w:left w:val="single" w:sz="4" w:space="0" w:color="auto"/>
                    <w:bottom w:val="single" w:sz="4" w:space="0" w:color="auto"/>
                    <w:right w:val="single" w:sz="4" w:space="0" w:color="auto"/>
                  </w:tcBorders>
                </w:tcPr>
                <w:p w:rsidR="00151F69" w:rsidRDefault="00151F69" w:rsidP="00F17BAD">
                  <w:pPr>
                    <w:ind w:left="18"/>
                    <w:jc w:val="both"/>
                  </w:pPr>
                  <w:r>
                    <w:t xml:space="preserve">  _____________________ФИО</w:t>
                  </w:r>
                </w:p>
                <w:p w:rsidR="00151F69" w:rsidRDefault="00151F69" w:rsidP="00F17BAD">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3D66D4" w:rsidRPr="0000219C" w:rsidRDefault="003D66D4" w:rsidP="00A96595">
            <w:pPr>
              <w:pStyle w:val="ConsPlusNonformat"/>
              <w:ind w:left="18"/>
              <w:jc w:val="center"/>
              <w:rPr>
                <w:rFonts w:ascii="Times New Roman" w:hAnsi="Times New Roman" w:cs="Times New Roman"/>
                <w:b/>
                <w:sz w:val="24"/>
                <w:szCs w:val="24"/>
              </w:rPr>
            </w:pPr>
          </w:p>
        </w:tc>
        <w:tc>
          <w:tcPr>
            <w:tcW w:w="227" w:type="dxa"/>
            <w:vAlign w:val="center"/>
          </w:tcPr>
          <w:p w:rsidR="003D66D4" w:rsidRPr="0000219C" w:rsidRDefault="003D66D4" w:rsidP="00A96595">
            <w:pPr>
              <w:jc w:val="center"/>
              <w:rPr>
                <w:b/>
              </w:rPr>
            </w:pPr>
          </w:p>
        </w:tc>
        <w:tc>
          <w:tcPr>
            <w:tcW w:w="632" w:type="dxa"/>
            <w:vAlign w:val="center"/>
          </w:tcPr>
          <w:p w:rsidR="003D66D4" w:rsidRPr="0000219C" w:rsidRDefault="003D66D4" w:rsidP="00A96595">
            <w:pPr>
              <w:jc w:val="center"/>
              <w:rPr>
                <w:b/>
              </w:rPr>
            </w:pPr>
          </w:p>
        </w:tc>
      </w:tr>
    </w:tbl>
    <w:p w:rsidR="00151F69" w:rsidRDefault="00151F69" w:rsidP="00C74A16">
      <w:pPr>
        <w:jc w:val="right"/>
      </w:pPr>
    </w:p>
    <w:p w:rsidR="00F72E89" w:rsidRDefault="00F72E89" w:rsidP="00C74A16">
      <w:pPr>
        <w:jc w:val="right"/>
        <w:rPr>
          <w:lang w:val="en-US"/>
        </w:rPr>
      </w:pPr>
    </w:p>
    <w:p w:rsidR="00F72E89" w:rsidRDefault="00F72E89" w:rsidP="00C74A16">
      <w:pPr>
        <w:jc w:val="right"/>
        <w:rPr>
          <w:lang w:val="en-US"/>
        </w:rPr>
      </w:pPr>
    </w:p>
    <w:p w:rsidR="00F72E89" w:rsidRDefault="00F72E89" w:rsidP="00C74A16">
      <w:pPr>
        <w:jc w:val="right"/>
        <w:rPr>
          <w:lang w:val="en-US"/>
        </w:rPr>
      </w:pPr>
    </w:p>
    <w:p w:rsidR="003D66D4" w:rsidRPr="00D507B7" w:rsidRDefault="003D66D4" w:rsidP="00C74A16">
      <w:pPr>
        <w:jc w:val="right"/>
      </w:pPr>
      <w:r w:rsidRPr="00597502">
        <w:t xml:space="preserve"> </w:t>
      </w:r>
      <w:r w:rsidRPr="00D507B7">
        <w:t>Приложение № 1</w:t>
      </w:r>
    </w:p>
    <w:p w:rsidR="003D66D4" w:rsidRPr="00D507B7" w:rsidRDefault="003D66D4" w:rsidP="003D66D4">
      <w:pPr>
        <w:autoSpaceDE w:val="0"/>
        <w:autoSpaceDN w:val="0"/>
        <w:adjustRightInd w:val="0"/>
        <w:jc w:val="right"/>
      </w:pPr>
      <w:r w:rsidRPr="00D507B7">
        <w:t>к Договору</w:t>
      </w:r>
    </w:p>
    <w:p w:rsidR="003D66D4" w:rsidRPr="00D507B7" w:rsidRDefault="003D66D4" w:rsidP="003D66D4">
      <w:pPr>
        <w:autoSpaceDE w:val="0"/>
        <w:autoSpaceDN w:val="0"/>
        <w:adjustRightInd w:val="0"/>
        <w:jc w:val="right"/>
      </w:pP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Default="003D66D4" w:rsidP="003D66D4">
      <w:pPr>
        <w:autoSpaceDE w:val="0"/>
        <w:autoSpaceDN w:val="0"/>
        <w:adjustRightInd w:val="0"/>
        <w:jc w:val="center"/>
        <w:rPr>
          <w:b/>
        </w:rPr>
      </w:pPr>
    </w:p>
    <w:p w:rsidR="003D66D4" w:rsidRPr="00D507B7" w:rsidRDefault="003D66D4" w:rsidP="003D66D4">
      <w:pPr>
        <w:autoSpaceDE w:val="0"/>
        <w:autoSpaceDN w:val="0"/>
        <w:adjustRightInd w:val="0"/>
        <w:jc w:val="center"/>
        <w:rPr>
          <w:b/>
        </w:rPr>
      </w:pPr>
      <w:r w:rsidRPr="00D507B7">
        <w:rPr>
          <w:b/>
        </w:rPr>
        <w:t>РАСЧЕТ РАЗМЕРА</w:t>
      </w:r>
    </w:p>
    <w:p w:rsidR="003D66D4" w:rsidRPr="00D507B7" w:rsidRDefault="003D66D4" w:rsidP="003D66D4">
      <w:pPr>
        <w:autoSpaceDE w:val="0"/>
        <w:autoSpaceDN w:val="0"/>
        <w:adjustRightInd w:val="0"/>
        <w:jc w:val="center"/>
        <w:rPr>
          <w:b/>
        </w:rPr>
      </w:pPr>
      <w:r w:rsidRPr="00D507B7">
        <w:rPr>
          <w:b/>
        </w:rPr>
        <w:t>арендной платы за земельный участок</w:t>
      </w:r>
    </w:p>
    <w:p w:rsidR="003D66D4" w:rsidRPr="00D507B7" w:rsidRDefault="003D66D4" w:rsidP="003D66D4">
      <w:pPr>
        <w:autoSpaceDE w:val="0"/>
        <w:autoSpaceDN w:val="0"/>
        <w:adjustRightInd w:val="0"/>
      </w:pPr>
      <w:r w:rsidRPr="00D507B7">
        <w:t xml:space="preserve">    Арендатор:____________________________________________________________.</w:t>
      </w:r>
    </w:p>
    <w:p w:rsidR="003D66D4" w:rsidRPr="00D507B7" w:rsidRDefault="003D66D4" w:rsidP="003D66D4">
      <w:pPr>
        <w:autoSpaceDE w:val="0"/>
        <w:autoSpaceDN w:val="0"/>
        <w:adjustRightInd w:val="0"/>
        <w:jc w:val="both"/>
      </w:pPr>
      <w:r w:rsidRPr="00D507B7">
        <w:t xml:space="preserve">    Местонахождение земельного участка</w:t>
      </w:r>
      <w:r>
        <w:t>: КБР, Урванский район, с.п.  _______________, общей площадью ___________ кв</w:t>
      </w:r>
      <w:proofErr w:type="gramStart"/>
      <w:r>
        <w:t>.м</w:t>
      </w:r>
      <w:proofErr w:type="gramEnd"/>
      <w:r w:rsidRPr="00D507B7">
        <w:t xml:space="preserve">, для </w:t>
      </w:r>
      <w:r>
        <w:t>сельскохозяйственного</w:t>
      </w:r>
      <w:r w:rsidRPr="00D507B7">
        <w:t xml:space="preserve"> использования.</w:t>
      </w:r>
    </w:p>
    <w:p w:rsidR="003D66D4" w:rsidRPr="00D507B7" w:rsidRDefault="003D66D4" w:rsidP="003D66D4">
      <w:pPr>
        <w:autoSpaceDE w:val="0"/>
        <w:autoSpaceDN w:val="0"/>
        <w:adjustRightInd w:val="0"/>
      </w:pPr>
      <w:r w:rsidRPr="00D507B7">
        <w:t xml:space="preserve">    Кадастровый номер земельного участка _________________________________.</w:t>
      </w:r>
    </w:p>
    <w:p w:rsidR="003D66D4" w:rsidRPr="00D507B7" w:rsidRDefault="003D66D4" w:rsidP="003D66D4">
      <w:pPr>
        <w:autoSpaceDE w:val="0"/>
        <w:autoSpaceDN w:val="0"/>
        <w:adjustRightInd w:val="0"/>
      </w:pPr>
      <w:r w:rsidRPr="00D507B7">
        <w:t xml:space="preserve">    Категория земель: </w:t>
      </w:r>
      <w:r>
        <w:t>сельскохозяйственное назначение</w:t>
      </w:r>
    </w:p>
    <w:p w:rsidR="003D66D4" w:rsidRPr="00D507B7" w:rsidRDefault="00151F69" w:rsidP="003D66D4">
      <w:pPr>
        <w:autoSpaceDE w:val="0"/>
        <w:autoSpaceDN w:val="0"/>
        <w:adjustRightInd w:val="0"/>
      </w:pPr>
      <w:r>
        <w:t>Вид разрешенного использования: ________________________</w:t>
      </w:r>
    </w:p>
    <w:p w:rsidR="003D66D4" w:rsidRPr="00D507B7" w:rsidRDefault="003D66D4" w:rsidP="003D66D4">
      <w:pPr>
        <w:autoSpaceDE w:val="0"/>
        <w:autoSpaceDN w:val="0"/>
        <w:adjustRightInd w:val="0"/>
      </w:pPr>
      <w:r w:rsidRPr="00D507B7">
        <w:t xml:space="preserve">    Площадь земельного участка __________ </w:t>
      </w:r>
      <w:proofErr w:type="gramStart"/>
      <w:r w:rsidRPr="00D507B7">
        <w:t>га</w:t>
      </w:r>
      <w:proofErr w:type="gramEnd"/>
    </w:p>
    <w:p w:rsidR="003D66D4" w:rsidRPr="00D507B7" w:rsidRDefault="003D66D4" w:rsidP="003D66D4">
      <w:pPr>
        <w:autoSpaceDE w:val="0"/>
        <w:autoSpaceDN w:val="0"/>
        <w:adjustRightInd w:val="0"/>
      </w:pPr>
      <w:r w:rsidRPr="00D507B7">
        <w:t xml:space="preserve">    Срок аренды с ______ 20__ г. по ______ 20__ г.</w:t>
      </w:r>
    </w:p>
    <w:p w:rsidR="003D66D4" w:rsidRPr="00D507B7" w:rsidRDefault="003D66D4" w:rsidP="003D66D4">
      <w:pPr>
        <w:autoSpaceDE w:val="0"/>
        <w:autoSpaceDN w:val="0"/>
        <w:adjustRightInd w:val="0"/>
        <w:jc w:val="both"/>
      </w:pPr>
      <w:r w:rsidRPr="00D507B7">
        <w:t xml:space="preserve">    Размер годовой арендной платы рассчитан на основ</w:t>
      </w:r>
      <w:r w:rsidR="00D93B28">
        <w:t>ании _______________________</w:t>
      </w:r>
      <w:r w:rsidRPr="00D507B7">
        <w:t xml:space="preserve"> </w:t>
      </w:r>
    </w:p>
    <w:p w:rsidR="003D66D4" w:rsidRPr="00D507B7" w:rsidRDefault="003D66D4" w:rsidP="003D66D4">
      <w:pPr>
        <w:autoSpaceDE w:val="0"/>
        <w:autoSpaceDN w:val="0"/>
        <w:adjustRightInd w:val="0"/>
      </w:pPr>
      <w:r w:rsidRPr="00D507B7">
        <w:t xml:space="preserve">    с ____________ 20_ года по _________ 20_ года</w:t>
      </w:r>
      <w:proofErr w:type="gramStart"/>
      <w:r w:rsidRPr="00D507B7">
        <w:t xml:space="preserve">     (______________________) </w:t>
      </w:r>
      <w:proofErr w:type="gramEnd"/>
      <w:r w:rsidRPr="00D507B7">
        <w:t>рублей.</w:t>
      </w:r>
    </w:p>
    <w:p w:rsidR="003D66D4" w:rsidRPr="00D507B7" w:rsidRDefault="003D66D4" w:rsidP="003D66D4">
      <w:pPr>
        <w:autoSpaceDE w:val="0"/>
        <w:autoSpaceDN w:val="0"/>
        <w:adjustRightInd w:val="0"/>
      </w:pPr>
      <w:r w:rsidRPr="00D507B7">
        <w:t xml:space="preserve">    Сроки и суммы внесения арендной платы:</w:t>
      </w:r>
    </w:p>
    <w:p w:rsidR="003D66D4" w:rsidRPr="00D507B7" w:rsidRDefault="003D66D4" w:rsidP="003D66D4">
      <w:pPr>
        <w:autoSpaceDE w:val="0"/>
        <w:autoSpaceDN w:val="0"/>
        <w:adjustRightInd w:val="0"/>
      </w:pPr>
      <w:r w:rsidRPr="00D507B7">
        <w:t xml:space="preserve">    1. Первый подлежащий оплате период до 15 ________ 20</w:t>
      </w:r>
      <w:r>
        <w:t>____</w:t>
      </w:r>
      <w:r w:rsidRPr="00D507B7">
        <w:t xml:space="preserve">_ года, в размере </w:t>
      </w:r>
      <w:proofErr w:type="spellStart"/>
      <w:r w:rsidRPr="00D507B7">
        <w:t>___</w:t>
      </w:r>
      <w:r>
        <w:t>____</w:t>
      </w:r>
      <w:r w:rsidRPr="00D507B7">
        <w:t>_____</w:t>
      </w:r>
      <w:r>
        <w:t>руб</w:t>
      </w:r>
      <w:proofErr w:type="spellEnd"/>
      <w:r w:rsidRPr="00D507B7">
        <w:t>.</w:t>
      </w:r>
    </w:p>
    <w:p w:rsidR="003D66D4" w:rsidRPr="00D507B7" w:rsidRDefault="003D66D4" w:rsidP="003D66D4">
      <w:pPr>
        <w:autoSpaceDE w:val="0"/>
        <w:autoSpaceDN w:val="0"/>
        <w:adjustRightInd w:val="0"/>
      </w:pPr>
      <w:r w:rsidRPr="00D507B7">
        <w:t xml:space="preserve">    2. Ежеквартально, равными долями, не позднее 15 числа первого месяца текущего квартала.</w:t>
      </w:r>
    </w:p>
    <w:p w:rsidR="003D66D4" w:rsidRPr="00D507B7" w:rsidRDefault="003D66D4" w:rsidP="003D66D4">
      <w:pPr>
        <w:autoSpaceDE w:val="0"/>
        <w:autoSpaceDN w:val="0"/>
        <w:adjustRightInd w:val="0"/>
      </w:pPr>
      <w:r w:rsidRPr="00D507B7">
        <w:t xml:space="preserve">    </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pPr>
      <w:r w:rsidRPr="00D507B7">
        <w:t xml:space="preserve">С расчетом </w:t>
      </w:r>
      <w:proofErr w:type="gramStart"/>
      <w:r w:rsidRPr="00D507B7">
        <w:t>ознакомлен</w:t>
      </w:r>
      <w:proofErr w:type="gramEnd"/>
      <w:r w:rsidRPr="00D507B7">
        <w:t xml:space="preserve"> ______________________</w:t>
      </w:r>
    </w:p>
    <w:p w:rsidR="003D66D4" w:rsidRPr="00D507B7" w:rsidRDefault="003D66D4" w:rsidP="003D66D4">
      <w:pPr>
        <w:autoSpaceDE w:val="0"/>
        <w:autoSpaceDN w:val="0"/>
        <w:adjustRightInd w:val="0"/>
      </w:pPr>
      <w:r w:rsidRPr="00D507B7">
        <w:t xml:space="preserve">                                               (подпись Арендатора)</w:t>
      </w:r>
    </w:p>
    <w:p w:rsidR="003D66D4" w:rsidRPr="00597502" w:rsidRDefault="003D66D4" w:rsidP="003D66D4">
      <w:pPr>
        <w:autoSpaceDE w:val="0"/>
        <w:autoSpaceDN w:val="0"/>
        <w:adjustRightInd w:val="0"/>
      </w:pPr>
      <w:r w:rsidRPr="00597502">
        <w:t>______________ 20____ г.</w:t>
      </w:r>
    </w:p>
    <w:p w:rsidR="00F72E89" w:rsidRDefault="00F72E89">
      <w:pPr>
        <w:suppressAutoHyphens w:val="0"/>
      </w:pPr>
      <w:r>
        <w:br w:type="page"/>
      </w:r>
    </w:p>
    <w:p w:rsidR="003D66D4" w:rsidRPr="00D507B7" w:rsidRDefault="003D66D4" w:rsidP="003D66D4">
      <w:pPr>
        <w:autoSpaceDE w:val="0"/>
        <w:autoSpaceDN w:val="0"/>
        <w:adjustRightInd w:val="0"/>
        <w:ind w:left="7788" w:firstLine="9"/>
        <w:jc w:val="center"/>
        <w:outlineLvl w:val="0"/>
      </w:pPr>
      <w:r w:rsidRPr="00D507B7">
        <w:lastRenderedPageBreak/>
        <w:t>Приложение № 2</w:t>
      </w:r>
    </w:p>
    <w:p w:rsidR="003D66D4" w:rsidRPr="00D507B7" w:rsidRDefault="003D66D4" w:rsidP="003D66D4">
      <w:pPr>
        <w:autoSpaceDE w:val="0"/>
        <w:autoSpaceDN w:val="0"/>
        <w:adjustRightInd w:val="0"/>
        <w:jc w:val="right"/>
      </w:pPr>
      <w:r w:rsidRPr="00D507B7">
        <w:t>к Договору</w:t>
      </w:r>
      <w:r>
        <w:t xml:space="preserve"> </w:t>
      </w:r>
      <w:r w:rsidRPr="00D507B7">
        <w:t>аренды земельного участка</w:t>
      </w:r>
    </w:p>
    <w:p w:rsidR="003D66D4" w:rsidRPr="00D507B7" w:rsidRDefault="003D66D4" w:rsidP="003D66D4">
      <w:pPr>
        <w:autoSpaceDE w:val="0"/>
        <w:autoSpaceDN w:val="0"/>
        <w:adjustRightInd w:val="0"/>
        <w:jc w:val="right"/>
      </w:pPr>
      <w:r w:rsidRPr="00D507B7">
        <w:t>сельскохозяйственного назначения</w:t>
      </w:r>
    </w:p>
    <w:p w:rsidR="003D66D4" w:rsidRPr="00D507B7" w:rsidRDefault="003D66D4" w:rsidP="003D66D4">
      <w:pPr>
        <w:autoSpaceDE w:val="0"/>
        <w:autoSpaceDN w:val="0"/>
        <w:adjustRightInd w:val="0"/>
        <w:jc w:val="right"/>
      </w:pPr>
      <w:r w:rsidRPr="00D507B7">
        <w:t>№ _______ от _____________ 20__ г.</w:t>
      </w:r>
    </w:p>
    <w:p w:rsidR="003D66D4" w:rsidRPr="00D507B7" w:rsidRDefault="003D66D4" w:rsidP="003D66D4">
      <w:pPr>
        <w:autoSpaceDE w:val="0"/>
        <w:autoSpaceDN w:val="0"/>
        <w:adjustRightInd w:val="0"/>
      </w:pPr>
      <w:r w:rsidRPr="00D507B7">
        <w:t xml:space="preserve">                                   </w:t>
      </w:r>
    </w:p>
    <w:p w:rsidR="003D66D4" w:rsidRPr="0000219C" w:rsidRDefault="003D66D4" w:rsidP="003D66D4">
      <w:pPr>
        <w:autoSpaceDE w:val="0"/>
        <w:autoSpaceDN w:val="0"/>
        <w:adjustRightInd w:val="0"/>
        <w:jc w:val="center"/>
        <w:rPr>
          <w:b/>
        </w:rPr>
      </w:pPr>
      <w:r w:rsidRPr="0000219C">
        <w:rPr>
          <w:b/>
        </w:rPr>
        <w:t>АКТ</w:t>
      </w:r>
      <w:r w:rsidRPr="0000219C">
        <w:t xml:space="preserve"> </w:t>
      </w:r>
      <w:r w:rsidRPr="0000219C">
        <w:rPr>
          <w:b/>
        </w:rPr>
        <w:t>ПРИЕМА-ПЕРЕДАЧИ</w:t>
      </w:r>
    </w:p>
    <w:p w:rsidR="003D66D4" w:rsidRPr="00D507B7" w:rsidRDefault="003D66D4" w:rsidP="003D66D4">
      <w:pPr>
        <w:autoSpaceDE w:val="0"/>
        <w:autoSpaceDN w:val="0"/>
        <w:adjustRightInd w:val="0"/>
        <w:jc w:val="center"/>
      </w:pPr>
      <w:r w:rsidRPr="00D507B7">
        <w:t>земельного участка в аренду</w:t>
      </w:r>
    </w:p>
    <w:p w:rsidR="003D66D4" w:rsidRPr="00D507B7" w:rsidRDefault="003D66D4" w:rsidP="003D66D4">
      <w:pPr>
        <w:autoSpaceDE w:val="0"/>
        <w:autoSpaceDN w:val="0"/>
        <w:adjustRightInd w:val="0"/>
      </w:pPr>
    </w:p>
    <w:p w:rsidR="003D66D4" w:rsidRPr="00D507B7" w:rsidRDefault="003D66D4" w:rsidP="003D66D4">
      <w:pPr>
        <w:autoSpaceDE w:val="0"/>
        <w:autoSpaceDN w:val="0"/>
        <w:adjustRightInd w:val="0"/>
        <w:ind w:firstLine="708"/>
        <w:jc w:val="both"/>
      </w:pPr>
      <w:r w:rsidRPr="00D507B7">
        <w:t xml:space="preserve">Мы, нижеподписавшиеся, Арендодатель, </w:t>
      </w:r>
      <w:r w:rsidRPr="0000219C">
        <w:t xml:space="preserve">муниципальное казенное учреждение «Управление имущественных и земельных отношений, сельского хозяйства и природопользования местной администрации Урванского муниципального района КБР» в лице Начальника </w:t>
      </w:r>
      <w:proofErr w:type="spellStart"/>
      <w:r w:rsidRPr="0000219C">
        <w:t>Управления_______________</w:t>
      </w:r>
      <w:proofErr w:type="spellEnd"/>
      <w:r w:rsidRPr="0000219C">
        <w:t>,</w:t>
      </w:r>
      <w:r w:rsidRPr="00D507B7">
        <w:t xml:space="preserve"> и  </w:t>
      </w:r>
      <w:proofErr w:type="spellStart"/>
      <w:r w:rsidRPr="00D507B7">
        <w:t>Арендатор,_____________</w:t>
      </w:r>
      <w:proofErr w:type="spellEnd"/>
      <w:r w:rsidRPr="00D507B7">
        <w:t>, в лице _______________, составили настоящий акт о нижеследующем:</w:t>
      </w:r>
    </w:p>
    <w:p w:rsidR="003D66D4" w:rsidRPr="00D507B7" w:rsidRDefault="003D66D4" w:rsidP="003D66D4">
      <w:pPr>
        <w:autoSpaceDE w:val="0"/>
        <w:autoSpaceDN w:val="0"/>
        <w:adjustRightInd w:val="0"/>
        <w:ind w:firstLine="708"/>
        <w:jc w:val="both"/>
      </w:pPr>
      <w:r w:rsidRPr="00D507B7">
        <w:t>Арендодатель передал, а Арендатор принял зе</w:t>
      </w:r>
      <w:r>
        <w:t xml:space="preserve">мельный участок из земель сельскохозяйственного назначения, расположенный по адресу: КБР, Урванский район, с.п. ___________________, </w:t>
      </w:r>
      <w:r w:rsidRPr="00D507B7">
        <w:t xml:space="preserve">общей площадью _____ </w:t>
      </w:r>
      <w:r>
        <w:t>кв</w:t>
      </w:r>
      <w:proofErr w:type="gramStart"/>
      <w:r>
        <w:t>.м</w:t>
      </w:r>
      <w:proofErr w:type="gramEnd"/>
      <w:r w:rsidRPr="00D507B7">
        <w:t>, для сельскохозяйственного использования на условиях, определенных договором аренды от _________ 20</w:t>
      </w:r>
      <w:r>
        <w:t>_____</w:t>
      </w:r>
      <w:r w:rsidRPr="00D507B7">
        <w:t>_года № __</w:t>
      </w:r>
      <w:r>
        <w:t>___</w:t>
      </w:r>
      <w:r w:rsidRPr="00D507B7">
        <w:t>__.</w:t>
      </w:r>
    </w:p>
    <w:p w:rsidR="00151F69" w:rsidRPr="00740B46" w:rsidRDefault="00151F69"/>
    <w:tbl>
      <w:tblPr>
        <w:tblW w:w="0" w:type="auto"/>
        <w:jc w:val="center"/>
        <w:tblInd w:w="90" w:type="dxa"/>
        <w:tblLook w:val="0000"/>
      </w:tblPr>
      <w:tblGrid>
        <w:gridCol w:w="4763"/>
        <w:gridCol w:w="278"/>
        <w:gridCol w:w="4723"/>
      </w:tblGrid>
      <w:tr w:rsidR="003D66D4" w:rsidTr="003D66D4">
        <w:trPr>
          <w:trHeight w:val="541"/>
          <w:jc w:val="center"/>
        </w:trPr>
        <w:tc>
          <w:tcPr>
            <w:tcW w:w="4763" w:type="dxa"/>
            <w:tcBorders>
              <w:bottom w:val="single" w:sz="4" w:space="0" w:color="auto"/>
            </w:tcBorders>
            <w:vAlign w:val="center"/>
          </w:tcPr>
          <w:p w:rsidR="003D66D4" w:rsidRPr="0000219C" w:rsidRDefault="003D66D4" w:rsidP="00A96595">
            <w:pPr>
              <w:pStyle w:val="ConsPlusNonformat"/>
              <w:ind w:left="18"/>
              <w:jc w:val="center"/>
              <w:rPr>
                <w:rFonts w:ascii="Times New Roman" w:hAnsi="Times New Roman" w:cs="Times New Roman"/>
                <w:b/>
                <w:sz w:val="24"/>
                <w:szCs w:val="24"/>
              </w:rPr>
            </w:pPr>
            <w:r w:rsidRPr="0000219C">
              <w:rPr>
                <w:rFonts w:ascii="Times New Roman" w:hAnsi="Times New Roman" w:cs="Times New Roman"/>
                <w:b/>
                <w:sz w:val="24"/>
                <w:szCs w:val="24"/>
              </w:rPr>
              <w:t>«Арендодатель»</w:t>
            </w:r>
          </w:p>
        </w:tc>
        <w:tc>
          <w:tcPr>
            <w:tcW w:w="278" w:type="dxa"/>
            <w:tcBorders>
              <w:bottom w:val="single" w:sz="4" w:space="0" w:color="auto"/>
            </w:tcBorders>
            <w:vAlign w:val="center"/>
          </w:tcPr>
          <w:p w:rsidR="003D66D4" w:rsidRPr="0000219C" w:rsidRDefault="003D66D4" w:rsidP="00A96595">
            <w:pPr>
              <w:jc w:val="center"/>
              <w:rPr>
                <w:b/>
              </w:rPr>
            </w:pPr>
          </w:p>
          <w:p w:rsidR="003D66D4" w:rsidRPr="0000219C" w:rsidRDefault="003D66D4" w:rsidP="00A96595">
            <w:pPr>
              <w:jc w:val="center"/>
              <w:rPr>
                <w:b/>
              </w:rPr>
            </w:pPr>
          </w:p>
        </w:tc>
        <w:tc>
          <w:tcPr>
            <w:tcW w:w="4723" w:type="dxa"/>
            <w:tcBorders>
              <w:bottom w:val="single" w:sz="4" w:space="0" w:color="auto"/>
            </w:tcBorders>
            <w:vAlign w:val="center"/>
          </w:tcPr>
          <w:p w:rsidR="003D66D4" w:rsidRPr="0000219C" w:rsidRDefault="003D66D4" w:rsidP="00A96595">
            <w:pPr>
              <w:jc w:val="center"/>
              <w:rPr>
                <w:b/>
              </w:rPr>
            </w:pPr>
            <w:r w:rsidRPr="0000219C">
              <w:rPr>
                <w:b/>
              </w:rPr>
              <w:t>«Арендатор»</w:t>
            </w:r>
          </w:p>
        </w:tc>
      </w:tr>
      <w:tr w:rsidR="003D66D4" w:rsidTr="003D66D4">
        <w:trPr>
          <w:trHeight w:val="4012"/>
          <w:jc w:val="center"/>
        </w:trPr>
        <w:tc>
          <w:tcPr>
            <w:tcW w:w="476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pStyle w:val="ConsPlusNonformat"/>
              <w:ind w:left="18"/>
              <w:jc w:val="both"/>
              <w:rPr>
                <w:rFonts w:ascii="Times New Roman" w:hAnsi="Times New Roman" w:cs="Times New Roman"/>
                <w:sz w:val="22"/>
                <w:szCs w:val="22"/>
              </w:rPr>
            </w:pPr>
            <w:r w:rsidRPr="0000219C">
              <w:rPr>
                <w:rFonts w:ascii="Times New Roman" w:hAnsi="Times New Roman" w:cs="Times New Roman"/>
                <w:sz w:val="22"/>
                <w:szCs w:val="22"/>
              </w:rPr>
              <w:t xml:space="preserve">  </w:t>
            </w:r>
          </w:p>
          <w:p w:rsidR="003D66D4" w:rsidRPr="0000219C" w:rsidRDefault="003D66D4" w:rsidP="00A96595">
            <w:pPr>
              <w:ind w:left="18"/>
              <w:rPr>
                <w:b/>
              </w:rPr>
            </w:pPr>
            <w:r w:rsidRPr="0000219C">
              <w:rPr>
                <w:b/>
              </w:rPr>
              <w:t>МКУ «Управление имущественных и земельных отношений, сельского хозяйства и природопользования КБР местной администрации Урванского муниципального района КБР»</w:t>
            </w:r>
          </w:p>
          <w:p w:rsidR="003D66D4" w:rsidRPr="0000219C" w:rsidRDefault="003D66D4" w:rsidP="00A96595">
            <w:pPr>
              <w:ind w:left="18"/>
            </w:pPr>
            <w:r w:rsidRPr="0000219C">
              <w:t xml:space="preserve">Юридический адрес: КБР, Урванский район, </w:t>
            </w:r>
            <w:proofErr w:type="gramStart"/>
            <w:r w:rsidRPr="0000219C">
              <w:t>г</w:t>
            </w:r>
            <w:proofErr w:type="gramEnd"/>
            <w:r w:rsidRPr="0000219C">
              <w:t>.п. Нарткала,  ул. Ленина, 35</w:t>
            </w:r>
          </w:p>
          <w:p w:rsidR="003D66D4" w:rsidRPr="0000219C" w:rsidRDefault="003D66D4" w:rsidP="00A96595">
            <w:pPr>
              <w:ind w:left="18"/>
            </w:pPr>
            <w:r w:rsidRPr="0000219C">
              <w:t xml:space="preserve">ИНН: </w:t>
            </w:r>
            <w:r w:rsidRPr="0000219C">
              <w:rPr>
                <w:shd w:val="clear" w:color="auto" w:fill="FFFFFF"/>
              </w:rPr>
              <w:t>0707015700</w:t>
            </w:r>
          </w:p>
          <w:p w:rsidR="003D66D4" w:rsidRPr="0000219C" w:rsidRDefault="003D66D4" w:rsidP="00A96595">
            <w:r w:rsidRPr="0000219C">
              <w:t>ОГРН:</w:t>
            </w:r>
            <w:r w:rsidRPr="0000219C">
              <w:rPr>
                <w:shd w:val="clear" w:color="auto" w:fill="FFFFFF"/>
              </w:rPr>
              <w:t>1070707000660</w:t>
            </w:r>
          </w:p>
          <w:p w:rsidR="003D66D4" w:rsidRPr="0000219C" w:rsidRDefault="003D66D4" w:rsidP="00A96595">
            <w:pPr>
              <w:ind w:left="18"/>
            </w:pPr>
            <w:r w:rsidRPr="0000219C">
              <w:t>КПП: 070701001</w:t>
            </w:r>
          </w:p>
          <w:p w:rsidR="003D66D4" w:rsidRPr="0000219C" w:rsidRDefault="003D66D4" w:rsidP="00A96595">
            <w:pPr>
              <w:ind w:left="18"/>
            </w:pPr>
            <w:r w:rsidRPr="0000219C">
              <w:t>дата регистрации:</w:t>
            </w:r>
            <w:r w:rsidRPr="0000219C">
              <w:rPr>
                <w:shd w:val="clear" w:color="auto" w:fill="FFFFFF"/>
              </w:rPr>
              <w:t xml:space="preserve"> </w:t>
            </w:r>
            <w:r w:rsidRPr="0000219C">
              <w:t>19.06.2007г.</w:t>
            </w:r>
          </w:p>
          <w:p w:rsidR="003D66D4" w:rsidRPr="0000219C" w:rsidRDefault="003D66D4" w:rsidP="008E6906">
            <w:pPr>
              <w:ind w:left="18"/>
              <w:rPr>
                <w:b/>
              </w:rPr>
            </w:pPr>
            <w:r w:rsidRPr="0000219C">
              <w:t>наименование налогового органа:</w:t>
            </w:r>
            <w:r w:rsidRPr="0000219C">
              <w:rPr>
                <w:color w:val="333333"/>
                <w:shd w:val="clear" w:color="auto" w:fill="FFFFFF"/>
              </w:rPr>
              <w:t xml:space="preserve"> </w:t>
            </w:r>
            <w:r w:rsidRPr="0000219C">
              <w:t xml:space="preserve">Территориальный участок № 0707 по </w:t>
            </w:r>
            <w:proofErr w:type="spellStart"/>
            <w:r w:rsidRPr="0000219C">
              <w:t>Урванскому</w:t>
            </w:r>
            <w:proofErr w:type="spellEnd"/>
            <w:r w:rsidRPr="0000219C">
              <w:t xml:space="preserve"> району межрайонной инспекции Федеральной налоговой Службы № 6 по КБР</w:t>
            </w:r>
          </w:p>
        </w:tc>
        <w:tc>
          <w:tcPr>
            <w:tcW w:w="278"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rPr>
                <w:b/>
              </w:rPr>
            </w:pPr>
          </w:p>
          <w:p w:rsidR="003D66D4" w:rsidRPr="0000219C"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Pr="0000219C" w:rsidRDefault="003D66D4" w:rsidP="00A96595">
            <w:pPr>
              <w:rPr>
                <w:b/>
              </w:rPr>
            </w:pPr>
          </w:p>
          <w:p w:rsidR="003D66D4" w:rsidRPr="0000219C" w:rsidRDefault="003D66D4" w:rsidP="00A96595">
            <w:pPr>
              <w:rPr>
                <w:b/>
              </w:rPr>
            </w:pPr>
          </w:p>
          <w:p w:rsidR="003D66D4" w:rsidRPr="0000219C" w:rsidRDefault="003D66D4" w:rsidP="00A96595">
            <w:r w:rsidRPr="0000219C">
              <w:t xml:space="preserve">Паспорт  №   выдан   дата </w:t>
            </w:r>
            <w:proofErr w:type="spellStart"/>
            <w:r w:rsidRPr="0000219C">
              <w:t>выд</w:t>
            </w:r>
            <w:proofErr w:type="spellEnd"/>
            <w:r w:rsidRPr="0000219C">
              <w:t>.</w:t>
            </w:r>
          </w:p>
          <w:p w:rsidR="003D66D4" w:rsidRPr="0000219C" w:rsidRDefault="003D66D4" w:rsidP="00A96595">
            <w:r w:rsidRPr="0000219C">
              <w:t xml:space="preserve">  </w:t>
            </w:r>
          </w:p>
          <w:p w:rsidR="003D66D4" w:rsidRPr="0000219C" w:rsidRDefault="003D66D4" w:rsidP="00A96595">
            <w:r>
              <w:t>Адрес: КБР, Урванский рай</w:t>
            </w:r>
            <w:r w:rsidRPr="0000219C">
              <w:t xml:space="preserve">он, </w:t>
            </w:r>
          </w:p>
          <w:p w:rsidR="003D66D4" w:rsidRPr="0000219C" w:rsidRDefault="003D66D4" w:rsidP="00A96595">
            <w:pPr>
              <w:rPr>
                <w:b/>
              </w:rPr>
            </w:pPr>
            <w:r w:rsidRPr="0000219C">
              <w:t>ИНН -</w:t>
            </w:r>
          </w:p>
          <w:p w:rsidR="003D66D4" w:rsidRPr="00AA4E37" w:rsidRDefault="003D66D4" w:rsidP="00A96595">
            <w:r w:rsidRPr="00AA4E37">
              <w:t>СНИЛС</w:t>
            </w:r>
          </w:p>
          <w:p w:rsidR="003D66D4" w:rsidRPr="0000219C" w:rsidRDefault="003D66D4" w:rsidP="00A96595">
            <w:pPr>
              <w:jc w:val="both"/>
              <w:rPr>
                <w:b/>
              </w:rPr>
            </w:pPr>
          </w:p>
        </w:tc>
      </w:tr>
      <w:tr w:rsidR="003D66D4" w:rsidTr="003D66D4">
        <w:trPr>
          <w:trHeight w:val="175"/>
          <w:jc w:val="center"/>
        </w:trPr>
        <w:tc>
          <w:tcPr>
            <w:tcW w:w="476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______________________ФИО</w:t>
            </w:r>
          </w:p>
          <w:p w:rsidR="003D66D4" w:rsidRPr="00D67E80" w:rsidRDefault="003D66D4" w:rsidP="00A96595">
            <w:pPr>
              <w:ind w:left="18"/>
              <w:jc w:val="both"/>
              <w:rPr>
                <w:sz w:val="16"/>
                <w:szCs w:val="16"/>
              </w:rPr>
            </w:pPr>
            <w:r>
              <w:t xml:space="preserve">  </w:t>
            </w:r>
            <w:r w:rsidRPr="00D67E80">
              <w:rPr>
                <w:sz w:val="18"/>
                <w:szCs w:val="18"/>
              </w:rPr>
              <w:t xml:space="preserve"> </w:t>
            </w:r>
            <w:r>
              <w:rPr>
                <w:sz w:val="18"/>
                <w:szCs w:val="18"/>
              </w:rPr>
              <w:t xml:space="preserve">                 </w:t>
            </w:r>
            <w:r w:rsidRPr="00D67E80">
              <w:rPr>
                <w:sz w:val="16"/>
                <w:szCs w:val="16"/>
              </w:rPr>
              <w:t>(подпись)</w:t>
            </w:r>
          </w:p>
        </w:tc>
        <w:tc>
          <w:tcPr>
            <w:tcW w:w="278" w:type="dxa"/>
            <w:tcBorders>
              <w:top w:val="single" w:sz="4" w:space="0" w:color="auto"/>
              <w:left w:val="single" w:sz="4" w:space="0" w:color="auto"/>
              <w:bottom w:val="single" w:sz="4" w:space="0" w:color="auto"/>
              <w:right w:val="single" w:sz="4" w:space="0" w:color="auto"/>
            </w:tcBorders>
          </w:tcPr>
          <w:p w:rsidR="003D66D4" w:rsidRDefault="003D66D4" w:rsidP="00A96595">
            <w:pPr>
              <w:jc w:val="both"/>
              <w:rPr>
                <w:b/>
              </w:rPr>
            </w:pPr>
          </w:p>
        </w:tc>
        <w:tc>
          <w:tcPr>
            <w:tcW w:w="4723" w:type="dxa"/>
            <w:tcBorders>
              <w:top w:val="single" w:sz="4" w:space="0" w:color="auto"/>
              <w:left w:val="single" w:sz="4" w:space="0" w:color="auto"/>
              <w:bottom w:val="single" w:sz="4" w:space="0" w:color="auto"/>
              <w:right w:val="single" w:sz="4" w:space="0" w:color="auto"/>
            </w:tcBorders>
          </w:tcPr>
          <w:p w:rsidR="003D66D4" w:rsidRDefault="003D66D4" w:rsidP="00A96595">
            <w:pPr>
              <w:ind w:left="18"/>
              <w:jc w:val="both"/>
            </w:pPr>
            <w:r>
              <w:t xml:space="preserve">  _____________________ФИО</w:t>
            </w:r>
          </w:p>
          <w:p w:rsidR="003D66D4" w:rsidRDefault="003D66D4" w:rsidP="00A96595">
            <w:pPr>
              <w:jc w:val="both"/>
              <w:rPr>
                <w:b/>
              </w:rPr>
            </w:pPr>
            <w:r>
              <w:t xml:space="preserve">  </w:t>
            </w:r>
            <w:r w:rsidRPr="00D67E80">
              <w:rPr>
                <w:sz w:val="18"/>
                <w:szCs w:val="18"/>
              </w:rPr>
              <w:t xml:space="preserve"> </w:t>
            </w:r>
            <w:r>
              <w:rPr>
                <w:sz w:val="18"/>
                <w:szCs w:val="18"/>
              </w:rPr>
              <w:t xml:space="preserve">                 </w:t>
            </w:r>
            <w:r w:rsidRPr="00D67E80">
              <w:rPr>
                <w:sz w:val="16"/>
                <w:szCs w:val="16"/>
              </w:rPr>
              <w:t>(подпись)</w:t>
            </w:r>
          </w:p>
        </w:tc>
      </w:tr>
    </w:tbl>
    <w:p w:rsidR="002E34E0" w:rsidRDefault="002E34E0" w:rsidP="003D66D4">
      <w:pPr>
        <w:ind w:left="1065"/>
        <w:jc w:val="right"/>
      </w:pPr>
    </w:p>
    <w:p w:rsidR="00151F69" w:rsidRDefault="00151F69" w:rsidP="003D66D4">
      <w:pPr>
        <w:ind w:left="1065"/>
        <w:jc w:val="right"/>
      </w:pPr>
    </w:p>
    <w:p w:rsidR="00151F69" w:rsidRDefault="00151F69" w:rsidP="003D66D4">
      <w:pPr>
        <w:ind w:left="1065"/>
        <w:jc w:val="right"/>
      </w:pPr>
    </w:p>
    <w:p w:rsidR="00151F69" w:rsidRDefault="00151F69">
      <w:pPr>
        <w:suppressAutoHyphens w:val="0"/>
      </w:pPr>
      <w:r>
        <w:br w:type="page"/>
      </w:r>
    </w:p>
    <w:p w:rsidR="00CC33F3" w:rsidRPr="00896F43" w:rsidRDefault="00CC33F3" w:rsidP="00CC33F3">
      <w:pPr>
        <w:rPr>
          <w:sz w:val="22"/>
          <w:szCs w:val="22"/>
        </w:rPr>
      </w:pPr>
    </w:p>
    <w:p w:rsidR="00CC33F3" w:rsidRPr="00896F43" w:rsidRDefault="00CC33F3" w:rsidP="00CC33F3">
      <w:pPr>
        <w:rPr>
          <w:sz w:val="22"/>
          <w:szCs w:val="22"/>
        </w:rPr>
      </w:pPr>
    </w:p>
    <w:p w:rsidR="002E34E0" w:rsidRPr="002E34E0" w:rsidRDefault="002E34E0" w:rsidP="002E34E0">
      <w:pPr>
        <w:jc w:val="right"/>
      </w:pPr>
      <w:r>
        <w:t>Приложение № 3</w:t>
      </w:r>
    </w:p>
    <w:p w:rsidR="002E34E0" w:rsidRDefault="002E34E0" w:rsidP="002C3497">
      <w:pPr>
        <w:jc w:val="center"/>
        <w:rPr>
          <w:b/>
        </w:rPr>
      </w:pPr>
    </w:p>
    <w:p w:rsidR="002C3497" w:rsidRDefault="002C3497" w:rsidP="002C3497">
      <w:pPr>
        <w:jc w:val="center"/>
        <w:rPr>
          <w:b/>
        </w:rPr>
      </w:pPr>
      <w:r>
        <w:rPr>
          <w:b/>
        </w:rPr>
        <w:t xml:space="preserve">ФОРМА </w:t>
      </w:r>
      <w:r w:rsidR="00A92C83">
        <w:rPr>
          <w:b/>
        </w:rPr>
        <w:t>ЗАЯВКИ</w:t>
      </w:r>
    </w:p>
    <w:p w:rsidR="002C3497" w:rsidRDefault="002C3497" w:rsidP="002C3497">
      <w:pPr>
        <w:autoSpaceDE w:val="0"/>
        <w:autoSpaceDN w:val="0"/>
        <w:adjustRightInd w:val="0"/>
        <w:jc w:val="center"/>
      </w:pPr>
      <w:r w:rsidRPr="00453780">
        <w:t xml:space="preserve">на участие в </w:t>
      </w:r>
      <w:r>
        <w:t xml:space="preserve">открытом </w:t>
      </w:r>
      <w:r w:rsidRPr="00453780">
        <w:t xml:space="preserve">аукционе </w:t>
      </w:r>
      <w:r>
        <w:t xml:space="preserve">на </w:t>
      </w:r>
      <w:r w:rsidRPr="00453780">
        <w:t>прав</w:t>
      </w:r>
      <w:r>
        <w:t>о</w:t>
      </w:r>
      <w:r w:rsidRPr="00453780">
        <w:t xml:space="preserve"> заключени</w:t>
      </w:r>
      <w:r>
        <w:t>я</w:t>
      </w:r>
      <w:r w:rsidRPr="00453780">
        <w:t xml:space="preserve"> договор</w:t>
      </w:r>
      <w:r>
        <w:t>а</w:t>
      </w:r>
      <w:r w:rsidRPr="00453780">
        <w:t xml:space="preserve"> </w:t>
      </w:r>
    </w:p>
    <w:p w:rsidR="002C3497" w:rsidRDefault="002C3497" w:rsidP="002C3497">
      <w:pPr>
        <w:autoSpaceDE w:val="0"/>
        <w:autoSpaceDN w:val="0"/>
        <w:adjustRightInd w:val="0"/>
        <w:jc w:val="center"/>
      </w:pPr>
      <w:r w:rsidRPr="00453780">
        <w:t>аренды земельн</w:t>
      </w:r>
      <w:r>
        <w:t>ого</w:t>
      </w:r>
      <w:r w:rsidRPr="00453780">
        <w:t xml:space="preserve"> участк</w:t>
      </w:r>
      <w:r>
        <w:t>а</w:t>
      </w:r>
      <w:r w:rsidRPr="00453780">
        <w:t xml:space="preserve"> </w:t>
      </w:r>
      <w:r>
        <w:t xml:space="preserve"> </w:t>
      </w:r>
    </w:p>
    <w:p w:rsidR="002C3497" w:rsidRPr="00453780" w:rsidRDefault="002C3497" w:rsidP="002C3497">
      <w:pPr>
        <w:autoSpaceDE w:val="0"/>
        <w:autoSpaceDN w:val="0"/>
        <w:adjustRightInd w:val="0"/>
        <w:jc w:val="center"/>
      </w:pPr>
    </w:p>
    <w:p w:rsidR="002C3497" w:rsidRDefault="002C3497" w:rsidP="002C3497">
      <w:pPr>
        <w:autoSpaceDE w:val="0"/>
        <w:autoSpaceDN w:val="0"/>
        <w:adjustRightInd w:val="0"/>
        <w:ind w:firstLine="540"/>
      </w:pPr>
      <w:r>
        <w:t xml:space="preserve">Заявитель </w:t>
      </w:r>
      <w:r w:rsidRPr="00453780">
        <w:t xml:space="preserve"> _______________________________________________________________________</w:t>
      </w:r>
    </w:p>
    <w:p w:rsidR="002C3497" w:rsidRDefault="002C3497" w:rsidP="002C3497">
      <w:pPr>
        <w:autoSpaceDE w:val="0"/>
        <w:autoSpaceDN w:val="0"/>
        <w:adjustRightInd w:val="0"/>
        <w:ind w:left="708" w:firstLine="708"/>
        <w:jc w:val="center"/>
        <w:rPr>
          <w:sz w:val="20"/>
          <w:szCs w:val="20"/>
        </w:rPr>
      </w:pPr>
      <w:proofErr w:type="gramStart"/>
      <w:r w:rsidRPr="0013388E">
        <w:rPr>
          <w:sz w:val="20"/>
          <w:szCs w:val="20"/>
        </w:rPr>
        <w:t>(полное наименован</w:t>
      </w:r>
      <w:r w:rsidR="00A92C83">
        <w:rPr>
          <w:sz w:val="20"/>
          <w:szCs w:val="20"/>
        </w:rPr>
        <w:t>ие, юридический, почтовый адрес</w:t>
      </w:r>
      <w:r w:rsidRPr="0013388E">
        <w:rPr>
          <w:sz w:val="20"/>
          <w:szCs w:val="20"/>
        </w:rPr>
        <w:t xml:space="preserve"> (для юридического лица)</w:t>
      </w:r>
      <w:proofErr w:type="gramEnd"/>
    </w:p>
    <w:p w:rsidR="002C3497" w:rsidRPr="00453780" w:rsidRDefault="002C3497" w:rsidP="002C3497">
      <w:pPr>
        <w:autoSpaceDE w:val="0"/>
        <w:autoSpaceDN w:val="0"/>
        <w:adjustRightInd w:val="0"/>
        <w:ind w:left="708" w:firstLine="708"/>
        <w:jc w:val="center"/>
      </w:pPr>
    </w:p>
    <w:p w:rsidR="002C3497" w:rsidRPr="00453780" w:rsidRDefault="002C3497" w:rsidP="002C3497">
      <w:pPr>
        <w:autoSpaceDE w:val="0"/>
        <w:autoSpaceDN w:val="0"/>
        <w:adjustRightInd w:val="0"/>
      </w:pPr>
      <w:r w:rsidRPr="00453780">
        <w:t>_____________________________________________________________________________________</w:t>
      </w:r>
    </w:p>
    <w:p w:rsidR="002C3497" w:rsidRDefault="002C3497" w:rsidP="002C3497">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2C3497" w:rsidRDefault="002C3497" w:rsidP="002C3497">
      <w:pPr>
        <w:autoSpaceDE w:val="0"/>
        <w:autoSpaceDN w:val="0"/>
        <w:adjustRightInd w:val="0"/>
        <w:jc w:val="center"/>
        <w:rPr>
          <w:sz w:val="20"/>
          <w:szCs w:val="20"/>
        </w:rPr>
      </w:pPr>
    </w:p>
    <w:p w:rsidR="002C3497" w:rsidRPr="0013388E" w:rsidRDefault="002C3497" w:rsidP="002C3497">
      <w:pPr>
        <w:autoSpaceDE w:val="0"/>
        <w:autoSpaceDN w:val="0"/>
        <w:adjustRightInd w:val="0"/>
        <w:jc w:val="center"/>
        <w:rPr>
          <w:sz w:val="20"/>
          <w:szCs w:val="20"/>
        </w:rPr>
      </w:pPr>
      <w:r>
        <w:rPr>
          <w:sz w:val="20"/>
          <w:szCs w:val="20"/>
        </w:rPr>
        <w:t>________________________________________________________________________________________________</w:t>
      </w:r>
    </w:p>
    <w:p w:rsidR="002C3497" w:rsidRDefault="002C3497" w:rsidP="002C3497">
      <w:pPr>
        <w:autoSpaceDE w:val="0"/>
        <w:autoSpaceDN w:val="0"/>
        <w:adjustRightInd w:val="0"/>
      </w:pPr>
    </w:p>
    <w:p w:rsidR="002C3497" w:rsidRPr="00453780" w:rsidRDefault="002C3497" w:rsidP="002C3497">
      <w:pPr>
        <w:autoSpaceDE w:val="0"/>
        <w:autoSpaceDN w:val="0"/>
        <w:adjustRightInd w:val="0"/>
      </w:pPr>
      <w:r w:rsidRPr="00453780">
        <w:t xml:space="preserve">в лице _______________________________________________________________________________ </w:t>
      </w:r>
    </w:p>
    <w:p w:rsidR="002C3497" w:rsidRDefault="002C3497" w:rsidP="002C3497">
      <w:pPr>
        <w:autoSpaceDE w:val="0"/>
        <w:autoSpaceDN w:val="0"/>
        <w:adjustRightInd w:val="0"/>
        <w:jc w:val="center"/>
        <w:rPr>
          <w:sz w:val="18"/>
          <w:szCs w:val="18"/>
        </w:rPr>
      </w:pPr>
      <w:r w:rsidRPr="00D6273C">
        <w:rPr>
          <w:sz w:val="18"/>
          <w:szCs w:val="18"/>
        </w:rPr>
        <w:t>(</w:t>
      </w:r>
      <w:r>
        <w:rPr>
          <w:sz w:val="18"/>
          <w:szCs w:val="18"/>
        </w:rPr>
        <w:t xml:space="preserve">в случае подачи заявления представителем Заявителя </w:t>
      </w:r>
      <w:r w:rsidRPr="00D6273C">
        <w:rPr>
          <w:sz w:val="18"/>
          <w:szCs w:val="18"/>
        </w:rPr>
        <w:t xml:space="preserve">фамилия, имя, отчество, </w:t>
      </w:r>
      <w:r>
        <w:rPr>
          <w:sz w:val="18"/>
          <w:szCs w:val="18"/>
        </w:rPr>
        <w:t xml:space="preserve">должность, </w:t>
      </w:r>
      <w:r w:rsidRPr="00D6273C">
        <w:rPr>
          <w:sz w:val="18"/>
          <w:szCs w:val="18"/>
        </w:rPr>
        <w:t>паспортные данные, адрес прописки)</w:t>
      </w:r>
    </w:p>
    <w:p w:rsidR="002C3497" w:rsidRDefault="002C3497" w:rsidP="002C3497">
      <w:pPr>
        <w:autoSpaceDE w:val="0"/>
        <w:autoSpaceDN w:val="0"/>
        <w:adjustRightInd w:val="0"/>
        <w:jc w:val="center"/>
        <w:rPr>
          <w:sz w:val="18"/>
          <w:szCs w:val="18"/>
        </w:rPr>
      </w:pPr>
    </w:p>
    <w:p w:rsidR="002C3497" w:rsidRPr="0013388E" w:rsidRDefault="002C3497" w:rsidP="002C3497">
      <w:pPr>
        <w:autoSpaceDE w:val="0"/>
        <w:autoSpaceDN w:val="0"/>
        <w:adjustRightInd w:val="0"/>
        <w:jc w:val="center"/>
        <w:rPr>
          <w:sz w:val="20"/>
          <w:szCs w:val="20"/>
        </w:rPr>
      </w:pPr>
      <w:r>
        <w:rPr>
          <w:sz w:val="18"/>
          <w:szCs w:val="18"/>
        </w:rPr>
        <w:t>_________________________________________________________________________________________________________________</w:t>
      </w:r>
    </w:p>
    <w:p w:rsidR="002C3497" w:rsidRDefault="002C3497" w:rsidP="002C3497">
      <w:pPr>
        <w:autoSpaceDE w:val="0"/>
        <w:autoSpaceDN w:val="0"/>
        <w:adjustRightInd w:val="0"/>
      </w:pPr>
    </w:p>
    <w:p w:rsidR="002C3497" w:rsidRPr="00453780" w:rsidRDefault="002C3497" w:rsidP="002C3497">
      <w:pPr>
        <w:autoSpaceDE w:val="0"/>
        <w:autoSpaceDN w:val="0"/>
        <w:adjustRightInd w:val="0"/>
      </w:pPr>
      <w:proofErr w:type="gramStart"/>
      <w:r w:rsidRPr="00453780">
        <w:t>действующий</w:t>
      </w:r>
      <w:proofErr w:type="gramEnd"/>
      <w:r w:rsidRPr="00453780">
        <w:t xml:space="preserve"> на основании _______________________________________________________</w:t>
      </w:r>
      <w:r w:rsidR="00451672">
        <w:t>_______________________</w:t>
      </w:r>
      <w:r w:rsidRPr="00453780">
        <w:t>_____</w:t>
      </w:r>
      <w:r>
        <w:t>_</w:t>
      </w:r>
    </w:p>
    <w:p w:rsidR="002C3497" w:rsidRPr="0013388E" w:rsidRDefault="002C3497" w:rsidP="002C3497">
      <w:pPr>
        <w:autoSpaceDE w:val="0"/>
        <w:autoSpaceDN w:val="0"/>
        <w:adjustRightInd w:val="0"/>
        <w:ind w:left="1416" w:firstLine="708"/>
        <w:jc w:val="center"/>
        <w:rPr>
          <w:sz w:val="20"/>
          <w:szCs w:val="20"/>
        </w:rPr>
      </w:pPr>
      <w:r w:rsidRPr="0013388E">
        <w:rPr>
          <w:sz w:val="20"/>
          <w:szCs w:val="20"/>
        </w:rPr>
        <w:t>(наименование, дата и номер уполномочивающего документа)</w:t>
      </w:r>
    </w:p>
    <w:p w:rsidR="002C3497" w:rsidRDefault="002C3497" w:rsidP="002C3497">
      <w:pPr>
        <w:autoSpaceDE w:val="0"/>
        <w:autoSpaceDN w:val="0"/>
        <w:adjustRightInd w:val="0"/>
        <w:jc w:val="both"/>
      </w:pPr>
      <w:r w:rsidRPr="00453780">
        <w:t xml:space="preserve">далее именуемый </w:t>
      </w:r>
      <w:r>
        <w:t>Заявитель</w:t>
      </w:r>
      <w:r w:rsidRPr="00453780">
        <w:t xml:space="preserve">, ознакомившись с </w:t>
      </w:r>
      <w:r>
        <w:t xml:space="preserve">извещением </w:t>
      </w:r>
      <w:r w:rsidRPr="00453780">
        <w:t>о проведен</w:t>
      </w:r>
      <w:proofErr w:type="gramStart"/>
      <w:r w:rsidRPr="00453780">
        <w:t>ии ау</w:t>
      </w:r>
      <w:proofErr w:type="gramEnd"/>
      <w:r w:rsidRPr="00453780">
        <w:t>кциона,</w:t>
      </w:r>
      <w:r>
        <w:t xml:space="preserve">  </w:t>
      </w:r>
    </w:p>
    <w:p w:rsidR="002C3497" w:rsidRDefault="002C3497" w:rsidP="002C3497">
      <w:pPr>
        <w:autoSpaceDE w:val="0"/>
        <w:autoSpaceDN w:val="0"/>
        <w:adjustRightInd w:val="0"/>
        <w:jc w:val="both"/>
      </w:pPr>
    </w:p>
    <w:p w:rsidR="002C3497" w:rsidRDefault="002C3497" w:rsidP="002C3497">
      <w:pPr>
        <w:autoSpaceDE w:val="0"/>
        <w:autoSpaceDN w:val="0"/>
        <w:adjustRightInd w:val="0"/>
        <w:jc w:val="both"/>
      </w:pPr>
      <w:proofErr w:type="gramStart"/>
      <w:r w:rsidRPr="00453780">
        <w:t>размещенным</w:t>
      </w:r>
      <w:proofErr w:type="gramEnd"/>
      <w:r w:rsidRPr="00453780">
        <w:t xml:space="preserve"> на сайте (-ах) _</w:t>
      </w:r>
      <w:r>
        <w:t>____________________</w:t>
      </w:r>
      <w:r w:rsidR="00A92C83">
        <w:t>_____________________________________</w:t>
      </w:r>
    </w:p>
    <w:p w:rsidR="002C3497" w:rsidRDefault="002C3497" w:rsidP="002C3497">
      <w:pPr>
        <w:autoSpaceDE w:val="0"/>
        <w:autoSpaceDN w:val="0"/>
        <w:adjustRightInd w:val="0"/>
        <w:ind w:left="708" w:firstLine="708"/>
        <w:jc w:val="center"/>
      </w:pPr>
      <w:r>
        <w:rPr>
          <w:sz w:val="20"/>
          <w:szCs w:val="20"/>
        </w:rPr>
        <w:t xml:space="preserve"> </w:t>
      </w:r>
    </w:p>
    <w:p w:rsidR="002C3497" w:rsidRDefault="002C3497" w:rsidP="002C3497">
      <w:pPr>
        <w:autoSpaceDE w:val="0"/>
        <w:autoSpaceDN w:val="0"/>
        <w:adjustRightInd w:val="0"/>
        <w:spacing w:line="360" w:lineRule="auto"/>
        <w:jc w:val="both"/>
      </w:pPr>
      <w:r w:rsidRPr="00453780">
        <w:t xml:space="preserve">просит принять настоящую заявку </w:t>
      </w:r>
      <w:r w:rsidRPr="002D799C">
        <w:t>на участие в аукционе</w:t>
      </w:r>
      <w:r>
        <w:t xml:space="preserve"> № _________</w:t>
      </w:r>
      <w:r w:rsidRPr="002D799C">
        <w:t xml:space="preserve"> на право заключения дог</w:t>
      </w:r>
      <w:r>
        <w:t>овора аренды земельного участка</w:t>
      </w:r>
      <w:r w:rsidRPr="00453780">
        <w:t xml:space="preserve">, </w:t>
      </w:r>
      <w:r>
        <w:t>а именно:</w:t>
      </w:r>
    </w:p>
    <w:p w:rsidR="002C3497" w:rsidRPr="00E326BF" w:rsidRDefault="002C3497" w:rsidP="002C3497">
      <w:pPr>
        <w:spacing w:line="360" w:lineRule="auto"/>
        <w:ind w:firstLine="540"/>
        <w:jc w:val="both"/>
      </w:pPr>
      <w:r w:rsidRPr="00E326BF">
        <w:t xml:space="preserve">лот № </w:t>
      </w:r>
      <w:r>
        <w:t>______</w:t>
      </w:r>
      <w:r w:rsidRPr="00E326BF">
        <w:t xml:space="preserve"> -</w:t>
      </w:r>
      <w:r>
        <w:t xml:space="preserve"> </w:t>
      </w:r>
      <w:r w:rsidRPr="00E326BF">
        <w:t xml:space="preserve">земельный участок, расположенный по адресу: </w:t>
      </w:r>
      <w:r>
        <w:t xml:space="preserve"> КБР, Урванский район, с.п. ___________________________, </w:t>
      </w:r>
      <w:r w:rsidRPr="00E326BF">
        <w:t xml:space="preserve">общей площадью </w:t>
      </w:r>
      <w:proofErr w:type="spellStart"/>
      <w:r w:rsidRPr="00E326BF">
        <w:t>________</w:t>
      </w:r>
      <w:r>
        <w:t>__</w:t>
      </w:r>
      <w:r w:rsidRPr="00E326BF">
        <w:t>___</w:t>
      </w:r>
      <w:r>
        <w:t>кв</w:t>
      </w:r>
      <w:proofErr w:type="gramStart"/>
      <w:r>
        <w:t>.м</w:t>
      </w:r>
      <w:proofErr w:type="spellEnd"/>
      <w:proofErr w:type="gramEnd"/>
      <w:r>
        <w:t>,</w:t>
      </w:r>
      <w:r w:rsidRPr="00E326BF">
        <w:t xml:space="preserve"> кадастровы</w:t>
      </w:r>
      <w:r>
        <w:t>й номер</w:t>
      </w:r>
      <w:r w:rsidRPr="00E326BF">
        <w:t xml:space="preserve"> </w:t>
      </w:r>
      <w:r>
        <w:t>07:07:</w:t>
      </w:r>
      <w:r w:rsidRPr="00E326BF">
        <w:t>__________________________</w:t>
      </w:r>
      <w:r>
        <w:t>,</w:t>
      </w:r>
      <w:r w:rsidRPr="00E326BF">
        <w:t xml:space="preserve"> категория земель </w:t>
      </w:r>
      <w:r>
        <w:t>_______</w:t>
      </w:r>
      <w:r w:rsidRPr="00E326BF">
        <w:t>_______</w:t>
      </w:r>
      <w:r>
        <w:t xml:space="preserve">________, </w:t>
      </w:r>
      <w:r w:rsidRPr="00E326BF">
        <w:t xml:space="preserve">разрешенное использование </w:t>
      </w:r>
      <w:r>
        <w:t>_____________________</w:t>
      </w:r>
      <w:r w:rsidRPr="00E326BF">
        <w:t>___________________</w:t>
      </w:r>
      <w:r>
        <w:t xml:space="preserve"> ,</w:t>
      </w:r>
      <w:r w:rsidRPr="00E326BF">
        <w:t xml:space="preserve"> срок аренды ______ лет, и обязуется:</w:t>
      </w:r>
    </w:p>
    <w:p w:rsidR="002C3497" w:rsidRPr="00453780" w:rsidRDefault="002C3497" w:rsidP="002C3497">
      <w:pPr>
        <w:autoSpaceDE w:val="0"/>
        <w:autoSpaceDN w:val="0"/>
        <w:adjustRightInd w:val="0"/>
        <w:spacing w:line="360" w:lineRule="auto"/>
        <w:ind w:firstLine="540"/>
        <w:jc w:val="both"/>
      </w:pPr>
      <w:r w:rsidRPr="00453780">
        <w:t xml:space="preserve">1) соблюдать порядок проведения аукциона, выполнять </w:t>
      </w:r>
      <w:r>
        <w:t xml:space="preserve">иные </w:t>
      </w:r>
      <w:r w:rsidRPr="00453780">
        <w:t xml:space="preserve">требования, содержащиеся в </w:t>
      </w:r>
      <w:r>
        <w:t>извещении о проведен</w:t>
      </w:r>
      <w:proofErr w:type="gramStart"/>
      <w:r>
        <w:t>ии ау</w:t>
      </w:r>
      <w:proofErr w:type="gramEnd"/>
      <w:r>
        <w:t>кциона</w:t>
      </w:r>
      <w:r w:rsidRPr="00453780">
        <w:t>;</w:t>
      </w:r>
    </w:p>
    <w:p w:rsidR="002C3497" w:rsidRPr="00453780" w:rsidRDefault="002C3497" w:rsidP="002C3497">
      <w:pPr>
        <w:autoSpaceDE w:val="0"/>
        <w:autoSpaceDN w:val="0"/>
        <w:adjustRightInd w:val="0"/>
        <w:spacing w:line="360" w:lineRule="auto"/>
        <w:ind w:firstLine="540"/>
        <w:jc w:val="both"/>
      </w:pPr>
      <w:r w:rsidRPr="00453780">
        <w:t xml:space="preserve">2) заключить с </w:t>
      </w:r>
      <w:r>
        <w:t>муниципальным казенным</w:t>
      </w:r>
      <w:r w:rsidRPr="0000219C">
        <w:t xml:space="preserve"> учреждение</w:t>
      </w:r>
      <w:r>
        <w:t>м</w:t>
      </w:r>
      <w:r w:rsidRPr="0000219C">
        <w:t xml:space="preserve">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r w:rsidRPr="00453780">
        <w:t xml:space="preserve"> договор аренды </w:t>
      </w:r>
      <w:r>
        <w:t xml:space="preserve"> </w:t>
      </w:r>
      <w:r w:rsidRPr="00453780">
        <w:t xml:space="preserve"> </w:t>
      </w:r>
      <w:r>
        <w:t xml:space="preserve">в </w:t>
      </w:r>
      <w:r w:rsidRPr="00453780">
        <w:t>срок</w:t>
      </w:r>
      <w:r>
        <w:t>и и в случаях</w:t>
      </w:r>
      <w:r w:rsidRPr="00453780">
        <w:t>, установленны</w:t>
      </w:r>
      <w:r>
        <w:t>х</w:t>
      </w:r>
      <w:r w:rsidRPr="00453780">
        <w:t xml:space="preserve"> законодательством Российской Федерации и Кабардино-Балкарской Республики.</w:t>
      </w:r>
    </w:p>
    <w:p w:rsidR="002C3497" w:rsidRDefault="002C3497" w:rsidP="002C3497">
      <w:pPr>
        <w:autoSpaceDE w:val="0"/>
        <w:autoSpaceDN w:val="0"/>
        <w:adjustRightInd w:val="0"/>
        <w:spacing w:line="360" w:lineRule="auto"/>
        <w:ind w:firstLine="540"/>
        <w:jc w:val="both"/>
      </w:pPr>
      <w:r w:rsidRPr="00453780">
        <w:t>Банковские реквизиты Заявителя (ИНН</w:t>
      </w:r>
      <w:r>
        <w:t xml:space="preserve">, </w:t>
      </w:r>
      <w:r w:rsidRPr="00453780">
        <w:t>КПП</w:t>
      </w:r>
      <w:r>
        <w:t xml:space="preserve">, </w:t>
      </w:r>
      <w:r w:rsidRPr="00453780">
        <w:t>ОГРН</w:t>
      </w:r>
      <w:r>
        <w:t>,</w:t>
      </w:r>
      <w:r w:rsidRPr="00453780">
        <w:t xml:space="preserve"> наименование банка, БИК, корреспондентский счет банка, номер расчетного и/или лицевого счета) для возврата в установленных действующим законодательством случаях задатка, почтовый адрес для </w:t>
      </w:r>
      <w:r>
        <w:t xml:space="preserve">отправки </w:t>
      </w:r>
      <w:r w:rsidRPr="00453780">
        <w:t>уведомлений о результатах рассмотрения заявки</w:t>
      </w:r>
      <w:r>
        <w:t>, аукциона (</w:t>
      </w:r>
      <w:r w:rsidRPr="00453780">
        <w:t>адрес электронной почты, контактный телефон</w:t>
      </w:r>
      <w:r>
        <w:t>)</w:t>
      </w:r>
      <w:r w:rsidRPr="00453780">
        <w:t>: _______________________</w:t>
      </w:r>
      <w:r>
        <w:t>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t>_______________________</w:t>
      </w:r>
      <w:r>
        <w:t>______________________________________________________________</w:t>
      </w:r>
    </w:p>
    <w:p w:rsidR="002C3497" w:rsidRDefault="002C3497" w:rsidP="002C3497">
      <w:pPr>
        <w:autoSpaceDE w:val="0"/>
        <w:autoSpaceDN w:val="0"/>
        <w:adjustRightInd w:val="0"/>
        <w:spacing w:line="360" w:lineRule="auto"/>
        <w:jc w:val="both"/>
      </w:pPr>
      <w:r w:rsidRPr="00453780">
        <w:lastRenderedPageBreak/>
        <w:t>_______________________</w:t>
      </w:r>
      <w:r>
        <w:t>______________________________________________________________</w:t>
      </w:r>
    </w:p>
    <w:p w:rsidR="002C3497" w:rsidRDefault="002C3497" w:rsidP="002C3497">
      <w:pPr>
        <w:spacing w:line="360" w:lineRule="auto"/>
        <w:ind w:left="180" w:right="-28" w:firstLine="540"/>
        <w:jc w:val="both"/>
      </w:pPr>
    </w:p>
    <w:p w:rsidR="002C3497" w:rsidRPr="00453780" w:rsidRDefault="002C3497" w:rsidP="002C3497">
      <w:pPr>
        <w:spacing w:line="360" w:lineRule="auto"/>
        <w:ind w:left="180" w:right="-28" w:firstLine="540"/>
        <w:jc w:val="both"/>
      </w:pPr>
      <w:r w:rsidRPr="00453780">
        <w:t>К заявке прилагаются следующие документы:</w:t>
      </w:r>
    </w:p>
    <w:tbl>
      <w:tblPr>
        <w:tblW w:w="101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5387"/>
        <w:gridCol w:w="1275"/>
        <w:gridCol w:w="2977"/>
      </w:tblGrid>
      <w:tr w:rsidR="002C3497" w:rsidRPr="00453780" w:rsidTr="00A96595">
        <w:tc>
          <w:tcPr>
            <w:tcW w:w="529" w:type="dxa"/>
            <w:vAlign w:val="center"/>
          </w:tcPr>
          <w:p w:rsidR="002C3497" w:rsidRPr="00453780" w:rsidRDefault="002C3497" w:rsidP="00A96595">
            <w:pPr>
              <w:ind w:right="-28"/>
              <w:jc w:val="center"/>
            </w:pPr>
            <w:r w:rsidRPr="00453780">
              <w:t xml:space="preserve">№ </w:t>
            </w:r>
            <w:proofErr w:type="spellStart"/>
            <w:proofErr w:type="gramStart"/>
            <w:r w:rsidRPr="00453780">
              <w:t>п</w:t>
            </w:r>
            <w:proofErr w:type="spellEnd"/>
            <w:proofErr w:type="gramEnd"/>
            <w:r w:rsidRPr="00453780">
              <w:t>/</w:t>
            </w:r>
            <w:proofErr w:type="spellStart"/>
            <w:r w:rsidRPr="00453780">
              <w:t>п</w:t>
            </w:r>
            <w:proofErr w:type="spellEnd"/>
          </w:p>
        </w:tc>
        <w:tc>
          <w:tcPr>
            <w:tcW w:w="5387" w:type="dxa"/>
            <w:vAlign w:val="center"/>
          </w:tcPr>
          <w:p w:rsidR="002C3497" w:rsidRPr="00453780" w:rsidRDefault="002C3497" w:rsidP="00A96595">
            <w:pPr>
              <w:ind w:right="-28"/>
              <w:jc w:val="center"/>
            </w:pPr>
            <w:r w:rsidRPr="00453780">
              <w:t>Документ</w:t>
            </w:r>
          </w:p>
        </w:tc>
        <w:tc>
          <w:tcPr>
            <w:tcW w:w="1275" w:type="dxa"/>
            <w:vAlign w:val="center"/>
          </w:tcPr>
          <w:p w:rsidR="002C3497" w:rsidRPr="00453780" w:rsidRDefault="002C3497" w:rsidP="00A96595">
            <w:pPr>
              <w:ind w:right="-28"/>
              <w:jc w:val="center"/>
            </w:pPr>
            <w:r w:rsidRPr="00453780">
              <w:t>Кол-во листов</w:t>
            </w:r>
          </w:p>
        </w:tc>
        <w:tc>
          <w:tcPr>
            <w:tcW w:w="2977" w:type="dxa"/>
            <w:vAlign w:val="center"/>
          </w:tcPr>
          <w:p w:rsidR="002C3497" w:rsidRPr="00453780" w:rsidRDefault="002C3497" w:rsidP="00A96595">
            <w:pPr>
              <w:ind w:right="-28"/>
              <w:jc w:val="center"/>
            </w:pPr>
            <w:r w:rsidRPr="00453780">
              <w:t>Примечание</w:t>
            </w: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2C3497" w:rsidRPr="00453780" w:rsidTr="00A96595">
        <w:tc>
          <w:tcPr>
            <w:tcW w:w="529" w:type="dxa"/>
          </w:tcPr>
          <w:p w:rsidR="002C3497" w:rsidRPr="00453780" w:rsidRDefault="002C3497" w:rsidP="00A96595">
            <w:pPr>
              <w:jc w:val="both"/>
            </w:pPr>
          </w:p>
        </w:tc>
        <w:tc>
          <w:tcPr>
            <w:tcW w:w="5387" w:type="dxa"/>
          </w:tcPr>
          <w:p w:rsidR="002C3497" w:rsidRPr="00453780" w:rsidRDefault="002C3497" w:rsidP="00A96595">
            <w:pPr>
              <w:ind w:left="180" w:right="-28" w:firstLine="540"/>
              <w:jc w:val="both"/>
            </w:pPr>
          </w:p>
        </w:tc>
        <w:tc>
          <w:tcPr>
            <w:tcW w:w="1275" w:type="dxa"/>
          </w:tcPr>
          <w:p w:rsidR="002C3497" w:rsidRPr="00453780" w:rsidRDefault="002C3497" w:rsidP="00A96595">
            <w:pPr>
              <w:ind w:left="180" w:right="-28" w:firstLine="540"/>
              <w:jc w:val="center"/>
            </w:pPr>
          </w:p>
        </w:tc>
        <w:tc>
          <w:tcPr>
            <w:tcW w:w="2977" w:type="dxa"/>
          </w:tcPr>
          <w:p w:rsidR="002C3497" w:rsidRPr="00453780" w:rsidRDefault="002C3497"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r w:rsidR="00A92C83" w:rsidRPr="00453780" w:rsidTr="00A96595">
        <w:tc>
          <w:tcPr>
            <w:tcW w:w="529" w:type="dxa"/>
          </w:tcPr>
          <w:p w:rsidR="00A92C83" w:rsidRPr="00453780" w:rsidRDefault="00A92C83" w:rsidP="00A96595">
            <w:pPr>
              <w:jc w:val="both"/>
            </w:pPr>
          </w:p>
        </w:tc>
        <w:tc>
          <w:tcPr>
            <w:tcW w:w="5387" w:type="dxa"/>
          </w:tcPr>
          <w:p w:rsidR="00A92C83" w:rsidRPr="00453780" w:rsidRDefault="00A92C83" w:rsidP="00A96595">
            <w:pPr>
              <w:ind w:left="180" w:right="-28" w:firstLine="540"/>
              <w:jc w:val="both"/>
            </w:pPr>
          </w:p>
        </w:tc>
        <w:tc>
          <w:tcPr>
            <w:tcW w:w="1275" w:type="dxa"/>
          </w:tcPr>
          <w:p w:rsidR="00A92C83" w:rsidRPr="00453780" w:rsidRDefault="00A92C83" w:rsidP="00A96595">
            <w:pPr>
              <w:ind w:left="180" w:right="-28" w:firstLine="540"/>
              <w:jc w:val="center"/>
            </w:pPr>
          </w:p>
        </w:tc>
        <w:tc>
          <w:tcPr>
            <w:tcW w:w="2977" w:type="dxa"/>
          </w:tcPr>
          <w:p w:rsidR="00A92C83" w:rsidRPr="00453780" w:rsidRDefault="00A92C83" w:rsidP="00A96595">
            <w:pPr>
              <w:ind w:left="180" w:right="-28" w:firstLine="540"/>
              <w:jc w:val="both"/>
            </w:pPr>
          </w:p>
        </w:tc>
      </w:tr>
    </w:tbl>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Подпись Заявителя (его полномочного представителя)</w:t>
      </w:r>
    </w:p>
    <w:p w:rsidR="00451672" w:rsidRDefault="002C3497" w:rsidP="00451672">
      <w:pPr>
        <w:jc w:val="both"/>
        <w:rPr>
          <w:vertAlign w:val="superscript"/>
        </w:rPr>
      </w:pPr>
      <w:r w:rsidRPr="00453780">
        <w:t>___________________________</w:t>
      </w:r>
      <w:r>
        <w:t>__________________________________________________</w:t>
      </w:r>
      <w:r w:rsidRPr="00453780">
        <w:t>__</w:t>
      </w:r>
      <w:r>
        <w:t>_</w:t>
      </w:r>
      <w:r w:rsidRPr="00453780">
        <w:t xml:space="preserve"> </w:t>
      </w:r>
      <w:r>
        <w:t xml:space="preserve">           </w:t>
      </w:r>
      <w:r>
        <w:tab/>
      </w:r>
      <w:r>
        <w:tab/>
      </w:r>
      <w:r>
        <w:tab/>
      </w:r>
      <w:r w:rsidRPr="001003FA">
        <w:rPr>
          <w:vertAlign w:val="superscript"/>
        </w:rPr>
        <w:t xml:space="preserve">МП  </w:t>
      </w:r>
      <w:r>
        <w:rPr>
          <w:vertAlign w:val="superscript"/>
        </w:rPr>
        <w:t xml:space="preserve">               подпись</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ФИО</w:t>
      </w:r>
      <w:r>
        <w:rPr>
          <w:vertAlign w:val="superscript"/>
        </w:rPr>
        <w:tab/>
      </w:r>
      <w:r>
        <w:rPr>
          <w:vertAlign w:val="superscript"/>
        </w:rPr>
        <w:tab/>
      </w:r>
      <w:r>
        <w:rPr>
          <w:vertAlign w:val="superscript"/>
        </w:rPr>
        <w:tab/>
      </w:r>
      <w:r>
        <w:rPr>
          <w:vertAlign w:val="superscript"/>
        </w:rPr>
        <w:tab/>
      </w:r>
    </w:p>
    <w:p w:rsidR="00451672" w:rsidRDefault="00451672" w:rsidP="00451672">
      <w:pPr>
        <w:jc w:val="both"/>
        <w:rPr>
          <w:vertAlign w:val="superscript"/>
        </w:rPr>
      </w:pPr>
    </w:p>
    <w:p w:rsidR="00A92C83" w:rsidRDefault="00451672" w:rsidP="00A92C83">
      <w:pPr>
        <w:autoSpaceDE w:val="0"/>
        <w:autoSpaceDN w:val="0"/>
        <w:adjustRightInd w:val="0"/>
        <w:ind w:firstLine="540"/>
      </w:pPr>
      <w:r>
        <w:rPr>
          <w:vertAlign w:val="superscript"/>
        </w:rPr>
        <w:tab/>
      </w:r>
      <w:r w:rsidRPr="00207083">
        <w:rPr>
          <w:sz w:val="28"/>
          <w:szCs w:val="28"/>
        </w:rPr>
        <w:t>Я</w:t>
      </w:r>
      <w:r>
        <w:rPr>
          <w:sz w:val="28"/>
          <w:szCs w:val="28"/>
        </w:rPr>
        <w:t xml:space="preserve">, </w:t>
      </w:r>
      <w:r w:rsidRPr="00207083">
        <w:rPr>
          <w:sz w:val="28"/>
          <w:szCs w:val="28"/>
        </w:rPr>
        <w:t xml:space="preserve"> </w:t>
      </w:r>
      <w:r w:rsidR="00A92C83" w:rsidRPr="00453780">
        <w:t>_______________________________________________________________________</w:t>
      </w:r>
    </w:p>
    <w:p w:rsidR="00A92C83" w:rsidRDefault="00A92C83" w:rsidP="00A92C83">
      <w:pPr>
        <w:autoSpaceDE w:val="0"/>
        <w:autoSpaceDN w:val="0"/>
        <w:adjustRightInd w:val="0"/>
        <w:ind w:left="708" w:firstLine="708"/>
        <w:jc w:val="center"/>
        <w:rPr>
          <w:sz w:val="20"/>
          <w:szCs w:val="20"/>
        </w:rPr>
      </w:pPr>
      <w:proofErr w:type="gramStart"/>
      <w:r w:rsidRPr="0013388E">
        <w:rPr>
          <w:sz w:val="20"/>
          <w:szCs w:val="20"/>
        </w:rPr>
        <w:t>(полное наименован</w:t>
      </w:r>
      <w:r>
        <w:rPr>
          <w:sz w:val="20"/>
          <w:szCs w:val="20"/>
        </w:rPr>
        <w:t>ие, юридический, почтовый адрес</w:t>
      </w:r>
      <w:r w:rsidRPr="0013388E">
        <w:rPr>
          <w:sz w:val="20"/>
          <w:szCs w:val="20"/>
        </w:rPr>
        <w:t xml:space="preserve"> (для юридического лица)</w:t>
      </w:r>
      <w:proofErr w:type="gramEnd"/>
    </w:p>
    <w:p w:rsidR="00A92C83" w:rsidRPr="00453780" w:rsidRDefault="00A92C83" w:rsidP="00A92C83">
      <w:pPr>
        <w:autoSpaceDE w:val="0"/>
        <w:autoSpaceDN w:val="0"/>
        <w:adjustRightInd w:val="0"/>
        <w:ind w:left="708" w:firstLine="708"/>
        <w:jc w:val="center"/>
      </w:pPr>
    </w:p>
    <w:p w:rsidR="00A92C83" w:rsidRPr="00453780" w:rsidRDefault="00A92C83" w:rsidP="00A92C83">
      <w:pPr>
        <w:autoSpaceDE w:val="0"/>
        <w:autoSpaceDN w:val="0"/>
        <w:adjustRightInd w:val="0"/>
      </w:pPr>
      <w:r w:rsidRPr="00453780">
        <w:t>_____________________________________________________________________________________</w:t>
      </w:r>
    </w:p>
    <w:p w:rsidR="00A92C83" w:rsidRDefault="00A92C83" w:rsidP="00A92C83">
      <w:pPr>
        <w:autoSpaceDE w:val="0"/>
        <w:autoSpaceDN w:val="0"/>
        <w:adjustRightInd w:val="0"/>
        <w:jc w:val="center"/>
        <w:rPr>
          <w:sz w:val="20"/>
          <w:szCs w:val="20"/>
        </w:rPr>
      </w:pPr>
      <w:r>
        <w:rPr>
          <w:sz w:val="20"/>
          <w:szCs w:val="20"/>
        </w:rPr>
        <w:t>(</w:t>
      </w:r>
      <w:r w:rsidRPr="0013388E">
        <w:rPr>
          <w:sz w:val="20"/>
          <w:szCs w:val="20"/>
        </w:rPr>
        <w:t xml:space="preserve">фамилия, имя, отчество, </w:t>
      </w:r>
      <w:r>
        <w:rPr>
          <w:sz w:val="20"/>
          <w:szCs w:val="20"/>
        </w:rPr>
        <w:t xml:space="preserve">паспортные данные, </w:t>
      </w:r>
      <w:r w:rsidRPr="0013388E">
        <w:rPr>
          <w:sz w:val="20"/>
          <w:szCs w:val="20"/>
        </w:rPr>
        <w:t>адрес прописки</w:t>
      </w:r>
      <w:r>
        <w:rPr>
          <w:sz w:val="20"/>
          <w:szCs w:val="20"/>
        </w:rPr>
        <w:t xml:space="preserve"> (для гражданина, ИП, КФХ без образования юр</w:t>
      </w:r>
      <w:proofErr w:type="gramStart"/>
      <w:r>
        <w:rPr>
          <w:sz w:val="20"/>
          <w:szCs w:val="20"/>
        </w:rPr>
        <w:t>.л</w:t>
      </w:r>
      <w:proofErr w:type="gramEnd"/>
      <w:r>
        <w:rPr>
          <w:sz w:val="20"/>
          <w:szCs w:val="20"/>
        </w:rPr>
        <w:t>ица</w:t>
      </w:r>
      <w:r w:rsidRPr="0013388E">
        <w:rPr>
          <w:sz w:val="20"/>
          <w:szCs w:val="20"/>
        </w:rPr>
        <w:t>)</w:t>
      </w:r>
    </w:p>
    <w:p w:rsidR="00A92C83" w:rsidRDefault="00A92C83" w:rsidP="00A92C83">
      <w:pPr>
        <w:autoSpaceDE w:val="0"/>
        <w:autoSpaceDN w:val="0"/>
        <w:adjustRightInd w:val="0"/>
        <w:jc w:val="center"/>
        <w:rPr>
          <w:sz w:val="20"/>
          <w:szCs w:val="20"/>
        </w:rPr>
      </w:pPr>
    </w:p>
    <w:p w:rsidR="00A92C83" w:rsidRPr="0013388E" w:rsidRDefault="00A92C83" w:rsidP="00A92C83">
      <w:pPr>
        <w:autoSpaceDE w:val="0"/>
        <w:autoSpaceDN w:val="0"/>
        <w:adjustRightInd w:val="0"/>
        <w:jc w:val="center"/>
        <w:rPr>
          <w:sz w:val="20"/>
          <w:szCs w:val="20"/>
        </w:rPr>
      </w:pPr>
      <w:r>
        <w:rPr>
          <w:sz w:val="20"/>
          <w:szCs w:val="20"/>
        </w:rPr>
        <w:t>________________________________________________________________________________________________</w:t>
      </w:r>
    </w:p>
    <w:p w:rsidR="00451672" w:rsidRPr="00207083" w:rsidRDefault="00451672" w:rsidP="00A92C83">
      <w:pPr>
        <w:jc w:val="both"/>
        <w:rPr>
          <w:sz w:val="28"/>
          <w:szCs w:val="28"/>
        </w:rPr>
      </w:pPr>
    </w:p>
    <w:p w:rsidR="00451672" w:rsidRPr="00AF7036" w:rsidRDefault="00451672" w:rsidP="00451672">
      <w:pPr>
        <w:jc w:val="both"/>
        <w:rPr>
          <w:sz w:val="28"/>
          <w:szCs w:val="28"/>
        </w:rPr>
      </w:pPr>
      <w:r w:rsidRPr="00AF7036">
        <w:rPr>
          <w:sz w:val="28"/>
          <w:szCs w:val="28"/>
        </w:rPr>
        <w:t xml:space="preserve">даю согласие администрации местной администрации Урванского муниципального района КБР на обработку, хранение, уточнение (обновление, изменение), использование и на передачу вышеуказанных моих персональных данных в органы  </w:t>
      </w:r>
      <w:r>
        <w:rPr>
          <w:sz w:val="28"/>
          <w:szCs w:val="28"/>
        </w:rPr>
        <w:t>г</w:t>
      </w:r>
      <w:r w:rsidRPr="00AF7036">
        <w:rPr>
          <w:sz w:val="28"/>
          <w:szCs w:val="28"/>
        </w:rPr>
        <w:t>осударственной власти Российской Федерации и Кабардино-Балкарской Республики, органы местного самоуправления, иным организациям и учреждениям в целях осуществления всех действий,   св</w:t>
      </w:r>
      <w:r w:rsidR="00A92C83">
        <w:rPr>
          <w:sz w:val="28"/>
          <w:szCs w:val="28"/>
        </w:rPr>
        <w:t>язанных с рассмотрением данной заявки</w:t>
      </w:r>
      <w:r w:rsidRPr="00AF7036">
        <w:rPr>
          <w:sz w:val="28"/>
          <w:szCs w:val="28"/>
        </w:rPr>
        <w:t>.</w:t>
      </w:r>
    </w:p>
    <w:p w:rsidR="00451672" w:rsidRPr="00AF7036" w:rsidRDefault="00451672" w:rsidP="00451672">
      <w:pPr>
        <w:jc w:val="center"/>
        <w:rPr>
          <w:sz w:val="28"/>
          <w:szCs w:val="28"/>
        </w:rPr>
      </w:pPr>
    </w:p>
    <w:p w:rsidR="00451672" w:rsidRDefault="00451672" w:rsidP="00451672">
      <w:pPr>
        <w:jc w:val="both"/>
        <w:rPr>
          <w:sz w:val="28"/>
          <w:szCs w:val="28"/>
        </w:rPr>
      </w:pPr>
      <w:r w:rsidRPr="001D1A87">
        <w:rPr>
          <w:sz w:val="28"/>
          <w:szCs w:val="28"/>
        </w:rPr>
        <w:t>«________»________________________20________г.</w:t>
      </w:r>
    </w:p>
    <w:p w:rsidR="00A92C83" w:rsidRPr="001D1A87" w:rsidRDefault="00A92C83" w:rsidP="00451672">
      <w:pPr>
        <w:jc w:val="both"/>
        <w:rPr>
          <w:sz w:val="28"/>
          <w:szCs w:val="28"/>
        </w:rPr>
      </w:pPr>
    </w:p>
    <w:p w:rsidR="00451672" w:rsidRPr="001D1A87" w:rsidRDefault="00451672" w:rsidP="00451672">
      <w:pPr>
        <w:jc w:val="both"/>
        <w:rPr>
          <w:sz w:val="28"/>
          <w:szCs w:val="28"/>
        </w:rPr>
      </w:pPr>
      <w:r w:rsidRPr="001D1A87">
        <w:rPr>
          <w:sz w:val="28"/>
          <w:szCs w:val="28"/>
        </w:rPr>
        <w:t xml:space="preserve"> ________________________________________________</w:t>
      </w:r>
      <w:r>
        <w:rPr>
          <w:sz w:val="28"/>
          <w:szCs w:val="28"/>
        </w:rPr>
        <w:t>_________</w:t>
      </w:r>
      <w:r w:rsidRPr="001D1A87">
        <w:rPr>
          <w:sz w:val="28"/>
          <w:szCs w:val="28"/>
        </w:rPr>
        <w:t>_____________</w:t>
      </w:r>
    </w:p>
    <w:p w:rsidR="00451672" w:rsidRPr="00F9469E" w:rsidRDefault="00451672" w:rsidP="00451672">
      <w:pPr>
        <w:jc w:val="both"/>
        <w:rPr>
          <w:b/>
          <w:sz w:val="28"/>
          <w:szCs w:val="28"/>
        </w:rPr>
      </w:pPr>
      <w:r w:rsidRPr="001D1A87">
        <w:rPr>
          <w:sz w:val="28"/>
          <w:szCs w:val="28"/>
        </w:rPr>
        <w:t xml:space="preserve">                                       </w:t>
      </w:r>
      <w:r w:rsidRPr="001D1A87">
        <w:rPr>
          <w:sz w:val="28"/>
          <w:szCs w:val="28"/>
          <w:vertAlign w:val="superscript"/>
        </w:rPr>
        <w:t>подпись</w:t>
      </w:r>
      <w:r w:rsidRPr="001D1A87">
        <w:rPr>
          <w:sz w:val="28"/>
          <w:szCs w:val="28"/>
          <w:vertAlign w:val="superscript"/>
        </w:rPr>
        <w:tab/>
        <w:t xml:space="preserve">                                                                       ФИО</w:t>
      </w:r>
      <w:r w:rsidRPr="00F9469E">
        <w:rPr>
          <w:sz w:val="28"/>
          <w:szCs w:val="28"/>
        </w:rPr>
        <w:t xml:space="preserve"> </w:t>
      </w:r>
    </w:p>
    <w:p w:rsidR="002C3497" w:rsidRPr="00453780" w:rsidRDefault="002C3497" w:rsidP="002C3497">
      <w:pPr>
        <w:autoSpaceDE w:val="0"/>
        <w:autoSpaceDN w:val="0"/>
        <w:adjustRightInd w:val="0"/>
        <w:spacing w:line="360" w:lineRule="auto"/>
        <w:ind w:firstLine="540"/>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p>
    <w:p w:rsidR="002C3497" w:rsidRPr="00453780"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r w:rsidRPr="00453780">
        <w:t xml:space="preserve">Отметка о принятии заявки организатором аукциона: </w:t>
      </w:r>
    </w:p>
    <w:p w:rsidR="00451672" w:rsidRDefault="00451672"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в _</w:t>
      </w:r>
      <w:r>
        <w:t>________</w:t>
      </w:r>
      <w:r w:rsidRPr="00453780">
        <w:t>_ час</w:t>
      </w:r>
      <w:proofErr w:type="gramStart"/>
      <w:r w:rsidRPr="00453780">
        <w:t>.</w:t>
      </w:r>
      <w:proofErr w:type="gramEnd"/>
      <w:r w:rsidRPr="00453780">
        <w:t xml:space="preserve"> __</w:t>
      </w:r>
      <w:r>
        <w:t>_________</w:t>
      </w:r>
      <w:r w:rsidRPr="00453780">
        <w:t xml:space="preserve">_ </w:t>
      </w:r>
      <w:proofErr w:type="gramStart"/>
      <w:r w:rsidRPr="00453780">
        <w:t>м</w:t>
      </w:r>
      <w:proofErr w:type="gramEnd"/>
      <w:r w:rsidRPr="00453780">
        <w:t>ин «__</w:t>
      </w:r>
      <w:r>
        <w:t>_</w:t>
      </w:r>
      <w:r w:rsidRPr="00453780">
        <w:t>_» ____________ 20_</w:t>
      </w:r>
      <w:r>
        <w:t>___</w:t>
      </w:r>
      <w:r w:rsidRPr="00453780">
        <w:t xml:space="preserve">__г. за № _________ </w:t>
      </w:r>
    </w:p>
    <w:p w:rsidR="002C3497" w:rsidRDefault="002C3497" w:rsidP="002C3497">
      <w:pPr>
        <w:autoSpaceDE w:val="0"/>
        <w:autoSpaceDN w:val="0"/>
        <w:adjustRightInd w:val="0"/>
        <w:spacing w:line="360" w:lineRule="auto"/>
        <w:ind w:firstLine="540"/>
      </w:pPr>
    </w:p>
    <w:p w:rsidR="002C3497" w:rsidRDefault="002C3497" w:rsidP="002C3497">
      <w:pPr>
        <w:autoSpaceDE w:val="0"/>
        <w:autoSpaceDN w:val="0"/>
        <w:adjustRightInd w:val="0"/>
        <w:spacing w:line="360" w:lineRule="auto"/>
        <w:ind w:firstLine="540"/>
      </w:pPr>
    </w:p>
    <w:p w:rsidR="002C3497" w:rsidRPr="00453780" w:rsidRDefault="002C3497" w:rsidP="002C3497">
      <w:pPr>
        <w:autoSpaceDE w:val="0"/>
        <w:autoSpaceDN w:val="0"/>
        <w:adjustRightInd w:val="0"/>
        <w:spacing w:line="360" w:lineRule="auto"/>
        <w:ind w:firstLine="540"/>
      </w:pPr>
      <w:r w:rsidRPr="00453780">
        <w:t>Подпись уполномоченного лица ____________________ /______________________/</w:t>
      </w:r>
    </w:p>
    <w:sectPr w:rsidR="002C3497" w:rsidRPr="00453780" w:rsidSect="00C62CC2">
      <w:pgSz w:w="11906" w:h="16838"/>
      <w:pgMar w:top="567" w:right="707" w:bottom="709"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549C4C"/>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pStyle w:val="10"/>
      <w:lvlText w:val="%1."/>
      <w:lvlJc w:val="left"/>
      <w:pPr>
        <w:tabs>
          <w:tab w:val="num" w:pos="360"/>
        </w:tabs>
        <w:ind w:left="360" w:hanging="360"/>
      </w:pPr>
    </w:lvl>
  </w:abstractNum>
  <w:abstractNum w:abstractNumId="3">
    <w:nsid w:val="00000003"/>
    <w:multiLevelType w:val="singleLevel"/>
    <w:tmpl w:val="00000003"/>
    <w:name w:val="WW8Num3"/>
    <w:lvl w:ilvl="0">
      <w:start w:val="1"/>
      <w:numFmt w:val="bullet"/>
      <w:pStyle w:val="11"/>
      <w:lvlText w:val=""/>
      <w:lvlJc w:val="left"/>
      <w:pPr>
        <w:tabs>
          <w:tab w:val="num" w:pos="709"/>
        </w:tabs>
        <w:ind w:left="709" w:hanging="284"/>
      </w:pPr>
      <w:rPr>
        <w:rFonts w:ascii="Symbol" w:hAnsi="Symbol" w:cs="Symbol"/>
        <w:color w:val="auto"/>
      </w:rPr>
    </w:lvl>
  </w:abstractNum>
  <w:abstractNum w:abstractNumId="4">
    <w:nsid w:val="029D72A4"/>
    <w:multiLevelType w:val="multilevel"/>
    <w:tmpl w:val="96B87B6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85545AD"/>
    <w:multiLevelType w:val="singleLevel"/>
    <w:tmpl w:val="8FB21404"/>
    <w:lvl w:ilvl="0">
      <w:start w:val="4"/>
      <w:numFmt w:val="decimal"/>
      <w:lvlText w:val="5.1.%1"/>
      <w:legacy w:legacy="1" w:legacySpace="0" w:legacyIndent="698"/>
      <w:lvlJc w:val="left"/>
      <w:rPr>
        <w:rFonts w:ascii="Times New Roman" w:hAnsi="Times New Roman" w:cs="Times New Roman" w:hint="default"/>
      </w:rPr>
    </w:lvl>
  </w:abstractNum>
  <w:abstractNum w:abstractNumId="6">
    <w:nsid w:val="17327EE4"/>
    <w:multiLevelType w:val="singleLevel"/>
    <w:tmpl w:val="AE64A806"/>
    <w:lvl w:ilvl="0">
      <w:start w:val="2"/>
      <w:numFmt w:val="decimal"/>
      <w:lvlText w:val="5.2.%1"/>
      <w:legacy w:legacy="1" w:legacySpace="0" w:legacyIndent="814"/>
      <w:lvlJc w:val="left"/>
      <w:rPr>
        <w:rFonts w:ascii="Times New Roman" w:hAnsi="Times New Roman" w:cs="Times New Roman" w:hint="default"/>
      </w:rPr>
    </w:lvl>
  </w:abstractNum>
  <w:abstractNum w:abstractNumId="7">
    <w:nsid w:val="1B570A74"/>
    <w:multiLevelType w:val="singleLevel"/>
    <w:tmpl w:val="629A151A"/>
    <w:lvl w:ilvl="0">
      <w:start w:val="2"/>
      <w:numFmt w:val="decimal"/>
      <w:lvlText w:val="6.%1."/>
      <w:legacy w:legacy="1" w:legacySpace="0" w:legacyIndent="360"/>
      <w:lvlJc w:val="left"/>
      <w:rPr>
        <w:rFonts w:ascii="Times New Roman" w:hAnsi="Times New Roman" w:cs="Times New Roman" w:hint="default"/>
      </w:rPr>
    </w:lvl>
  </w:abstractNum>
  <w:abstractNum w:abstractNumId="8">
    <w:nsid w:val="20481A4D"/>
    <w:multiLevelType w:val="multilevel"/>
    <w:tmpl w:val="845C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0754E7"/>
    <w:multiLevelType w:val="multilevel"/>
    <w:tmpl w:val="CB02BC0C"/>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5AF45A5"/>
    <w:multiLevelType w:val="singleLevel"/>
    <w:tmpl w:val="5276D5A0"/>
    <w:lvl w:ilvl="0">
      <w:start w:val="2"/>
      <w:numFmt w:val="decimal"/>
      <w:lvlText w:val="1.%1."/>
      <w:legacy w:legacy="1" w:legacySpace="0" w:legacyIndent="346"/>
      <w:lvlJc w:val="left"/>
      <w:rPr>
        <w:rFonts w:ascii="Times New Roman" w:hAnsi="Times New Roman" w:cs="Times New Roman" w:hint="default"/>
      </w:rPr>
    </w:lvl>
  </w:abstractNum>
  <w:abstractNum w:abstractNumId="11">
    <w:nsid w:val="383059D3"/>
    <w:multiLevelType w:val="hybridMultilevel"/>
    <w:tmpl w:val="19F88FA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2">
    <w:nsid w:val="3B056F99"/>
    <w:multiLevelType w:val="singleLevel"/>
    <w:tmpl w:val="1624BCD6"/>
    <w:lvl w:ilvl="0">
      <w:start w:val="10"/>
      <w:numFmt w:val="decimal"/>
      <w:lvlText w:val="4.2.%1."/>
      <w:legacy w:legacy="1" w:legacySpace="0" w:legacyIndent="612"/>
      <w:lvlJc w:val="left"/>
      <w:rPr>
        <w:rFonts w:ascii="Times New Roman" w:hAnsi="Times New Roman" w:cs="Times New Roman" w:hint="default"/>
      </w:rPr>
    </w:lvl>
  </w:abstractNum>
  <w:abstractNum w:abstractNumId="13">
    <w:nsid w:val="511B2DDE"/>
    <w:multiLevelType w:val="singleLevel"/>
    <w:tmpl w:val="D13A2336"/>
    <w:lvl w:ilvl="0">
      <w:start w:val="5"/>
      <w:numFmt w:val="decimal"/>
      <w:lvlText w:val="5.2.%1"/>
      <w:legacy w:legacy="1" w:legacySpace="0" w:legacyIndent="713"/>
      <w:lvlJc w:val="left"/>
      <w:rPr>
        <w:rFonts w:ascii="Times New Roman" w:hAnsi="Times New Roman" w:cs="Times New Roman" w:hint="default"/>
      </w:rPr>
    </w:lvl>
  </w:abstractNum>
  <w:abstractNum w:abstractNumId="14">
    <w:nsid w:val="57300347"/>
    <w:multiLevelType w:val="hybridMultilevel"/>
    <w:tmpl w:val="1A6E39F0"/>
    <w:lvl w:ilvl="0" w:tplc="2FC62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9E85CDF"/>
    <w:multiLevelType w:val="singleLevel"/>
    <w:tmpl w:val="67743F04"/>
    <w:lvl w:ilvl="0">
      <w:start w:val="3"/>
      <w:numFmt w:val="decimal"/>
      <w:lvlText w:val="4.1.%1."/>
      <w:legacy w:legacy="1" w:legacySpace="0" w:legacyIndent="641"/>
      <w:lvlJc w:val="left"/>
      <w:rPr>
        <w:rFonts w:ascii="Times New Roman" w:hAnsi="Times New Roman" w:cs="Times New Roman" w:hint="default"/>
      </w:rPr>
    </w:lvl>
  </w:abstractNum>
  <w:abstractNum w:abstractNumId="16">
    <w:nsid w:val="5BC9074B"/>
    <w:multiLevelType w:val="multilevel"/>
    <w:tmpl w:val="E95854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E470BC4"/>
    <w:multiLevelType w:val="singleLevel"/>
    <w:tmpl w:val="431294A6"/>
    <w:lvl w:ilvl="0">
      <w:start w:val="3"/>
      <w:numFmt w:val="decimal"/>
      <w:lvlText w:val="8.%1."/>
      <w:legacy w:legacy="1" w:legacySpace="0" w:legacyIndent="411"/>
      <w:lvlJc w:val="left"/>
      <w:rPr>
        <w:rFonts w:ascii="Times New Roman" w:hAnsi="Times New Roman" w:cs="Times New Roman" w:hint="default"/>
      </w:rPr>
    </w:lvl>
  </w:abstractNum>
  <w:abstractNum w:abstractNumId="18">
    <w:nsid w:val="64CB0C77"/>
    <w:multiLevelType w:val="singleLevel"/>
    <w:tmpl w:val="D73CBC06"/>
    <w:lvl w:ilvl="0">
      <w:start w:val="1"/>
      <w:numFmt w:val="decimal"/>
      <w:lvlText w:val="8.%1."/>
      <w:legacy w:legacy="1" w:legacySpace="0" w:legacyIndent="346"/>
      <w:lvlJc w:val="left"/>
      <w:rPr>
        <w:rFonts w:ascii="Times New Roman" w:hAnsi="Times New Roman" w:cs="Times New Roman" w:hint="default"/>
      </w:rPr>
    </w:lvl>
  </w:abstractNum>
  <w:abstractNum w:abstractNumId="19">
    <w:nsid w:val="691354DD"/>
    <w:multiLevelType w:val="singleLevel"/>
    <w:tmpl w:val="BD341F0E"/>
    <w:lvl w:ilvl="0">
      <w:start w:val="1"/>
      <w:numFmt w:val="decimal"/>
      <w:lvlText w:val="4.2.%1."/>
      <w:legacy w:legacy="1" w:legacySpace="0" w:legacyIndent="547"/>
      <w:lvlJc w:val="left"/>
      <w:rPr>
        <w:rFonts w:ascii="Times New Roman" w:hAnsi="Times New Roman" w:cs="Times New Roman" w:hint="default"/>
      </w:rPr>
    </w:lvl>
  </w:abstractNum>
  <w:abstractNum w:abstractNumId="20">
    <w:nsid w:val="6985716F"/>
    <w:multiLevelType w:val="singleLevel"/>
    <w:tmpl w:val="12E430DE"/>
    <w:lvl w:ilvl="0">
      <w:start w:val="1"/>
      <w:numFmt w:val="decimal"/>
      <w:lvlText w:val="5.1.%1."/>
      <w:legacy w:legacy="1" w:legacySpace="0" w:legacyIndent="569"/>
      <w:lvlJc w:val="left"/>
      <w:rPr>
        <w:rFonts w:ascii="Times New Roman" w:hAnsi="Times New Roman" w:cs="Times New Roman" w:hint="default"/>
      </w:rPr>
    </w:lvl>
  </w:abstractNum>
  <w:abstractNum w:abstractNumId="21">
    <w:nsid w:val="708903B5"/>
    <w:multiLevelType w:val="singleLevel"/>
    <w:tmpl w:val="C35668A2"/>
    <w:lvl w:ilvl="0">
      <w:start w:val="3"/>
      <w:numFmt w:val="decimal"/>
      <w:lvlText w:val="4.2.%1."/>
      <w:legacy w:legacy="1" w:legacySpace="0" w:legacyIndent="555"/>
      <w:lvlJc w:val="left"/>
      <w:rPr>
        <w:rFonts w:ascii="Times New Roman" w:hAnsi="Times New Roman" w:cs="Times New Roman" w:hint="default"/>
      </w:rPr>
    </w:lvl>
  </w:abstractNum>
  <w:abstractNum w:abstractNumId="22">
    <w:nsid w:val="79481883"/>
    <w:multiLevelType w:val="hybridMultilevel"/>
    <w:tmpl w:val="431A93A4"/>
    <w:lvl w:ilvl="0" w:tplc="4CB64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F007553"/>
    <w:multiLevelType w:val="singleLevel"/>
    <w:tmpl w:val="75E8AF3E"/>
    <w:lvl w:ilvl="0">
      <w:start w:val="1"/>
      <w:numFmt w:val="decimal"/>
      <w:lvlText w:val="2.%1."/>
      <w:legacy w:legacy="1" w:legacySpace="0" w:legacyIndent="533"/>
      <w:lvlJc w:val="left"/>
      <w:rPr>
        <w:rFonts w:ascii="Times New Roman" w:hAnsi="Times New Roman" w:cs="Times New Roman" w:hint="default"/>
      </w:rPr>
    </w:lvl>
  </w:abstractNum>
  <w:num w:numId="1">
    <w:abstractNumId w:val="1"/>
  </w:num>
  <w:num w:numId="2">
    <w:abstractNumId w:val="2"/>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10"/>
  </w:num>
  <w:num w:numId="8">
    <w:abstractNumId w:val="23"/>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15"/>
  </w:num>
  <w:num w:numId="11">
    <w:abstractNumId w:val="0"/>
    <w:lvlOverride w:ilvl="0">
      <w:lvl w:ilvl="0">
        <w:start w:val="65535"/>
        <w:numFmt w:val="bullet"/>
        <w:lvlText w:val="-"/>
        <w:legacy w:legacy="1" w:legacySpace="0" w:legacyIndent="237"/>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3">
    <w:abstractNumId w:val="19"/>
  </w:num>
  <w:num w:numId="14">
    <w:abstractNumId w:val="21"/>
  </w:num>
  <w:num w:numId="15">
    <w:abstractNumId w:val="12"/>
  </w:num>
  <w:num w:numId="16">
    <w:abstractNumId w:val="20"/>
  </w:num>
  <w:num w:numId="17">
    <w:abstractNumId w:val="5"/>
  </w:num>
  <w:num w:numId="18">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9">
    <w:abstractNumId w:val="6"/>
  </w:num>
  <w:num w:numId="20">
    <w:abstractNumId w:val="13"/>
  </w:num>
  <w:num w:numId="21">
    <w:abstractNumId w:val="7"/>
  </w:num>
  <w:num w:numId="22">
    <w:abstractNumId w:val="18"/>
  </w:num>
  <w:num w:numId="23">
    <w:abstractNumId w:val="17"/>
  </w:num>
  <w:num w:numId="24">
    <w:abstractNumId w:val="16"/>
  </w:num>
  <w:num w:numId="25">
    <w:abstractNumId w:val="4"/>
  </w:num>
  <w:num w:numId="26">
    <w:abstractNumId w:val="22"/>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E823E9"/>
    <w:rsid w:val="00002446"/>
    <w:rsid w:val="000224C5"/>
    <w:rsid w:val="00042AC5"/>
    <w:rsid w:val="00055F96"/>
    <w:rsid w:val="00071D82"/>
    <w:rsid w:val="000738C1"/>
    <w:rsid w:val="00076118"/>
    <w:rsid w:val="00083F26"/>
    <w:rsid w:val="000843A4"/>
    <w:rsid w:val="000942D0"/>
    <w:rsid w:val="001030AE"/>
    <w:rsid w:val="00134DC0"/>
    <w:rsid w:val="00151F69"/>
    <w:rsid w:val="00155D0E"/>
    <w:rsid w:val="00160F25"/>
    <w:rsid w:val="00165449"/>
    <w:rsid w:val="0016589C"/>
    <w:rsid w:val="0018436F"/>
    <w:rsid w:val="001A4A6D"/>
    <w:rsid w:val="001F0517"/>
    <w:rsid w:val="00212734"/>
    <w:rsid w:val="00230D2B"/>
    <w:rsid w:val="00237A2F"/>
    <w:rsid w:val="002404C5"/>
    <w:rsid w:val="0025124E"/>
    <w:rsid w:val="00282B47"/>
    <w:rsid w:val="00283942"/>
    <w:rsid w:val="0029630E"/>
    <w:rsid w:val="002A6283"/>
    <w:rsid w:val="002A6874"/>
    <w:rsid w:val="002C3497"/>
    <w:rsid w:val="002C6FA2"/>
    <w:rsid w:val="002D5A0F"/>
    <w:rsid w:val="002E34E0"/>
    <w:rsid w:val="0030608B"/>
    <w:rsid w:val="00347ED5"/>
    <w:rsid w:val="00373E8D"/>
    <w:rsid w:val="003B0FD6"/>
    <w:rsid w:val="003D5CF2"/>
    <w:rsid w:val="003D66D4"/>
    <w:rsid w:val="003F001A"/>
    <w:rsid w:val="003F4C70"/>
    <w:rsid w:val="004033BA"/>
    <w:rsid w:val="004248FE"/>
    <w:rsid w:val="00433B18"/>
    <w:rsid w:val="00435970"/>
    <w:rsid w:val="0043777E"/>
    <w:rsid w:val="00451672"/>
    <w:rsid w:val="00472D54"/>
    <w:rsid w:val="00493039"/>
    <w:rsid w:val="00495FC5"/>
    <w:rsid w:val="004D6BE1"/>
    <w:rsid w:val="00511824"/>
    <w:rsid w:val="00511C1D"/>
    <w:rsid w:val="005135E1"/>
    <w:rsid w:val="00534B41"/>
    <w:rsid w:val="00550A67"/>
    <w:rsid w:val="00552C31"/>
    <w:rsid w:val="005A0019"/>
    <w:rsid w:val="005B20A5"/>
    <w:rsid w:val="005D6DA6"/>
    <w:rsid w:val="00617BDD"/>
    <w:rsid w:val="00627920"/>
    <w:rsid w:val="006324DB"/>
    <w:rsid w:val="0065518D"/>
    <w:rsid w:val="006701FC"/>
    <w:rsid w:val="00682C98"/>
    <w:rsid w:val="00697933"/>
    <w:rsid w:val="006A1308"/>
    <w:rsid w:val="006A1EBD"/>
    <w:rsid w:val="006E23F5"/>
    <w:rsid w:val="00704A20"/>
    <w:rsid w:val="007059D3"/>
    <w:rsid w:val="00740B46"/>
    <w:rsid w:val="00760AC8"/>
    <w:rsid w:val="00770AEE"/>
    <w:rsid w:val="007B08B6"/>
    <w:rsid w:val="007F35BA"/>
    <w:rsid w:val="00802189"/>
    <w:rsid w:val="00805D04"/>
    <w:rsid w:val="00825FDE"/>
    <w:rsid w:val="0084244D"/>
    <w:rsid w:val="00850CF4"/>
    <w:rsid w:val="00855DA0"/>
    <w:rsid w:val="00874046"/>
    <w:rsid w:val="00886B28"/>
    <w:rsid w:val="00890827"/>
    <w:rsid w:val="008B2967"/>
    <w:rsid w:val="008B4C94"/>
    <w:rsid w:val="008C178D"/>
    <w:rsid w:val="008E6906"/>
    <w:rsid w:val="008F0581"/>
    <w:rsid w:val="00936A82"/>
    <w:rsid w:val="00971C16"/>
    <w:rsid w:val="00975169"/>
    <w:rsid w:val="009902DF"/>
    <w:rsid w:val="009A1163"/>
    <w:rsid w:val="009A2B46"/>
    <w:rsid w:val="009A4D72"/>
    <w:rsid w:val="009E0606"/>
    <w:rsid w:val="00A236E1"/>
    <w:rsid w:val="00A31BEE"/>
    <w:rsid w:val="00A67996"/>
    <w:rsid w:val="00A92C83"/>
    <w:rsid w:val="00A96595"/>
    <w:rsid w:val="00A97A50"/>
    <w:rsid w:val="00A97D3E"/>
    <w:rsid w:val="00A97E7C"/>
    <w:rsid w:val="00AA7D1F"/>
    <w:rsid w:val="00AB1546"/>
    <w:rsid w:val="00AC07D3"/>
    <w:rsid w:val="00AE56C2"/>
    <w:rsid w:val="00AF4DBD"/>
    <w:rsid w:val="00AF5537"/>
    <w:rsid w:val="00B43696"/>
    <w:rsid w:val="00B46CF2"/>
    <w:rsid w:val="00B62B99"/>
    <w:rsid w:val="00B70005"/>
    <w:rsid w:val="00B8286E"/>
    <w:rsid w:val="00B8394D"/>
    <w:rsid w:val="00BA5555"/>
    <w:rsid w:val="00BE216D"/>
    <w:rsid w:val="00C05350"/>
    <w:rsid w:val="00C14AF1"/>
    <w:rsid w:val="00C373FE"/>
    <w:rsid w:val="00C417DB"/>
    <w:rsid w:val="00C47E38"/>
    <w:rsid w:val="00C52D64"/>
    <w:rsid w:val="00C62CC2"/>
    <w:rsid w:val="00C650EF"/>
    <w:rsid w:val="00C67DCF"/>
    <w:rsid w:val="00C74A16"/>
    <w:rsid w:val="00C87D47"/>
    <w:rsid w:val="00C9589C"/>
    <w:rsid w:val="00C95AEF"/>
    <w:rsid w:val="00CA0056"/>
    <w:rsid w:val="00CA20C7"/>
    <w:rsid w:val="00CC123D"/>
    <w:rsid w:val="00CC33F3"/>
    <w:rsid w:val="00CD7F45"/>
    <w:rsid w:val="00CF2879"/>
    <w:rsid w:val="00D0387B"/>
    <w:rsid w:val="00D27CDF"/>
    <w:rsid w:val="00D90859"/>
    <w:rsid w:val="00D93B28"/>
    <w:rsid w:val="00DA0270"/>
    <w:rsid w:val="00DA5942"/>
    <w:rsid w:val="00DB09DC"/>
    <w:rsid w:val="00DC765B"/>
    <w:rsid w:val="00DD56C3"/>
    <w:rsid w:val="00DD7D2C"/>
    <w:rsid w:val="00DF4426"/>
    <w:rsid w:val="00E008B6"/>
    <w:rsid w:val="00E124BF"/>
    <w:rsid w:val="00E1608F"/>
    <w:rsid w:val="00E27C8B"/>
    <w:rsid w:val="00E33E2E"/>
    <w:rsid w:val="00E51681"/>
    <w:rsid w:val="00E61DA3"/>
    <w:rsid w:val="00E64D9B"/>
    <w:rsid w:val="00E823E9"/>
    <w:rsid w:val="00E958F5"/>
    <w:rsid w:val="00E96254"/>
    <w:rsid w:val="00EA715F"/>
    <w:rsid w:val="00EB5587"/>
    <w:rsid w:val="00EC158C"/>
    <w:rsid w:val="00EE79A8"/>
    <w:rsid w:val="00F17BAD"/>
    <w:rsid w:val="00F21AAC"/>
    <w:rsid w:val="00F276F0"/>
    <w:rsid w:val="00F30B0D"/>
    <w:rsid w:val="00F34FA1"/>
    <w:rsid w:val="00F529D9"/>
    <w:rsid w:val="00F602F3"/>
    <w:rsid w:val="00F623D8"/>
    <w:rsid w:val="00F72E89"/>
    <w:rsid w:val="00F7426C"/>
    <w:rsid w:val="00F761C4"/>
    <w:rsid w:val="00F808EE"/>
    <w:rsid w:val="00FA11FD"/>
    <w:rsid w:val="00FC11DD"/>
    <w:rsid w:val="00FC6028"/>
    <w:rsid w:val="00FC7A0F"/>
    <w:rsid w:val="00FE3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82"/>
    <w:pPr>
      <w:suppressAutoHyphens/>
    </w:pPr>
    <w:rPr>
      <w:sz w:val="24"/>
      <w:szCs w:val="24"/>
      <w:lang w:eastAsia="ar-SA"/>
    </w:rPr>
  </w:style>
  <w:style w:type="paragraph" w:styleId="1">
    <w:name w:val="heading 1"/>
    <w:basedOn w:val="a"/>
    <w:next w:val="a"/>
    <w:qFormat/>
    <w:rsid w:val="00936A82"/>
    <w:pPr>
      <w:keepNext/>
      <w:numPr>
        <w:numId w:val="1"/>
      </w:numPr>
      <w:tabs>
        <w:tab w:val="left" w:pos="0"/>
      </w:tabs>
      <w:jc w:val="center"/>
      <w:outlineLvl w:val="0"/>
    </w:pPr>
    <w:rPr>
      <w:b/>
      <w:sz w:val="28"/>
      <w:szCs w:val="20"/>
    </w:rPr>
  </w:style>
  <w:style w:type="paragraph" w:styleId="2">
    <w:name w:val="heading 2"/>
    <w:basedOn w:val="a"/>
    <w:next w:val="a"/>
    <w:qFormat/>
    <w:rsid w:val="00936A82"/>
    <w:pPr>
      <w:keepNext/>
      <w:widowControl w:val="0"/>
      <w:numPr>
        <w:ilvl w:val="1"/>
        <w:numId w:val="1"/>
      </w:numPr>
      <w:autoSpaceDE w:val="0"/>
      <w:spacing w:before="240" w:after="60" w:line="300" w:lineRule="auto"/>
      <w:ind w:left="0" w:firstLine="160"/>
      <w:jc w:val="both"/>
      <w:outlineLvl w:val="1"/>
    </w:pPr>
    <w:rPr>
      <w:rFonts w:ascii="Cambria" w:hAnsi="Cambria" w:cs="Cambria"/>
      <w:b/>
      <w:bCs/>
      <w:i/>
      <w:iCs/>
      <w:sz w:val="28"/>
      <w:szCs w:val="28"/>
    </w:rPr>
  </w:style>
  <w:style w:type="paragraph" w:styleId="3">
    <w:name w:val="heading 3"/>
    <w:basedOn w:val="a"/>
    <w:next w:val="a"/>
    <w:qFormat/>
    <w:rsid w:val="00936A82"/>
    <w:pPr>
      <w:keepNext/>
      <w:numPr>
        <w:ilvl w:val="2"/>
        <w:numId w:val="1"/>
      </w:numPr>
      <w:spacing w:before="240" w:after="60"/>
      <w:outlineLvl w:val="2"/>
    </w:pPr>
    <w:rPr>
      <w:rFonts w:ascii="Cambria" w:hAnsi="Cambria"/>
      <w:b/>
      <w:bCs/>
      <w:sz w:val="26"/>
      <w:szCs w:val="26"/>
    </w:rPr>
  </w:style>
  <w:style w:type="paragraph" w:styleId="4">
    <w:name w:val="heading 4"/>
    <w:basedOn w:val="a"/>
    <w:next w:val="a"/>
    <w:qFormat/>
    <w:rsid w:val="00936A82"/>
    <w:pPr>
      <w:keepNext/>
      <w:numPr>
        <w:ilvl w:val="3"/>
        <w:numId w:val="1"/>
      </w:numPr>
      <w:spacing w:before="240" w:after="60"/>
      <w:outlineLvl w:val="3"/>
    </w:pPr>
    <w:rPr>
      <w:rFonts w:ascii="Calibri" w:hAnsi="Calibri"/>
      <w:b/>
      <w:bCs/>
      <w:sz w:val="28"/>
      <w:szCs w:val="28"/>
    </w:rPr>
  </w:style>
  <w:style w:type="paragraph" w:styleId="5">
    <w:name w:val="heading 5"/>
    <w:basedOn w:val="a"/>
    <w:next w:val="a"/>
    <w:qFormat/>
    <w:rsid w:val="00936A82"/>
    <w:pPr>
      <w:keepNext/>
      <w:numPr>
        <w:ilvl w:val="4"/>
        <w:numId w:val="1"/>
      </w:numPr>
      <w:ind w:left="0" w:firstLine="708"/>
      <w:jc w:val="center"/>
      <w:outlineLvl w:val="4"/>
    </w:pPr>
    <w:rPr>
      <w:rFonts w:ascii="Calibri" w:hAnsi="Calibri" w:cs="Calibri"/>
      <w:b/>
      <w:bCs/>
      <w:sz w:val="26"/>
      <w:szCs w:val="26"/>
    </w:rPr>
  </w:style>
  <w:style w:type="paragraph" w:styleId="6">
    <w:name w:val="heading 6"/>
    <w:basedOn w:val="a"/>
    <w:next w:val="a"/>
    <w:qFormat/>
    <w:rsid w:val="00936A82"/>
    <w:pPr>
      <w:numPr>
        <w:ilvl w:val="5"/>
        <w:numId w:val="1"/>
      </w:numPr>
      <w:spacing w:before="240" w:after="60"/>
      <w:outlineLvl w:val="5"/>
    </w:pPr>
    <w:rPr>
      <w:rFonts w:ascii="Calibri" w:hAnsi="Calibri"/>
      <w:b/>
      <w:bCs/>
      <w:sz w:val="22"/>
      <w:szCs w:val="22"/>
    </w:rPr>
  </w:style>
  <w:style w:type="paragraph" w:styleId="7">
    <w:name w:val="heading 7"/>
    <w:basedOn w:val="a"/>
    <w:next w:val="a"/>
    <w:qFormat/>
    <w:rsid w:val="00936A82"/>
    <w:pPr>
      <w:numPr>
        <w:ilvl w:val="6"/>
        <w:numId w:val="1"/>
      </w:numPr>
      <w:spacing w:before="240" w:after="60"/>
      <w:outlineLvl w:val="6"/>
    </w:pPr>
    <w:rPr>
      <w:rFonts w:ascii="Calibri" w:hAnsi="Calibri"/>
    </w:rPr>
  </w:style>
  <w:style w:type="paragraph" w:styleId="8">
    <w:name w:val="heading 8"/>
    <w:basedOn w:val="a"/>
    <w:next w:val="a"/>
    <w:qFormat/>
    <w:rsid w:val="00936A82"/>
    <w:pPr>
      <w:numPr>
        <w:ilvl w:val="7"/>
        <w:numId w:val="1"/>
      </w:num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36A82"/>
    <w:rPr>
      <w:rFonts w:ascii="Symbol" w:hAnsi="Symbol" w:cs="Symbol"/>
      <w:color w:val="auto"/>
    </w:rPr>
  </w:style>
  <w:style w:type="character" w:customStyle="1" w:styleId="20">
    <w:name w:val="Основной шрифт абзаца2"/>
    <w:rsid w:val="00936A82"/>
  </w:style>
  <w:style w:type="character" w:customStyle="1" w:styleId="WW8Num2z0">
    <w:name w:val="WW8Num2z0"/>
    <w:rsid w:val="00936A82"/>
    <w:rPr>
      <w:rFonts w:ascii="OpenSymbol" w:hAnsi="OpenSymbol" w:cs="OpenSymbol"/>
    </w:rPr>
  </w:style>
  <w:style w:type="character" w:customStyle="1" w:styleId="WW8Num13z0">
    <w:name w:val="WW8Num13z0"/>
    <w:rsid w:val="00936A82"/>
    <w:rPr>
      <w:rFonts w:ascii="Times New Roman" w:eastAsia="Times New Roman" w:hAnsi="Times New Roman" w:cs="Times New Roman"/>
    </w:rPr>
  </w:style>
  <w:style w:type="character" w:customStyle="1" w:styleId="WW8Num13z1">
    <w:name w:val="WW8Num13z1"/>
    <w:rsid w:val="00936A82"/>
    <w:rPr>
      <w:rFonts w:ascii="Courier New" w:hAnsi="Courier New" w:cs="Courier New"/>
    </w:rPr>
  </w:style>
  <w:style w:type="character" w:customStyle="1" w:styleId="WW8Num13z2">
    <w:name w:val="WW8Num13z2"/>
    <w:rsid w:val="00936A82"/>
    <w:rPr>
      <w:rFonts w:ascii="Wingdings" w:hAnsi="Wingdings" w:cs="Wingdings"/>
    </w:rPr>
  </w:style>
  <w:style w:type="character" w:customStyle="1" w:styleId="WW8Num13z3">
    <w:name w:val="WW8Num13z3"/>
    <w:rsid w:val="00936A82"/>
    <w:rPr>
      <w:rFonts w:ascii="Symbol" w:hAnsi="Symbol" w:cs="Symbol"/>
    </w:rPr>
  </w:style>
  <w:style w:type="character" w:customStyle="1" w:styleId="WW8Num17z0">
    <w:name w:val="WW8Num17z0"/>
    <w:rsid w:val="00936A82"/>
    <w:rPr>
      <w:rFonts w:ascii="Times New Roman" w:eastAsia="Times New Roman" w:hAnsi="Times New Roman" w:cs="Times New Roman"/>
    </w:rPr>
  </w:style>
  <w:style w:type="character" w:customStyle="1" w:styleId="WW8Num17z1">
    <w:name w:val="WW8Num17z1"/>
    <w:rsid w:val="00936A82"/>
    <w:rPr>
      <w:rFonts w:ascii="Courier New" w:hAnsi="Courier New" w:cs="Courier New"/>
    </w:rPr>
  </w:style>
  <w:style w:type="character" w:customStyle="1" w:styleId="WW8Num17z2">
    <w:name w:val="WW8Num17z2"/>
    <w:rsid w:val="00936A82"/>
    <w:rPr>
      <w:rFonts w:ascii="Wingdings" w:hAnsi="Wingdings" w:cs="Wingdings"/>
    </w:rPr>
  </w:style>
  <w:style w:type="character" w:customStyle="1" w:styleId="WW8Num17z3">
    <w:name w:val="WW8Num17z3"/>
    <w:rsid w:val="00936A82"/>
    <w:rPr>
      <w:rFonts w:ascii="Symbol" w:hAnsi="Symbol" w:cs="Symbol"/>
    </w:rPr>
  </w:style>
  <w:style w:type="character" w:customStyle="1" w:styleId="WW8Num19z0">
    <w:name w:val="WW8Num19z0"/>
    <w:rsid w:val="00936A82"/>
    <w:rPr>
      <w:rFonts w:ascii="Symbol" w:hAnsi="Symbol" w:cs="Symbol"/>
      <w:color w:val="auto"/>
    </w:rPr>
  </w:style>
  <w:style w:type="character" w:customStyle="1" w:styleId="12">
    <w:name w:val="Основной шрифт абзаца1"/>
    <w:rsid w:val="00936A82"/>
  </w:style>
  <w:style w:type="character" w:customStyle="1" w:styleId="13">
    <w:name w:val="Заголовок 1 Знак"/>
    <w:basedOn w:val="12"/>
    <w:rsid w:val="00936A82"/>
    <w:rPr>
      <w:b/>
      <w:sz w:val="28"/>
    </w:rPr>
  </w:style>
  <w:style w:type="character" w:customStyle="1" w:styleId="21">
    <w:name w:val="Заголовок 2 Знак"/>
    <w:basedOn w:val="12"/>
    <w:rsid w:val="00936A82"/>
    <w:rPr>
      <w:rFonts w:ascii="Cambria" w:hAnsi="Cambria" w:cs="Cambria"/>
      <w:b/>
      <w:bCs/>
      <w:i/>
      <w:iCs/>
      <w:sz w:val="28"/>
      <w:szCs w:val="28"/>
    </w:rPr>
  </w:style>
  <w:style w:type="character" w:customStyle="1" w:styleId="30">
    <w:name w:val="Заголовок 3 Знак"/>
    <w:basedOn w:val="12"/>
    <w:rsid w:val="00936A82"/>
    <w:rPr>
      <w:rFonts w:ascii="Cambria" w:eastAsia="Times New Roman" w:hAnsi="Cambria" w:cs="Times New Roman"/>
      <w:b/>
      <w:bCs/>
      <w:sz w:val="26"/>
      <w:szCs w:val="26"/>
    </w:rPr>
  </w:style>
  <w:style w:type="character" w:customStyle="1" w:styleId="40">
    <w:name w:val="Заголовок 4 Знак"/>
    <w:basedOn w:val="12"/>
    <w:rsid w:val="00936A82"/>
    <w:rPr>
      <w:rFonts w:ascii="Calibri" w:eastAsia="Times New Roman" w:hAnsi="Calibri" w:cs="Times New Roman"/>
      <w:b/>
      <w:bCs/>
      <w:sz w:val="28"/>
      <w:szCs w:val="28"/>
    </w:rPr>
  </w:style>
  <w:style w:type="character" w:customStyle="1" w:styleId="60">
    <w:name w:val="Заголовок 6 Знак"/>
    <w:basedOn w:val="12"/>
    <w:rsid w:val="00936A82"/>
    <w:rPr>
      <w:rFonts w:ascii="Calibri" w:eastAsia="Times New Roman" w:hAnsi="Calibri" w:cs="Times New Roman"/>
      <w:b/>
      <w:bCs/>
      <w:sz w:val="22"/>
      <w:szCs w:val="22"/>
    </w:rPr>
  </w:style>
  <w:style w:type="character" w:customStyle="1" w:styleId="70">
    <w:name w:val="Заголовок 7 Знак"/>
    <w:basedOn w:val="12"/>
    <w:rsid w:val="00936A82"/>
    <w:rPr>
      <w:rFonts w:ascii="Calibri" w:eastAsia="Times New Roman" w:hAnsi="Calibri" w:cs="Times New Roman"/>
      <w:sz w:val="24"/>
      <w:szCs w:val="24"/>
    </w:rPr>
  </w:style>
  <w:style w:type="character" w:customStyle="1" w:styleId="80">
    <w:name w:val="Заголовок 8 Знак"/>
    <w:basedOn w:val="12"/>
    <w:rsid w:val="00936A82"/>
    <w:rPr>
      <w:rFonts w:ascii="Calibri" w:eastAsia="Times New Roman" w:hAnsi="Calibri" w:cs="Times New Roman"/>
      <w:i/>
      <w:iCs/>
      <w:sz w:val="24"/>
      <w:szCs w:val="24"/>
    </w:rPr>
  </w:style>
  <w:style w:type="character" w:customStyle="1" w:styleId="a3">
    <w:name w:val="Текст выноски Знак"/>
    <w:basedOn w:val="12"/>
    <w:rsid w:val="00936A82"/>
    <w:rPr>
      <w:rFonts w:ascii="Tahoma" w:hAnsi="Tahoma" w:cs="Tahoma"/>
      <w:sz w:val="16"/>
      <w:szCs w:val="16"/>
    </w:rPr>
  </w:style>
  <w:style w:type="character" w:customStyle="1" w:styleId="a4">
    <w:name w:val="Название Знак"/>
    <w:basedOn w:val="12"/>
    <w:rsid w:val="00936A82"/>
    <w:rPr>
      <w:sz w:val="28"/>
      <w:szCs w:val="24"/>
    </w:rPr>
  </w:style>
  <w:style w:type="character" w:customStyle="1" w:styleId="14">
    <w:name w:val="Название Знак1"/>
    <w:basedOn w:val="12"/>
    <w:rsid w:val="00936A82"/>
    <w:rPr>
      <w:rFonts w:ascii="Cambria" w:eastAsia="Times New Roman" w:hAnsi="Cambria" w:cs="Times New Roman"/>
      <w:b/>
      <w:bCs/>
      <w:kern w:val="1"/>
      <w:sz w:val="32"/>
      <w:szCs w:val="32"/>
    </w:rPr>
  </w:style>
  <w:style w:type="character" w:customStyle="1" w:styleId="a5">
    <w:name w:val="Основной текст с отступом Знак"/>
    <w:basedOn w:val="12"/>
    <w:rsid w:val="00936A82"/>
    <w:rPr>
      <w:sz w:val="28"/>
      <w:szCs w:val="24"/>
    </w:rPr>
  </w:style>
  <w:style w:type="character" w:styleId="a6">
    <w:name w:val="Hyperlink"/>
    <w:basedOn w:val="12"/>
    <w:rsid w:val="00936A82"/>
    <w:rPr>
      <w:color w:val="0000FF"/>
      <w:u w:val="single"/>
    </w:rPr>
  </w:style>
  <w:style w:type="character" w:customStyle="1" w:styleId="a7">
    <w:name w:val="Основной текст Знак"/>
    <w:basedOn w:val="12"/>
    <w:rsid w:val="00936A82"/>
    <w:rPr>
      <w:sz w:val="24"/>
      <w:szCs w:val="24"/>
    </w:rPr>
  </w:style>
  <w:style w:type="character" w:styleId="a8">
    <w:name w:val="FollowedHyperlink"/>
    <w:basedOn w:val="12"/>
    <w:rsid w:val="00936A82"/>
    <w:rPr>
      <w:color w:val="800080"/>
      <w:u w:val="single"/>
    </w:rPr>
  </w:style>
  <w:style w:type="character" w:customStyle="1" w:styleId="a9">
    <w:name w:val="Верхний колонтитул Знак"/>
    <w:basedOn w:val="12"/>
    <w:rsid w:val="00936A82"/>
    <w:rPr>
      <w:rFonts w:ascii="Arial" w:hAnsi="Arial" w:cs="Arial"/>
      <w:sz w:val="16"/>
      <w:szCs w:val="16"/>
    </w:rPr>
  </w:style>
  <w:style w:type="character" w:customStyle="1" w:styleId="aa">
    <w:name w:val="Нижний колонтитул Знак"/>
    <w:basedOn w:val="12"/>
    <w:rsid w:val="00936A82"/>
    <w:rPr>
      <w:rFonts w:ascii="Arial" w:hAnsi="Arial" w:cs="Arial"/>
      <w:sz w:val="16"/>
      <w:szCs w:val="16"/>
    </w:rPr>
  </w:style>
  <w:style w:type="character" w:customStyle="1" w:styleId="ab">
    <w:name w:val="Подзаголовок Знак"/>
    <w:basedOn w:val="12"/>
    <w:rsid w:val="00936A82"/>
    <w:rPr>
      <w:rFonts w:ascii="Arial" w:eastAsia="MS Mincho" w:hAnsi="Arial" w:cs="Tahoma"/>
      <w:i/>
      <w:iCs/>
      <w:sz w:val="28"/>
      <w:szCs w:val="28"/>
    </w:rPr>
  </w:style>
  <w:style w:type="character" w:customStyle="1" w:styleId="ConsPlusNormal">
    <w:name w:val="ConsPlusNormal Знак"/>
    <w:basedOn w:val="12"/>
    <w:rsid w:val="00936A82"/>
    <w:rPr>
      <w:rFonts w:ascii="Arial" w:eastAsia="Arial" w:hAnsi="Arial" w:cs="Arial"/>
      <w:lang w:val="ru-RU" w:eastAsia="ar-SA" w:bidi="ar-SA"/>
    </w:rPr>
  </w:style>
  <w:style w:type="character" w:styleId="ac">
    <w:name w:val="Strong"/>
    <w:basedOn w:val="12"/>
    <w:qFormat/>
    <w:rsid w:val="00936A82"/>
    <w:rPr>
      <w:b/>
      <w:bCs/>
    </w:rPr>
  </w:style>
  <w:style w:type="character" w:customStyle="1" w:styleId="22">
    <w:name w:val="Основной текст 2 Знак"/>
    <w:basedOn w:val="12"/>
    <w:rsid w:val="00936A82"/>
    <w:rPr>
      <w:sz w:val="24"/>
      <w:szCs w:val="24"/>
    </w:rPr>
  </w:style>
  <w:style w:type="character" w:customStyle="1" w:styleId="FontStyle57">
    <w:name w:val="Font Style57"/>
    <w:basedOn w:val="12"/>
    <w:rsid w:val="00936A82"/>
    <w:rPr>
      <w:rFonts w:ascii="Times New Roman" w:hAnsi="Times New Roman" w:cs="Times New Roman"/>
      <w:b/>
      <w:bCs/>
      <w:sz w:val="16"/>
      <w:szCs w:val="16"/>
    </w:rPr>
  </w:style>
  <w:style w:type="character" w:customStyle="1" w:styleId="FontStyle63">
    <w:name w:val="Font Style63"/>
    <w:basedOn w:val="12"/>
    <w:rsid w:val="00936A82"/>
    <w:rPr>
      <w:rFonts w:ascii="Times New Roman" w:hAnsi="Times New Roman" w:cs="Times New Roman"/>
      <w:sz w:val="22"/>
      <w:szCs w:val="22"/>
    </w:rPr>
  </w:style>
  <w:style w:type="character" w:customStyle="1" w:styleId="FontStyle64">
    <w:name w:val="Font Style64"/>
    <w:basedOn w:val="12"/>
    <w:rsid w:val="00936A82"/>
    <w:rPr>
      <w:rFonts w:ascii="Times New Roman" w:hAnsi="Times New Roman" w:cs="Times New Roman"/>
      <w:b/>
      <w:bCs/>
      <w:sz w:val="20"/>
      <w:szCs w:val="20"/>
    </w:rPr>
  </w:style>
  <w:style w:type="character" w:customStyle="1" w:styleId="FontStyle77">
    <w:name w:val="Font Style77"/>
    <w:basedOn w:val="12"/>
    <w:rsid w:val="00936A82"/>
    <w:rPr>
      <w:rFonts w:ascii="Times New Roman" w:hAnsi="Times New Roman" w:cs="Times New Roman"/>
      <w:sz w:val="20"/>
      <w:szCs w:val="20"/>
    </w:rPr>
  </w:style>
  <w:style w:type="character" w:customStyle="1" w:styleId="apple-converted-space">
    <w:name w:val="apple-converted-space"/>
    <w:basedOn w:val="12"/>
    <w:rsid w:val="00936A82"/>
  </w:style>
  <w:style w:type="character" w:customStyle="1" w:styleId="31">
    <w:name w:val="Основной текст 3 Знак"/>
    <w:basedOn w:val="12"/>
    <w:rsid w:val="00936A82"/>
    <w:rPr>
      <w:sz w:val="16"/>
      <w:szCs w:val="16"/>
    </w:rPr>
  </w:style>
  <w:style w:type="character" w:customStyle="1" w:styleId="23">
    <w:name w:val="Основной текст с отступом 2 Знак"/>
    <w:basedOn w:val="12"/>
    <w:rsid w:val="00936A82"/>
    <w:rPr>
      <w:sz w:val="24"/>
      <w:szCs w:val="24"/>
    </w:rPr>
  </w:style>
  <w:style w:type="character" w:customStyle="1" w:styleId="50">
    <w:name w:val="Заголовок 5 Знак"/>
    <w:basedOn w:val="12"/>
    <w:rsid w:val="00936A82"/>
    <w:rPr>
      <w:rFonts w:ascii="Calibri" w:hAnsi="Calibri" w:cs="Calibri"/>
      <w:b/>
      <w:bCs/>
      <w:sz w:val="26"/>
      <w:szCs w:val="26"/>
    </w:rPr>
  </w:style>
  <w:style w:type="character" w:customStyle="1" w:styleId="15">
    <w:name w:val="Текст сноски Знак1"/>
    <w:basedOn w:val="12"/>
    <w:rsid w:val="00936A82"/>
    <w:rPr>
      <w:rFonts w:ascii="Calibri" w:hAnsi="Calibri" w:cs="Calibri"/>
    </w:rPr>
  </w:style>
  <w:style w:type="character" w:customStyle="1" w:styleId="ad">
    <w:name w:val="Текст сноски Знак"/>
    <w:basedOn w:val="12"/>
    <w:rsid w:val="00936A82"/>
  </w:style>
  <w:style w:type="character" w:customStyle="1" w:styleId="16">
    <w:name w:val="Текст концевой сноски Знак1"/>
    <w:basedOn w:val="12"/>
    <w:rsid w:val="00936A82"/>
    <w:rPr>
      <w:rFonts w:ascii="Calibri" w:hAnsi="Calibri" w:cs="Calibri"/>
    </w:rPr>
  </w:style>
  <w:style w:type="character" w:customStyle="1" w:styleId="ae">
    <w:name w:val="Текст концевой сноски Знак"/>
    <w:basedOn w:val="12"/>
    <w:rsid w:val="00936A82"/>
  </w:style>
  <w:style w:type="character" w:customStyle="1" w:styleId="310">
    <w:name w:val="Основной текст с отступом 3 Знак1"/>
    <w:basedOn w:val="12"/>
    <w:rsid w:val="00936A82"/>
    <w:rPr>
      <w:rFonts w:ascii="Calibri" w:hAnsi="Calibri" w:cs="Calibri"/>
      <w:color w:val="FF0000"/>
      <w:sz w:val="26"/>
      <w:szCs w:val="26"/>
    </w:rPr>
  </w:style>
  <w:style w:type="character" w:customStyle="1" w:styleId="32">
    <w:name w:val="Основной текст с отступом 3 Знак"/>
    <w:basedOn w:val="12"/>
    <w:rsid w:val="00936A82"/>
    <w:rPr>
      <w:sz w:val="16"/>
      <w:szCs w:val="16"/>
    </w:rPr>
  </w:style>
  <w:style w:type="character" w:customStyle="1" w:styleId="17">
    <w:name w:val="Схема документа Знак1"/>
    <w:basedOn w:val="12"/>
    <w:rsid w:val="00936A82"/>
    <w:rPr>
      <w:rFonts w:ascii="Tahoma" w:hAnsi="Tahoma" w:cs="Tahoma"/>
      <w:sz w:val="24"/>
      <w:szCs w:val="24"/>
      <w:shd w:val="clear" w:color="auto" w:fill="000080"/>
    </w:rPr>
  </w:style>
  <w:style w:type="character" w:customStyle="1" w:styleId="af">
    <w:name w:val="Схема документа Знак"/>
    <w:basedOn w:val="12"/>
    <w:rsid w:val="00936A82"/>
    <w:rPr>
      <w:rFonts w:ascii="Tahoma" w:hAnsi="Tahoma" w:cs="Tahoma"/>
      <w:sz w:val="16"/>
      <w:szCs w:val="16"/>
    </w:rPr>
  </w:style>
  <w:style w:type="character" w:customStyle="1" w:styleId="af0">
    <w:name w:val="Гипертекстовая ссылка"/>
    <w:basedOn w:val="12"/>
    <w:rsid w:val="00936A82"/>
    <w:rPr>
      <w:color w:val="008000"/>
      <w:sz w:val="20"/>
      <w:szCs w:val="20"/>
      <w:u w:val="single"/>
    </w:rPr>
  </w:style>
  <w:style w:type="character" w:customStyle="1" w:styleId="FontStyle16">
    <w:name w:val="Font Style16"/>
    <w:basedOn w:val="12"/>
    <w:rsid w:val="00936A82"/>
    <w:rPr>
      <w:rFonts w:ascii="Times New Roman" w:hAnsi="Times New Roman" w:cs="Times New Roman"/>
      <w:sz w:val="26"/>
      <w:szCs w:val="26"/>
    </w:rPr>
  </w:style>
  <w:style w:type="character" w:customStyle="1" w:styleId="FontStyle12">
    <w:name w:val="Font Style12"/>
    <w:basedOn w:val="12"/>
    <w:rsid w:val="00936A82"/>
    <w:rPr>
      <w:rFonts w:ascii="Times New Roman" w:hAnsi="Times New Roman" w:cs="Times New Roman"/>
      <w:sz w:val="26"/>
      <w:szCs w:val="26"/>
    </w:rPr>
  </w:style>
  <w:style w:type="character" w:styleId="af1">
    <w:name w:val="Emphasis"/>
    <w:basedOn w:val="12"/>
    <w:qFormat/>
    <w:rsid w:val="00936A82"/>
    <w:rPr>
      <w:i/>
      <w:iCs/>
    </w:rPr>
  </w:style>
  <w:style w:type="character" w:customStyle="1" w:styleId="FontStyle15">
    <w:name w:val="Font Style15"/>
    <w:basedOn w:val="12"/>
    <w:rsid w:val="00936A82"/>
    <w:rPr>
      <w:rFonts w:ascii="Times New Roman" w:hAnsi="Times New Roman" w:cs="Times New Roman"/>
      <w:b/>
      <w:bCs/>
      <w:sz w:val="26"/>
      <w:szCs w:val="26"/>
    </w:rPr>
  </w:style>
  <w:style w:type="character" w:customStyle="1" w:styleId="FontStyle14">
    <w:name w:val="Font Style14"/>
    <w:basedOn w:val="12"/>
    <w:rsid w:val="00936A82"/>
    <w:rPr>
      <w:rFonts w:ascii="Times New Roman" w:hAnsi="Times New Roman" w:cs="Times New Roman"/>
      <w:b/>
      <w:bCs/>
      <w:spacing w:val="10"/>
      <w:sz w:val="20"/>
      <w:szCs w:val="20"/>
    </w:rPr>
  </w:style>
  <w:style w:type="character" w:customStyle="1" w:styleId="af2">
    <w:name w:val="Цветовое выделение"/>
    <w:rsid w:val="00936A82"/>
    <w:rPr>
      <w:b/>
      <w:bCs w:val="0"/>
      <w:color w:val="26282F"/>
    </w:rPr>
  </w:style>
  <w:style w:type="character" w:customStyle="1" w:styleId="apple-style-span">
    <w:name w:val="apple-style-span"/>
    <w:basedOn w:val="12"/>
    <w:rsid w:val="00936A82"/>
  </w:style>
  <w:style w:type="character" w:customStyle="1" w:styleId="af3">
    <w:name w:val="Символ нумерации"/>
    <w:rsid w:val="00936A82"/>
  </w:style>
  <w:style w:type="paragraph" w:customStyle="1" w:styleId="af4">
    <w:name w:val="Заголовок"/>
    <w:basedOn w:val="a"/>
    <w:next w:val="af5"/>
    <w:rsid w:val="00936A82"/>
    <w:pPr>
      <w:keepNext/>
      <w:spacing w:before="240" w:after="120"/>
    </w:pPr>
    <w:rPr>
      <w:rFonts w:ascii="Arial" w:eastAsia="Microsoft YaHei" w:hAnsi="Arial" w:cs="Mangal"/>
      <w:sz w:val="28"/>
      <w:szCs w:val="28"/>
    </w:rPr>
  </w:style>
  <w:style w:type="paragraph" w:styleId="af5">
    <w:name w:val="Body Text"/>
    <w:basedOn w:val="a"/>
    <w:rsid w:val="00936A82"/>
    <w:pPr>
      <w:spacing w:after="120"/>
    </w:pPr>
  </w:style>
  <w:style w:type="paragraph" w:styleId="af6">
    <w:name w:val="List"/>
    <w:basedOn w:val="af5"/>
    <w:rsid w:val="00936A82"/>
    <w:rPr>
      <w:rFonts w:cs="Mangal"/>
    </w:rPr>
  </w:style>
  <w:style w:type="paragraph" w:customStyle="1" w:styleId="24">
    <w:name w:val="Название2"/>
    <w:basedOn w:val="a"/>
    <w:rsid w:val="00936A82"/>
    <w:pPr>
      <w:suppressLineNumbers/>
      <w:spacing w:before="120" w:after="120"/>
    </w:pPr>
    <w:rPr>
      <w:rFonts w:cs="Mangal"/>
      <w:i/>
      <w:iCs/>
    </w:rPr>
  </w:style>
  <w:style w:type="paragraph" w:customStyle="1" w:styleId="25">
    <w:name w:val="Указатель2"/>
    <w:basedOn w:val="a"/>
    <w:rsid w:val="00936A82"/>
    <w:pPr>
      <w:suppressLineNumbers/>
    </w:pPr>
    <w:rPr>
      <w:rFonts w:cs="Mangal"/>
    </w:rPr>
  </w:style>
  <w:style w:type="paragraph" w:customStyle="1" w:styleId="18">
    <w:name w:val="Название1"/>
    <w:basedOn w:val="a"/>
    <w:rsid w:val="00936A82"/>
    <w:pPr>
      <w:suppressLineNumbers/>
      <w:spacing w:before="120" w:after="120"/>
    </w:pPr>
    <w:rPr>
      <w:rFonts w:cs="Mangal"/>
      <w:i/>
      <w:iCs/>
    </w:rPr>
  </w:style>
  <w:style w:type="paragraph" w:customStyle="1" w:styleId="19">
    <w:name w:val="Указатель1"/>
    <w:basedOn w:val="a"/>
    <w:rsid w:val="00936A82"/>
    <w:pPr>
      <w:suppressLineNumbers/>
    </w:pPr>
    <w:rPr>
      <w:rFonts w:cs="Mangal"/>
    </w:rPr>
  </w:style>
  <w:style w:type="paragraph" w:customStyle="1" w:styleId="ConsPlusTitle">
    <w:name w:val="ConsPlusTitle"/>
    <w:rsid w:val="00936A82"/>
    <w:pPr>
      <w:widowControl w:val="0"/>
      <w:suppressAutoHyphens/>
      <w:autoSpaceDE w:val="0"/>
    </w:pPr>
    <w:rPr>
      <w:rFonts w:ascii="Arial" w:hAnsi="Arial" w:cs="Arial"/>
      <w:b/>
      <w:bCs/>
      <w:lang w:eastAsia="ar-SA"/>
    </w:rPr>
  </w:style>
  <w:style w:type="paragraph" w:customStyle="1" w:styleId="af7">
    <w:name w:val="Знак"/>
    <w:basedOn w:val="a"/>
    <w:rsid w:val="00936A82"/>
    <w:pPr>
      <w:spacing w:after="160" w:line="240" w:lineRule="exact"/>
    </w:pPr>
    <w:rPr>
      <w:rFonts w:ascii="Verdana" w:hAnsi="Verdana" w:cs="Verdana"/>
      <w:sz w:val="20"/>
      <w:szCs w:val="20"/>
      <w:lang w:val="en-US"/>
    </w:rPr>
  </w:style>
  <w:style w:type="paragraph" w:styleId="af8">
    <w:name w:val="Balloon Text"/>
    <w:basedOn w:val="a"/>
    <w:rsid w:val="00936A82"/>
    <w:rPr>
      <w:rFonts w:ascii="Tahoma" w:hAnsi="Tahoma" w:cs="Tahoma"/>
      <w:sz w:val="16"/>
      <w:szCs w:val="16"/>
    </w:rPr>
  </w:style>
  <w:style w:type="paragraph" w:styleId="af9">
    <w:name w:val="Title"/>
    <w:basedOn w:val="a"/>
    <w:next w:val="afa"/>
    <w:qFormat/>
    <w:rsid w:val="00936A82"/>
    <w:pPr>
      <w:jc w:val="center"/>
    </w:pPr>
    <w:rPr>
      <w:sz w:val="28"/>
    </w:rPr>
  </w:style>
  <w:style w:type="paragraph" w:styleId="afa">
    <w:name w:val="Subtitle"/>
    <w:basedOn w:val="a"/>
    <w:next w:val="af5"/>
    <w:qFormat/>
    <w:rsid w:val="00936A82"/>
    <w:pPr>
      <w:keepNext/>
      <w:widowControl w:val="0"/>
      <w:autoSpaceDE w:val="0"/>
      <w:spacing w:before="240" w:after="120" w:line="300" w:lineRule="auto"/>
      <w:ind w:firstLine="160"/>
      <w:jc w:val="center"/>
    </w:pPr>
    <w:rPr>
      <w:rFonts w:ascii="Arial" w:eastAsia="MS Mincho" w:hAnsi="Arial" w:cs="Tahoma"/>
      <w:i/>
      <w:iCs/>
      <w:sz w:val="28"/>
      <w:szCs w:val="28"/>
    </w:rPr>
  </w:style>
  <w:style w:type="paragraph" w:styleId="afb">
    <w:name w:val="List Paragraph"/>
    <w:basedOn w:val="a"/>
    <w:uiPriority w:val="34"/>
    <w:qFormat/>
    <w:rsid w:val="00936A82"/>
    <w:pPr>
      <w:spacing w:after="200" w:line="276" w:lineRule="auto"/>
      <w:ind w:left="720"/>
    </w:pPr>
    <w:rPr>
      <w:rFonts w:ascii="Calibri" w:hAnsi="Calibri"/>
      <w:sz w:val="22"/>
      <w:szCs w:val="22"/>
    </w:rPr>
  </w:style>
  <w:style w:type="paragraph" w:styleId="afc">
    <w:name w:val="Body Text Indent"/>
    <w:basedOn w:val="a"/>
    <w:rsid w:val="00936A82"/>
    <w:pPr>
      <w:ind w:firstLine="708"/>
      <w:jc w:val="both"/>
    </w:pPr>
    <w:rPr>
      <w:sz w:val="28"/>
    </w:rPr>
  </w:style>
  <w:style w:type="paragraph" w:styleId="afd">
    <w:name w:val="Normal (Web)"/>
    <w:basedOn w:val="a"/>
    <w:rsid w:val="00936A82"/>
    <w:pPr>
      <w:spacing w:before="280" w:after="280"/>
    </w:pPr>
  </w:style>
  <w:style w:type="paragraph" w:styleId="1a">
    <w:name w:val="toc 1"/>
    <w:basedOn w:val="a"/>
    <w:next w:val="a"/>
    <w:rsid w:val="00936A82"/>
    <w:pPr>
      <w:widowControl w:val="0"/>
      <w:tabs>
        <w:tab w:val="right" w:leader="dot" w:pos="10206"/>
      </w:tabs>
      <w:autoSpaceDE w:val="0"/>
      <w:spacing w:line="360" w:lineRule="auto"/>
      <w:jc w:val="both"/>
    </w:pPr>
    <w:rPr>
      <w:rFonts w:ascii="Arial" w:hAnsi="Arial" w:cs="Arial"/>
      <w:sz w:val="20"/>
      <w:szCs w:val="28"/>
    </w:rPr>
  </w:style>
  <w:style w:type="paragraph" w:styleId="afe">
    <w:name w:val="head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styleId="aff">
    <w:name w:val="footer"/>
    <w:basedOn w:val="a"/>
    <w:rsid w:val="00936A82"/>
    <w:pPr>
      <w:widowControl w:val="0"/>
      <w:tabs>
        <w:tab w:val="center" w:pos="4677"/>
        <w:tab w:val="right" w:pos="9355"/>
      </w:tabs>
      <w:autoSpaceDE w:val="0"/>
      <w:spacing w:line="300" w:lineRule="auto"/>
      <w:ind w:firstLine="160"/>
      <w:jc w:val="both"/>
    </w:pPr>
    <w:rPr>
      <w:rFonts w:ascii="Arial" w:hAnsi="Arial" w:cs="Arial"/>
      <w:sz w:val="16"/>
      <w:szCs w:val="16"/>
    </w:rPr>
  </w:style>
  <w:style w:type="paragraph" w:customStyle="1" w:styleId="ConsNonformat">
    <w:name w:val="ConsNonformat"/>
    <w:rsid w:val="00936A82"/>
    <w:pPr>
      <w:widowControl w:val="0"/>
      <w:suppressAutoHyphens/>
      <w:autoSpaceDE w:val="0"/>
    </w:pPr>
    <w:rPr>
      <w:rFonts w:ascii="Courier New" w:eastAsia="Arial" w:hAnsi="Courier New" w:cs="Arial CYR"/>
      <w:lang w:eastAsia="ar-SA"/>
    </w:rPr>
  </w:style>
  <w:style w:type="paragraph" w:customStyle="1" w:styleId="ConsNormal">
    <w:name w:val="ConsNormal"/>
    <w:rsid w:val="00936A82"/>
    <w:pPr>
      <w:widowControl w:val="0"/>
      <w:suppressAutoHyphens/>
      <w:autoSpaceDE w:val="0"/>
      <w:ind w:firstLine="720"/>
    </w:pPr>
    <w:rPr>
      <w:rFonts w:ascii="Arial" w:eastAsia="Arial" w:hAnsi="Arial" w:cs="Arial"/>
      <w:lang w:eastAsia="ar-SA"/>
    </w:rPr>
  </w:style>
  <w:style w:type="paragraph" w:customStyle="1" w:styleId="ConsPlusNormal0">
    <w:name w:val="ConsPlusNormal"/>
    <w:rsid w:val="00936A82"/>
    <w:pPr>
      <w:suppressAutoHyphens/>
      <w:autoSpaceDE w:val="0"/>
      <w:ind w:firstLine="720"/>
    </w:pPr>
    <w:rPr>
      <w:rFonts w:ascii="Arial" w:eastAsia="Arial" w:hAnsi="Arial" w:cs="Arial"/>
      <w:lang w:eastAsia="ar-SA"/>
    </w:rPr>
  </w:style>
  <w:style w:type="paragraph" w:customStyle="1" w:styleId="FR1">
    <w:name w:val="FR1"/>
    <w:rsid w:val="00936A82"/>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FR2">
    <w:name w:val="FR2"/>
    <w:rsid w:val="00936A82"/>
    <w:pPr>
      <w:widowControl w:val="0"/>
      <w:suppressAutoHyphens/>
      <w:autoSpaceDE w:val="0"/>
      <w:spacing w:line="252" w:lineRule="auto"/>
      <w:ind w:firstLine="160"/>
      <w:jc w:val="both"/>
    </w:pPr>
    <w:rPr>
      <w:rFonts w:eastAsia="Arial"/>
      <w:sz w:val="18"/>
      <w:szCs w:val="18"/>
      <w:lang w:eastAsia="ar-SA"/>
    </w:rPr>
  </w:style>
  <w:style w:type="paragraph" w:customStyle="1" w:styleId="311">
    <w:name w:val="Основной текст с отступом 31"/>
    <w:basedOn w:val="a"/>
    <w:rsid w:val="00936A82"/>
    <w:pPr>
      <w:widowControl w:val="0"/>
      <w:autoSpaceDE w:val="0"/>
      <w:spacing w:before="180"/>
      <w:ind w:left="160" w:firstLine="560"/>
      <w:jc w:val="both"/>
    </w:pPr>
    <w:rPr>
      <w:rFonts w:ascii="Arial" w:hAnsi="Arial" w:cs="Arial"/>
      <w:szCs w:val="16"/>
    </w:rPr>
  </w:style>
  <w:style w:type="paragraph" w:customStyle="1" w:styleId="Web1">
    <w:name w:val="Обычный (Web)1"/>
    <w:basedOn w:val="a"/>
    <w:rsid w:val="00936A82"/>
    <w:pPr>
      <w:spacing w:before="100" w:after="100"/>
      <w:ind w:left="480" w:right="240"/>
      <w:jc w:val="both"/>
    </w:pPr>
    <w:rPr>
      <w:rFonts w:ascii="Verdana" w:hAnsi="Verdana" w:cs="Arial"/>
      <w:color w:val="000000"/>
      <w:sz w:val="16"/>
      <w:szCs w:val="16"/>
    </w:rPr>
  </w:style>
  <w:style w:type="paragraph" w:customStyle="1" w:styleId="Iauiue">
    <w:name w:val="Iau?iue"/>
    <w:rsid w:val="00936A82"/>
    <w:pPr>
      <w:widowControl w:val="0"/>
      <w:suppressAutoHyphens/>
    </w:pPr>
    <w:rPr>
      <w:rFonts w:eastAsia="Arial"/>
      <w:lang w:eastAsia="ar-SA"/>
    </w:rPr>
  </w:style>
  <w:style w:type="paragraph" w:customStyle="1" w:styleId="1b">
    <w:name w:val="Верхний колонтитул1"/>
    <w:basedOn w:val="a"/>
    <w:rsid w:val="00936A82"/>
    <w:pPr>
      <w:tabs>
        <w:tab w:val="center" w:pos="4153"/>
        <w:tab w:val="right" w:pos="8306"/>
      </w:tabs>
    </w:pPr>
    <w:rPr>
      <w:rFonts w:ascii="Arial" w:hAnsi="Arial" w:cs="Arial"/>
      <w:position w:val="6"/>
    </w:rPr>
  </w:style>
  <w:style w:type="paragraph" w:customStyle="1" w:styleId="210">
    <w:name w:val="Основной текст 21"/>
    <w:basedOn w:val="a"/>
    <w:rsid w:val="00936A82"/>
    <w:pPr>
      <w:spacing w:after="120" w:line="480" w:lineRule="auto"/>
    </w:pPr>
  </w:style>
  <w:style w:type="paragraph" w:customStyle="1" w:styleId="10">
    <w:name w:val="Нумерованный список1"/>
    <w:basedOn w:val="a"/>
    <w:rsid w:val="00936A82"/>
    <w:pPr>
      <w:numPr>
        <w:numId w:val="2"/>
      </w:numPr>
      <w:spacing w:before="60" w:after="60" w:line="360" w:lineRule="auto"/>
      <w:jc w:val="both"/>
    </w:pPr>
    <w:rPr>
      <w:sz w:val="28"/>
    </w:rPr>
  </w:style>
  <w:style w:type="paragraph" w:customStyle="1" w:styleId="Style2">
    <w:name w:val="Style2"/>
    <w:basedOn w:val="a"/>
    <w:rsid w:val="00936A82"/>
    <w:pPr>
      <w:widowControl w:val="0"/>
      <w:autoSpaceDE w:val="0"/>
    </w:pPr>
    <w:rPr>
      <w:rFonts w:eastAsia="Calibri"/>
    </w:rPr>
  </w:style>
  <w:style w:type="paragraph" w:customStyle="1" w:styleId="1c">
    <w:name w:val="Без интервала1"/>
    <w:rsid w:val="00936A82"/>
    <w:pPr>
      <w:suppressAutoHyphens/>
    </w:pPr>
    <w:rPr>
      <w:rFonts w:ascii="Calibri" w:hAnsi="Calibri" w:cs="Calibri"/>
      <w:sz w:val="22"/>
      <w:szCs w:val="22"/>
      <w:lang w:eastAsia="ar-SA"/>
    </w:rPr>
  </w:style>
  <w:style w:type="paragraph" w:customStyle="1" w:styleId="1d">
    <w:name w:val="Абзац списка1"/>
    <w:basedOn w:val="a"/>
    <w:rsid w:val="00936A82"/>
    <w:pPr>
      <w:spacing w:after="200" w:line="276" w:lineRule="auto"/>
      <w:ind w:left="720"/>
    </w:pPr>
    <w:rPr>
      <w:rFonts w:ascii="Calibri" w:hAnsi="Calibri" w:cs="Calibri"/>
      <w:sz w:val="22"/>
      <w:szCs w:val="22"/>
    </w:rPr>
  </w:style>
  <w:style w:type="paragraph" w:customStyle="1" w:styleId="Style31">
    <w:name w:val="Style31"/>
    <w:basedOn w:val="a"/>
    <w:rsid w:val="00936A82"/>
    <w:pPr>
      <w:widowControl w:val="0"/>
      <w:autoSpaceDE w:val="0"/>
    </w:pPr>
    <w:rPr>
      <w:rFonts w:eastAsia="Calibri"/>
    </w:rPr>
  </w:style>
  <w:style w:type="paragraph" w:customStyle="1" w:styleId="Style32">
    <w:name w:val="Style32"/>
    <w:basedOn w:val="a"/>
    <w:rsid w:val="00936A82"/>
    <w:pPr>
      <w:widowControl w:val="0"/>
      <w:autoSpaceDE w:val="0"/>
      <w:spacing w:line="256" w:lineRule="exact"/>
    </w:pPr>
    <w:rPr>
      <w:rFonts w:eastAsia="Calibri"/>
    </w:rPr>
  </w:style>
  <w:style w:type="paragraph" w:customStyle="1" w:styleId="Style29">
    <w:name w:val="Style29"/>
    <w:basedOn w:val="a"/>
    <w:rsid w:val="00936A82"/>
    <w:pPr>
      <w:widowControl w:val="0"/>
      <w:autoSpaceDE w:val="0"/>
      <w:spacing w:line="276" w:lineRule="exact"/>
    </w:pPr>
    <w:rPr>
      <w:rFonts w:eastAsia="Calibri"/>
    </w:rPr>
  </w:style>
  <w:style w:type="paragraph" w:customStyle="1" w:styleId="Style40">
    <w:name w:val="Style40"/>
    <w:basedOn w:val="a"/>
    <w:rsid w:val="00936A82"/>
    <w:pPr>
      <w:widowControl w:val="0"/>
      <w:autoSpaceDE w:val="0"/>
      <w:spacing w:line="247" w:lineRule="exact"/>
    </w:pPr>
    <w:rPr>
      <w:rFonts w:eastAsia="Calibri"/>
    </w:rPr>
  </w:style>
  <w:style w:type="paragraph" w:customStyle="1" w:styleId="ConsPlusNonformat">
    <w:name w:val="ConsPlusNonformat"/>
    <w:rsid w:val="00936A82"/>
    <w:pPr>
      <w:widowControl w:val="0"/>
      <w:suppressAutoHyphens/>
      <w:autoSpaceDE w:val="0"/>
    </w:pPr>
    <w:rPr>
      <w:rFonts w:ascii="Courier New" w:eastAsia="Calibri" w:hAnsi="Courier New" w:cs="Courier New"/>
      <w:lang w:eastAsia="ar-SA"/>
    </w:rPr>
  </w:style>
  <w:style w:type="paragraph" w:customStyle="1" w:styleId="110">
    <w:name w:val="Без интервала11"/>
    <w:rsid w:val="00936A82"/>
    <w:pPr>
      <w:suppressAutoHyphens/>
    </w:pPr>
    <w:rPr>
      <w:rFonts w:ascii="Calibri" w:hAnsi="Calibri" w:cs="Calibri"/>
      <w:sz w:val="22"/>
      <w:szCs w:val="22"/>
      <w:lang w:eastAsia="ar-SA"/>
    </w:rPr>
  </w:style>
  <w:style w:type="paragraph" w:customStyle="1" w:styleId="1e">
    <w:name w:val="Цитата1"/>
    <w:basedOn w:val="a"/>
    <w:rsid w:val="00936A82"/>
    <w:pPr>
      <w:ind w:left="5760" w:right="-185"/>
    </w:pPr>
    <w:rPr>
      <w:sz w:val="28"/>
    </w:rPr>
  </w:style>
  <w:style w:type="paragraph" w:customStyle="1" w:styleId="41">
    <w:name w:val="Без интервала4"/>
    <w:rsid w:val="00936A82"/>
    <w:pPr>
      <w:suppressAutoHyphens/>
    </w:pPr>
    <w:rPr>
      <w:rFonts w:ascii="Calibri" w:hAnsi="Calibri" w:cs="Calibri"/>
      <w:sz w:val="22"/>
      <w:szCs w:val="22"/>
      <w:lang w:eastAsia="ar-SA"/>
    </w:rPr>
  </w:style>
  <w:style w:type="paragraph" w:customStyle="1" w:styleId="33">
    <w:name w:val="Абзац списка3"/>
    <w:basedOn w:val="a"/>
    <w:rsid w:val="00936A82"/>
    <w:pPr>
      <w:spacing w:after="200" w:line="276" w:lineRule="auto"/>
      <w:ind w:left="720"/>
    </w:pPr>
    <w:rPr>
      <w:rFonts w:ascii="Calibri" w:hAnsi="Calibri" w:cs="Calibri"/>
      <w:sz w:val="22"/>
      <w:szCs w:val="22"/>
    </w:rPr>
  </w:style>
  <w:style w:type="paragraph" w:customStyle="1" w:styleId="111">
    <w:name w:val="Абзац списка11"/>
    <w:basedOn w:val="a"/>
    <w:rsid w:val="00936A82"/>
    <w:pPr>
      <w:spacing w:after="200" w:line="276" w:lineRule="auto"/>
      <w:ind w:left="720"/>
    </w:pPr>
    <w:rPr>
      <w:rFonts w:ascii="Calibri" w:hAnsi="Calibri" w:cs="Calibri"/>
      <w:sz w:val="22"/>
      <w:szCs w:val="22"/>
    </w:rPr>
  </w:style>
  <w:style w:type="paragraph" w:styleId="aff0">
    <w:name w:val="No Spacing"/>
    <w:qFormat/>
    <w:rsid w:val="00936A82"/>
    <w:pPr>
      <w:suppressAutoHyphens/>
    </w:pPr>
    <w:rPr>
      <w:rFonts w:eastAsia="Calibri"/>
      <w:sz w:val="28"/>
      <w:szCs w:val="22"/>
      <w:lang w:eastAsia="ar-SA"/>
    </w:rPr>
  </w:style>
  <w:style w:type="paragraph" w:customStyle="1" w:styleId="Default">
    <w:name w:val="Default"/>
    <w:rsid w:val="00936A82"/>
    <w:pPr>
      <w:suppressAutoHyphens/>
      <w:autoSpaceDE w:val="0"/>
    </w:pPr>
    <w:rPr>
      <w:color w:val="000000"/>
      <w:sz w:val="24"/>
      <w:szCs w:val="24"/>
      <w:lang w:eastAsia="ar-SA"/>
    </w:rPr>
  </w:style>
  <w:style w:type="paragraph" w:customStyle="1" w:styleId="312">
    <w:name w:val="Основной текст 31"/>
    <w:basedOn w:val="a"/>
    <w:rsid w:val="00936A82"/>
    <w:pPr>
      <w:spacing w:after="120"/>
    </w:pPr>
    <w:rPr>
      <w:sz w:val="16"/>
      <w:szCs w:val="16"/>
    </w:rPr>
  </w:style>
  <w:style w:type="paragraph" w:customStyle="1" w:styleId="211">
    <w:name w:val="Основной текст с отступом 21"/>
    <w:basedOn w:val="a"/>
    <w:rsid w:val="00936A82"/>
    <w:pPr>
      <w:spacing w:after="120" w:line="480" w:lineRule="auto"/>
      <w:ind w:left="283"/>
    </w:pPr>
  </w:style>
  <w:style w:type="paragraph" w:styleId="aff1">
    <w:name w:val="footnote text"/>
    <w:basedOn w:val="a"/>
    <w:rsid w:val="00936A82"/>
    <w:rPr>
      <w:rFonts w:ascii="Calibri" w:hAnsi="Calibri" w:cs="Calibri"/>
      <w:sz w:val="20"/>
      <w:szCs w:val="20"/>
    </w:rPr>
  </w:style>
  <w:style w:type="paragraph" w:styleId="aff2">
    <w:name w:val="endnote text"/>
    <w:basedOn w:val="a"/>
    <w:rsid w:val="00936A82"/>
    <w:rPr>
      <w:rFonts w:ascii="Calibri" w:hAnsi="Calibri" w:cs="Calibri"/>
      <w:sz w:val="20"/>
      <w:szCs w:val="20"/>
    </w:rPr>
  </w:style>
  <w:style w:type="paragraph" w:customStyle="1" w:styleId="320">
    <w:name w:val="Основной текст с отступом 32"/>
    <w:basedOn w:val="a"/>
    <w:rsid w:val="00936A82"/>
    <w:pPr>
      <w:autoSpaceDE w:val="0"/>
      <w:ind w:firstLine="708"/>
      <w:jc w:val="both"/>
    </w:pPr>
    <w:rPr>
      <w:rFonts w:ascii="Calibri" w:hAnsi="Calibri" w:cs="Calibri"/>
      <w:color w:val="FF0000"/>
      <w:sz w:val="26"/>
      <w:szCs w:val="26"/>
    </w:rPr>
  </w:style>
  <w:style w:type="paragraph" w:customStyle="1" w:styleId="1f">
    <w:name w:val="Схема документа1"/>
    <w:basedOn w:val="a"/>
    <w:rsid w:val="00936A82"/>
    <w:pPr>
      <w:shd w:val="clear" w:color="auto" w:fill="000080"/>
    </w:pPr>
    <w:rPr>
      <w:rFonts w:ascii="Tahoma" w:hAnsi="Tahoma" w:cs="Tahoma"/>
    </w:rPr>
  </w:style>
  <w:style w:type="paragraph" w:customStyle="1" w:styleId="11">
    <w:name w:val="Знак1"/>
    <w:basedOn w:val="a"/>
    <w:rsid w:val="00936A82"/>
    <w:pPr>
      <w:numPr>
        <w:numId w:val="3"/>
      </w:numPr>
      <w:spacing w:before="120" w:after="160" w:line="240" w:lineRule="exact"/>
      <w:jc w:val="both"/>
    </w:pPr>
    <w:rPr>
      <w:rFonts w:ascii="Verdana" w:hAnsi="Verdana" w:cs="Verdana"/>
      <w:sz w:val="20"/>
      <w:szCs w:val="20"/>
      <w:lang w:val="en-US"/>
    </w:rPr>
  </w:style>
  <w:style w:type="paragraph" w:customStyle="1" w:styleId="text">
    <w:name w:val="text"/>
    <w:basedOn w:val="a"/>
    <w:rsid w:val="00936A82"/>
    <w:pPr>
      <w:ind w:firstLine="567"/>
      <w:jc w:val="both"/>
    </w:pPr>
    <w:rPr>
      <w:rFonts w:ascii="Arial" w:hAnsi="Arial" w:cs="Arial"/>
    </w:rPr>
  </w:style>
  <w:style w:type="paragraph" w:customStyle="1" w:styleId="Style6">
    <w:name w:val="Style6"/>
    <w:basedOn w:val="a"/>
    <w:rsid w:val="00936A82"/>
    <w:pPr>
      <w:widowControl w:val="0"/>
      <w:autoSpaceDE w:val="0"/>
    </w:pPr>
  </w:style>
  <w:style w:type="paragraph" w:customStyle="1" w:styleId="Style7">
    <w:name w:val="Style7"/>
    <w:basedOn w:val="a"/>
    <w:rsid w:val="00936A82"/>
    <w:pPr>
      <w:widowControl w:val="0"/>
      <w:autoSpaceDE w:val="0"/>
      <w:spacing w:line="319" w:lineRule="exact"/>
      <w:ind w:firstLine="706"/>
      <w:jc w:val="both"/>
    </w:pPr>
  </w:style>
  <w:style w:type="paragraph" w:customStyle="1" w:styleId="Style8">
    <w:name w:val="Style8"/>
    <w:basedOn w:val="a"/>
    <w:rsid w:val="00936A82"/>
    <w:pPr>
      <w:widowControl w:val="0"/>
      <w:autoSpaceDE w:val="0"/>
      <w:spacing w:line="317" w:lineRule="exact"/>
      <w:ind w:hanging="346"/>
      <w:jc w:val="both"/>
    </w:pPr>
  </w:style>
  <w:style w:type="paragraph" w:customStyle="1" w:styleId="Style4">
    <w:name w:val="Style4"/>
    <w:basedOn w:val="a"/>
    <w:rsid w:val="00936A82"/>
    <w:pPr>
      <w:widowControl w:val="0"/>
      <w:autoSpaceDE w:val="0"/>
      <w:spacing w:line="326" w:lineRule="exact"/>
      <w:ind w:firstLine="763"/>
    </w:pPr>
  </w:style>
  <w:style w:type="paragraph" w:customStyle="1" w:styleId="aff3">
    <w:name w:val="Заголовок статьи"/>
    <w:basedOn w:val="a"/>
    <w:next w:val="a"/>
    <w:rsid w:val="00936A82"/>
    <w:pPr>
      <w:widowControl w:val="0"/>
      <w:autoSpaceDE w:val="0"/>
      <w:ind w:left="1612" w:hanging="892"/>
      <w:jc w:val="both"/>
    </w:pPr>
    <w:rPr>
      <w:rFonts w:ascii="Arial" w:hAnsi="Arial" w:cs="Arial"/>
    </w:rPr>
  </w:style>
  <w:style w:type="paragraph" w:customStyle="1" w:styleId="1f0">
    <w:name w:val="марк список 1"/>
    <w:basedOn w:val="a"/>
    <w:rsid w:val="00936A82"/>
    <w:pPr>
      <w:spacing w:before="120" w:after="120"/>
      <w:jc w:val="both"/>
    </w:pPr>
    <w:rPr>
      <w:szCs w:val="20"/>
    </w:rPr>
  </w:style>
  <w:style w:type="paragraph" w:customStyle="1" w:styleId="220">
    <w:name w:val="Основной текст с отступом 22"/>
    <w:basedOn w:val="a"/>
    <w:rsid w:val="00936A82"/>
    <w:pPr>
      <w:spacing w:after="120" w:line="480" w:lineRule="auto"/>
      <w:ind w:left="283"/>
    </w:pPr>
    <w:rPr>
      <w:kern w:val="1"/>
    </w:rPr>
  </w:style>
  <w:style w:type="paragraph" w:customStyle="1" w:styleId="aff4">
    <w:name w:val="Содержимое таблицы"/>
    <w:basedOn w:val="a"/>
    <w:rsid w:val="00936A82"/>
    <w:pPr>
      <w:suppressLineNumbers/>
    </w:pPr>
  </w:style>
  <w:style w:type="paragraph" w:customStyle="1" w:styleId="aff5">
    <w:name w:val="Заголовок таблицы"/>
    <w:basedOn w:val="aff4"/>
    <w:rsid w:val="00936A82"/>
    <w:pPr>
      <w:jc w:val="center"/>
    </w:pPr>
    <w:rPr>
      <w:b/>
      <w:bCs/>
    </w:rPr>
  </w:style>
</w:styles>
</file>

<file path=word/webSettings.xml><?xml version="1.0" encoding="utf-8"?>
<w:webSettings xmlns:r="http://schemas.openxmlformats.org/officeDocument/2006/relationships" xmlns:w="http://schemas.openxmlformats.org/wordprocessingml/2006/main">
  <w:divs>
    <w:div w:id="585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m-kbr.ru" TargetMode="External"/><Relationship Id="rId13" Type="http://schemas.openxmlformats.org/officeDocument/2006/relationships/hyperlink" Target="consultantplus://offline/ref=B78B230C461442AC94410C091F6158B7D6BD1183BBCC0045DE38738CEC5EF60C7C522CDC96C75E27C1540279K0L" TargetMode="External"/><Relationship Id="rId18" Type="http://schemas.openxmlformats.org/officeDocument/2006/relationships/hyperlink" Target="consultantplus://offline/ref=B78B230C461442AC94410C091F6158B7D6BD1183BBCC0045DE38738CEC5EF60C7C522CDC96C75E27C1540379K6L"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adm-urvan.ru" TargetMode="External"/><Relationship Id="rId17" Type="http://schemas.openxmlformats.org/officeDocument/2006/relationships/hyperlink" Target="consultantplus://offline/ref=B78B230C461442AC94410C091F6158B7D6BD1183BBCC0045DE38738CEC5EF60C7C522CDC96C75E27C1540279K0L" TargetMode="External"/><Relationship Id="rId2" Type="http://schemas.openxmlformats.org/officeDocument/2006/relationships/numbering" Target="numbering.xml"/><Relationship Id="rId16" Type="http://schemas.openxmlformats.org/officeDocument/2006/relationships/hyperlink" Target="consultantplus://offline/ref=B78B230C461442AC94410C091F6158B7D6BD1183BBCC0045DE38738CEC5EF60C7C522CDC96C75E27C1540279K0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995111033" TargetMode="External"/><Relationship Id="rId11" Type="http://schemas.openxmlformats.org/officeDocument/2006/relationships/hyperlink" Target="http://www.ur.adm-kbr.ru" TargetMode="External"/><Relationship Id="rId5" Type="http://schemas.openxmlformats.org/officeDocument/2006/relationships/webSettings" Target="webSettings.xml"/><Relationship Id="rId15" Type="http://schemas.openxmlformats.org/officeDocument/2006/relationships/hyperlink" Target="consultantplus://offline/ref=B78B230C461442AC94410C091F6158B7D6BD1183BBCC0045DE38738CEC5EF60C7C522CDC96C75E27C1540379K6L"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urvan.ru" TargetMode="External"/><Relationship Id="rId14" Type="http://schemas.openxmlformats.org/officeDocument/2006/relationships/hyperlink" Target="consultantplus://offline/ref=B78B230C461442AC94410C091F6158B7D6BD1183BBCC0045DE38738CEC5EF60C7C522CDC96C75E27C1540279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13F3-9679-4F26-A047-733A71DD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12876</Words>
  <Characters>73397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Реестр нормативно правовых актов органов местного самоуправления Лескенского района</vt:lpstr>
    </vt:vector>
  </TitlesOfParts>
  <Company>MultiDVD Team</Company>
  <LinksUpToDate>false</LinksUpToDate>
  <CharactersWithSpaces>86101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нормативно правовых актов органов местного самоуправления Лескенского района</dc:title>
  <dc:creator>Мурат</dc:creator>
  <cp:lastModifiedBy>-user-</cp:lastModifiedBy>
  <cp:revision>2</cp:revision>
  <cp:lastPrinted>2016-10-26T11:07:00Z</cp:lastPrinted>
  <dcterms:created xsi:type="dcterms:W3CDTF">2017-06-19T12:24:00Z</dcterms:created>
  <dcterms:modified xsi:type="dcterms:W3CDTF">2017-06-19T12:24:00Z</dcterms:modified>
</cp:coreProperties>
</file>